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DB7A1E" w:rsidTr="00F91B88">
        <w:trPr>
          <w:trHeight w:val="31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F9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014EE4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807EC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6B6A5B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12980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6B6A5B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E2FEF">
                    <w:rPr>
                      <w:rFonts w:ascii="Times New Roman" w:eastAsia="Times New Roman" w:hAnsi="Times New Roman" w:cs="Times New Roman"/>
                      <w:lang w:eastAsia="ru-RU"/>
                    </w:rPr>
                    <w:t>мая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014EE4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B46" w:rsidRPr="00497B46" w:rsidRDefault="00497B46" w:rsidP="00497B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47675" cy="561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46" w:rsidRPr="00497B46" w:rsidRDefault="00497B46" w:rsidP="00497B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7B46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497B46" w:rsidRPr="00497B46" w:rsidRDefault="00497B46" w:rsidP="00497B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7B46">
        <w:rPr>
          <w:rFonts w:ascii="Arial" w:eastAsia="Times New Roman" w:hAnsi="Arial" w:cs="Arial"/>
          <w:b/>
          <w:sz w:val="32"/>
          <w:szCs w:val="32"/>
          <w:lang w:eastAsia="ru-RU"/>
        </w:rPr>
        <w:t>АПРАКСИНСКОГО СЕЛЬСКОГО ПОСЕЛЕНИЯ</w:t>
      </w:r>
    </w:p>
    <w:p w:rsidR="00497B46" w:rsidRPr="00497B46" w:rsidRDefault="00497B46" w:rsidP="00497B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7B46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КОСТРОМСКОГО МУНИЦИПАЛЬНОГО РАЙОНА</w:t>
      </w:r>
    </w:p>
    <w:p w:rsidR="00497B46" w:rsidRPr="00497B46" w:rsidRDefault="00497B46" w:rsidP="00497B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7B46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КОСТРОМСКОЙ ОБЛАСТИ</w:t>
      </w:r>
    </w:p>
    <w:p w:rsidR="00497B46" w:rsidRPr="00497B46" w:rsidRDefault="00497B46" w:rsidP="00497B46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97B46" w:rsidRPr="00497B46" w:rsidRDefault="00497B46" w:rsidP="00497B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7B46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497B46" w:rsidRPr="00497B46" w:rsidRDefault="00497B46" w:rsidP="00497B4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7B46">
        <w:rPr>
          <w:rFonts w:ascii="Arial" w:eastAsia="Times New Roman" w:hAnsi="Arial" w:cs="Arial"/>
          <w:b/>
          <w:sz w:val="32"/>
          <w:szCs w:val="32"/>
          <w:lang w:eastAsia="ru-RU"/>
        </w:rPr>
        <w:t>от 23 мая 2025 года №22 п. Апраксино</w:t>
      </w:r>
    </w:p>
    <w:p w:rsidR="00497B46" w:rsidRPr="00497B46" w:rsidRDefault="00497B46" w:rsidP="00497B46">
      <w:pPr>
        <w:spacing w:after="0"/>
        <w:jc w:val="center"/>
        <w:rPr>
          <w:rFonts w:ascii="Arial" w:eastAsia="SimSun" w:hAnsi="Arial" w:cs="Arial"/>
          <w:b/>
          <w:sz w:val="32"/>
          <w:szCs w:val="32"/>
        </w:rPr>
      </w:pPr>
    </w:p>
    <w:p w:rsidR="00497B46" w:rsidRPr="00497B46" w:rsidRDefault="00497B46" w:rsidP="00497B46">
      <w:pPr>
        <w:tabs>
          <w:tab w:val="left" w:pos="0"/>
          <w:tab w:val="left" w:pos="4139"/>
          <w:tab w:val="left" w:pos="7938"/>
        </w:tabs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32"/>
        </w:rPr>
      </w:pPr>
      <w:r w:rsidRPr="00497B46">
        <w:rPr>
          <w:rFonts w:ascii="Arial" w:eastAsia="SimSun" w:hAnsi="Arial" w:cs="Arial"/>
          <w:b/>
          <w:bCs/>
          <w:caps/>
          <w:sz w:val="32"/>
          <w:szCs w:val="32"/>
        </w:rPr>
        <w:t>Об утверждении ликвидационного баланса муниципального унитарного предприятия «Шунгенское»</w:t>
      </w:r>
    </w:p>
    <w:p w:rsidR="00497B46" w:rsidRPr="00497B46" w:rsidRDefault="00497B46" w:rsidP="00497B46">
      <w:pPr>
        <w:tabs>
          <w:tab w:val="left" w:pos="0"/>
          <w:tab w:val="left" w:pos="4139"/>
          <w:tab w:val="left" w:pos="7938"/>
        </w:tabs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</w:rPr>
      </w:pPr>
    </w:p>
    <w:p w:rsidR="00497B46" w:rsidRPr="00497B46" w:rsidRDefault="00497B46" w:rsidP="00497B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97B46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Гражданским кодексом Российской Федерации, Федеральным законом от 12 января 1996 года № 161-ФЗ «О государственных и муниципальных унитарных предприятиях»,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Апраксинское сельское поселение Костромского муниципального района Костромской области, на основании решения Совета депутатов Апраксинского сельского поселения Костромского муниципального района</w:t>
      </w:r>
      <w:proofErr w:type="gramEnd"/>
      <w:r w:rsidRPr="00497B46">
        <w:rPr>
          <w:rFonts w:ascii="Arial" w:eastAsia="Times New Roman" w:hAnsi="Arial" w:cs="Arial"/>
          <w:sz w:val="24"/>
          <w:szCs w:val="24"/>
          <w:lang w:eastAsia="ru-RU"/>
        </w:rPr>
        <w:t xml:space="preserve"> Костромской области от 06.08.2024 г. № 32 «О ликвидации муниципального унитарного предприятия «Шунгенское», Совет депутатов </w:t>
      </w:r>
    </w:p>
    <w:p w:rsidR="00497B46" w:rsidRPr="00497B46" w:rsidRDefault="00497B46" w:rsidP="00497B46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B46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497B46" w:rsidRPr="00497B46" w:rsidRDefault="00497B46" w:rsidP="00497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B46">
        <w:rPr>
          <w:rFonts w:ascii="Arial" w:eastAsia="Times New Roman" w:hAnsi="Arial" w:cs="Arial"/>
          <w:sz w:val="24"/>
          <w:szCs w:val="24"/>
          <w:lang w:eastAsia="zh-CN"/>
        </w:rPr>
        <w:t xml:space="preserve">1. Утвердить ликвидационный баланс муниципального унитарного предприятия «Шунгенское» (долее – </w:t>
      </w:r>
      <w:proofErr w:type="spellStart"/>
      <w:r w:rsidRPr="00497B46">
        <w:rPr>
          <w:rFonts w:ascii="Arial" w:eastAsia="Times New Roman" w:hAnsi="Arial" w:cs="Arial"/>
          <w:sz w:val="24"/>
          <w:szCs w:val="24"/>
          <w:lang w:eastAsia="zh-CN"/>
        </w:rPr>
        <w:t>МУП</w:t>
      </w:r>
      <w:proofErr w:type="spellEnd"/>
      <w:r w:rsidRPr="00497B46">
        <w:rPr>
          <w:rFonts w:ascii="Arial" w:eastAsia="Times New Roman" w:hAnsi="Arial" w:cs="Arial"/>
          <w:sz w:val="24"/>
          <w:szCs w:val="24"/>
          <w:lang w:eastAsia="zh-CN"/>
        </w:rPr>
        <w:t xml:space="preserve"> «Шунгенское»), ИНН 4414007093, </w:t>
      </w:r>
      <w:proofErr w:type="spellStart"/>
      <w:r w:rsidRPr="00497B46">
        <w:rPr>
          <w:rFonts w:ascii="Arial" w:eastAsia="Times New Roman" w:hAnsi="Arial" w:cs="Arial"/>
          <w:sz w:val="24"/>
          <w:szCs w:val="24"/>
          <w:lang w:eastAsia="zh-CN"/>
        </w:rPr>
        <w:t>КПП</w:t>
      </w:r>
      <w:proofErr w:type="spellEnd"/>
      <w:r w:rsidRPr="00497B46">
        <w:rPr>
          <w:rFonts w:ascii="Arial" w:eastAsia="Times New Roman" w:hAnsi="Arial" w:cs="Arial"/>
          <w:sz w:val="24"/>
          <w:szCs w:val="24"/>
          <w:lang w:eastAsia="zh-CN"/>
        </w:rPr>
        <w:t xml:space="preserve"> 441401001 </w:t>
      </w:r>
      <w:proofErr w:type="spellStart"/>
      <w:r w:rsidRPr="00497B46">
        <w:rPr>
          <w:rFonts w:ascii="Arial" w:eastAsia="Times New Roman" w:hAnsi="Arial" w:cs="Arial"/>
          <w:sz w:val="24"/>
          <w:szCs w:val="24"/>
          <w:lang w:eastAsia="zh-CN"/>
        </w:rPr>
        <w:t>ОГРН</w:t>
      </w:r>
      <w:proofErr w:type="spellEnd"/>
      <w:r w:rsidRPr="00497B46">
        <w:rPr>
          <w:rFonts w:ascii="Arial" w:eastAsia="Times New Roman" w:hAnsi="Arial" w:cs="Arial"/>
          <w:sz w:val="24"/>
          <w:szCs w:val="24"/>
          <w:lang w:eastAsia="zh-CN"/>
        </w:rPr>
        <w:t xml:space="preserve"> 1144437001642 юридический адрес: Костромская область, Костромской район, с. Шунга, ул. Юбилейная, д.10Б, согласно приложению.</w:t>
      </w:r>
    </w:p>
    <w:p w:rsidR="00497B46" w:rsidRPr="00497B46" w:rsidRDefault="00497B46" w:rsidP="00497B46">
      <w:pPr>
        <w:spacing w:after="0" w:line="259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ru-RU"/>
        </w:rPr>
      </w:pPr>
      <w:r w:rsidRPr="00497B46">
        <w:rPr>
          <w:rFonts w:ascii="Arial" w:eastAsia="Calibri" w:hAnsi="Arial" w:cs="Arial"/>
          <w:color w:val="000000"/>
          <w:sz w:val="24"/>
          <w:szCs w:val="24"/>
        </w:rPr>
        <w:t>2.</w:t>
      </w:r>
      <w:r w:rsidRPr="00497B46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497B46">
        <w:rPr>
          <w:rFonts w:ascii="Arial" w:eastAsia="Times New Roman" w:hAnsi="Arial" w:cs="Arial"/>
          <w:sz w:val="24"/>
          <w:szCs w:val="24"/>
          <w:lang w:eastAsia="zh-CN"/>
        </w:rPr>
        <w:t xml:space="preserve">Председателю ликвидационной комиссии </w:t>
      </w:r>
      <w:proofErr w:type="spellStart"/>
      <w:r w:rsidRPr="00497B46">
        <w:rPr>
          <w:rFonts w:ascii="Arial" w:eastAsia="Times New Roman" w:hAnsi="Arial" w:cs="Arial"/>
          <w:sz w:val="24"/>
          <w:szCs w:val="24"/>
          <w:lang w:eastAsia="zh-CN"/>
        </w:rPr>
        <w:t>МУП</w:t>
      </w:r>
      <w:proofErr w:type="spellEnd"/>
      <w:r w:rsidRPr="00497B46">
        <w:rPr>
          <w:rFonts w:ascii="Arial" w:eastAsia="Times New Roman" w:hAnsi="Arial" w:cs="Arial"/>
          <w:sz w:val="24"/>
          <w:szCs w:val="24"/>
          <w:lang w:eastAsia="zh-CN"/>
        </w:rPr>
        <w:t xml:space="preserve"> «Шунгенское» в течение 3 (трёх) рабочих дней после утверждения ликвидационного баланса уведомить регистрирующий орган о составлении ликвидационного баланса</w:t>
      </w:r>
      <w:r w:rsidRPr="00497B4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7B46" w:rsidRPr="00497B46" w:rsidRDefault="00497B46" w:rsidP="0049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97B46">
        <w:rPr>
          <w:rFonts w:ascii="Arial" w:eastAsia="Calibri" w:hAnsi="Arial" w:cs="Arial"/>
          <w:color w:val="000000"/>
          <w:sz w:val="24"/>
          <w:szCs w:val="24"/>
        </w:rPr>
        <w:t xml:space="preserve">3. Опубликовать настоящее решение в газете «Апраксинский вестник» и разместить в сети Интернет на сайте Апраксинского </w:t>
      </w:r>
      <w:proofErr w:type="gramStart"/>
      <w:r w:rsidRPr="00497B46">
        <w:rPr>
          <w:rFonts w:ascii="Arial" w:eastAsia="Calibri" w:hAnsi="Arial" w:cs="Arial"/>
          <w:color w:val="000000"/>
          <w:sz w:val="24"/>
          <w:szCs w:val="24"/>
        </w:rPr>
        <w:t>сельского</w:t>
      </w:r>
      <w:proofErr w:type="gramEnd"/>
      <w:r w:rsidRPr="00497B46">
        <w:rPr>
          <w:rFonts w:ascii="Arial" w:eastAsia="Calibri" w:hAnsi="Arial" w:cs="Arial"/>
          <w:color w:val="000000"/>
          <w:sz w:val="24"/>
          <w:szCs w:val="24"/>
        </w:rPr>
        <w:t xml:space="preserve"> поселения.</w:t>
      </w:r>
    </w:p>
    <w:p w:rsidR="00497B46" w:rsidRPr="00497B46" w:rsidRDefault="00497B46" w:rsidP="0049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B46">
        <w:rPr>
          <w:rFonts w:ascii="Arial" w:eastAsia="Calibri" w:hAnsi="Arial" w:cs="Arial"/>
          <w:color w:val="000000"/>
          <w:sz w:val="24"/>
          <w:szCs w:val="24"/>
        </w:rPr>
        <w:lastRenderedPageBreak/>
        <w:t>4. Решение вступает в силу со дня официального опубликования.</w:t>
      </w:r>
    </w:p>
    <w:p w:rsidR="00497B46" w:rsidRPr="00497B46" w:rsidRDefault="00497B46" w:rsidP="00497B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B46" w:rsidRPr="00497B46" w:rsidRDefault="00497B46" w:rsidP="00497B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B46" w:rsidRPr="00497B46" w:rsidRDefault="00497B46" w:rsidP="00497B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B4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</w:t>
      </w:r>
    </w:p>
    <w:p w:rsidR="00497B46" w:rsidRPr="00497B46" w:rsidRDefault="00497B46" w:rsidP="00497B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B46">
        <w:rPr>
          <w:rFonts w:ascii="Arial" w:eastAsia="Times New Roman" w:hAnsi="Arial" w:cs="Arial"/>
          <w:sz w:val="24"/>
          <w:szCs w:val="24"/>
          <w:lang w:eastAsia="ru-RU"/>
        </w:rPr>
        <w:t xml:space="preserve">Апраксинского сельского поселения </w:t>
      </w:r>
    </w:p>
    <w:p w:rsidR="00497B46" w:rsidRPr="00497B46" w:rsidRDefault="00497B46" w:rsidP="00497B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B46">
        <w:rPr>
          <w:rFonts w:ascii="Arial" w:eastAsia="Times New Roman" w:hAnsi="Arial" w:cs="Arial"/>
          <w:sz w:val="24"/>
          <w:szCs w:val="24"/>
          <w:lang w:eastAsia="ru-RU"/>
        </w:rPr>
        <w:t xml:space="preserve">Костромского муниципального района </w:t>
      </w:r>
    </w:p>
    <w:p w:rsidR="00497B46" w:rsidRPr="00497B46" w:rsidRDefault="00497B46" w:rsidP="00497B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B46">
        <w:rPr>
          <w:rFonts w:ascii="Arial" w:eastAsia="Times New Roman" w:hAnsi="Arial" w:cs="Arial"/>
          <w:sz w:val="24"/>
          <w:szCs w:val="24"/>
          <w:lang w:eastAsia="ru-RU"/>
        </w:rPr>
        <w:t xml:space="preserve">Костромской области                                                                                        </w:t>
      </w:r>
      <w:proofErr w:type="spellStart"/>
      <w:r w:rsidRPr="00497B46">
        <w:rPr>
          <w:rFonts w:ascii="Arial" w:eastAsia="Times New Roman" w:hAnsi="Arial" w:cs="Arial"/>
          <w:sz w:val="24"/>
          <w:szCs w:val="24"/>
          <w:lang w:eastAsia="ru-RU"/>
        </w:rPr>
        <w:t>О.В</w:t>
      </w:r>
      <w:proofErr w:type="spellEnd"/>
      <w:r w:rsidRPr="00497B46">
        <w:rPr>
          <w:rFonts w:ascii="Arial" w:eastAsia="Times New Roman" w:hAnsi="Arial" w:cs="Arial"/>
          <w:sz w:val="24"/>
          <w:szCs w:val="24"/>
          <w:lang w:eastAsia="ru-RU"/>
        </w:rPr>
        <w:t>. Глухарева</w:t>
      </w:r>
    </w:p>
    <w:p w:rsidR="00497B46" w:rsidRPr="00497B46" w:rsidRDefault="00497B46" w:rsidP="00497B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97B46" w:rsidRPr="00497B46" w:rsidRDefault="00497B46" w:rsidP="00497B46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2925" cy="561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46" w:rsidRPr="00497B46" w:rsidRDefault="00497B46" w:rsidP="00497B4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7B46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497B46" w:rsidRPr="00497B46" w:rsidRDefault="00497B46" w:rsidP="00497B4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7B46">
        <w:rPr>
          <w:rFonts w:ascii="Arial" w:eastAsia="Times New Roman" w:hAnsi="Arial" w:cs="Arial"/>
          <w:b/>
          <w:sz w:val="32"/>
          <w:szCs w:val="32"/>
          <w:lang w:eastAsia="ru-RU"/>
        </w:rPr>
        <w:t>АПРАКСИНСКОГО СЕЛЬСКОГО ПОСЕЛЕНИЯ</w:t>
      </w:r>
    </w:p>
    <w:p w:rsidR="00497B46" w:rsidRPr="00497B46" w:rsidRDefault="00497B46" w:rsidP="00497B4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7B46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КОСТРОМСКОГО МУНИЦИПАЛЬНОГО РАЙОНА</w:t>
      </w:r>
    </w:p>
    <w:p w:rsidR="00497B46" w:rsidRPr="00497B46" w:rsidRDefault="00497B46" w:rsidP="00497B4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7B46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КОСТРОМСКОЙ ОБЛАСТИ</w:t>
      </w:r>
    </w:p>
    <w:p w:rsidR="00497B46" w:rsidRPr="00497B46" w:rsidRDefault="00497B46" w:rsidP="00497B4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97B46" w:rsidRPr="00497B46" w:rsidRDefault="00497B46" w:rsidP="00497B4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7B46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497B46" w:rsidRPr="00497B46" w:rsidRDefault="00497B46" w:rsidP="00497B4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7B46">
        <w:rPr>
          <w:rFonts w:ascii="Arial" w:eastAsia="Times New Roman" w:hAnsi="Arial" w:cs="Arial"/>
          <w:b/>
          <w:sz w:val="32"/>
          <w:szCs w:val="32"/>
          <w:lang w:eastAsia="ru-RU"/>
        </w:rPr>
        <w:t>от 23 мая 2025 года №23 п. Апраксино</w:t>
      </w:r>
    </w:p>
    <w:p w:rsidR="00497B46" w:rsidRPr="00497B46" w:rsidRDefault="00497B46" w:rsidP="00497B46">
      <w:pPr>
        <w:spacing w:after="0" w:line="240" w:lineRule="auto"/>
        <w:contextualSpacing/>
        <w:jc w:val="center"/>
        <w:rPr>
          <w:rFonts w:ascii="Arial" w:eastAsia="SimSun" w:hAnsi="Arial" w:cs="Arial"/>
          <w:b/>
          <w:sz w:val="32"/>
          <w:szCs w:val="32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zh-CN"/>
        </w:rPr>
      </w:pPr>
      <w:r w:rsidRPr="00497B46">
        <w:rPr>
          <w:rFonts w:ascii="Arial" w:eastAsia="Times New Roman" w:hAnsi="Arial" w:cs="Arial"/>
          <w:b/>
          <w:bCs/>
          <w:caps/>
          <w:sz w:val="32"/>
          <w:szCs w:val="32"/>
          <w:lang w:eastAsia="zh-CN"/>
        </w:rPr>
        <w:t>Об исполнении бюджета Апраксинского сельского поселения Костромского муниципального района за 2024 год.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sz w:val="24"/>
          <w:szCs w:val="24"/>
          <w:lang w:eastAsia="zh-CN"/>
        </w:rPr>
        <w:t xml:space="preserve">Заслушав и обсудив информацию об исполнении бюджета за 2024 год, Совет  депутатов Апраксинского  сельского поселения  Костромского муниципального района Костромской области  </w:t>
      </w:r>
    </w:p>
    <w:p w:rsidR="00497B46" w:rsidRPr="00497B46" w:rsidRDefault="00497B46" w:rsidP="00497B46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sz w:val="24"/>
          <w:szCs w:val="24"/>
          <w:lang w:eastAsia="zh-CN"/>
        </w:rPr>
        <w:t>РЕШИЛ:</w:t>
      </w:r>
    </w:p>
    <w:p w:rsidR="00497B46" w:rsidRPr="00497B46" w:rsidRDefault="00497B46" w:rsidP="00497B46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sz w:val="24"/>
          <w:szCs w:val="24"/>
          <w:lang w:eastAsia="zh-CN"/>
        </w:rPr>
        <w:t>1. Утвердить отчет об исполнении бюджета Апраксинского сельского поселения Костромского муниципального района за 2024 год по доходам в сумме 124293040,41 рублей, по расходам 127863469,04 рублей с дефицитом 3570428,63 рублей и со следующими показателями:</w:t>
      </w:r>
    </w:p>
    <w:p w:rsidR="00497B46" w:rsidRPr="00497B46" w:rsidRDefault="00497B46" w:rsidP="00497B46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sz w:val="24"/>
          <w:szCs w:val="24"/>
          <w:lang w:eastAsia="zh-CN"/>
        </w:rPr>
        <w:t>- доходов бюджета Апраксинского сельского поселения Костромского муниципального района по кодам классификации доходов бюджетов за 2024 год согласно приложению № 1 к настоящему решению;</w:t>
      </w:r>
    </w:p>
    <w:p w:rsidR="00497B46" w:rsidRPr="00497B46" w:rsidRDefault="00497B46" w:rsidP="00497B46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Pr="00497B4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расходов бюджета Апраксинского сельского поселения</w:t>
      </w:r>
      <w:r w:rsidRPr="00497B46">
        <w:rPr>
          <w:rFonts w:ascii="Arial" w:eastAsia="Times New Roman" w:hAnsi="Arial" w:cs="Arial"/>
          <w:sz w:val="24"/>
          <w:szCs w:val="24"/>
          <w:lang w:eastAsia="zh-CN"/>
        </w:rPr>
        <w:t xml:space="preserve"> Костромского муниципального района</w:t>
      </w:r>
      <w:r w:rsidRPr="00497B4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 разделам и подразделам, ведомственной структуре классификации расходов бюджетов за 2024 год </w:t>
      </w:r>
      <w:r w:rsidRPr="00497B46">
        <w:rPr>
          <w:rFonts w:ascii="Arial" w:eastAsia="Times New Roman" w:hAnsi="Arial" w:cs="Arial"/>
          <w:sz w:val="24"/>
          <w:szCs w:val="24"/>
          <w:lang w:eastAsia="zh-CN"/>
        </w:rPr>
        <w:t>согласно приложению № 2 к настоящему решению</w:t>
      </w:r>
      <w:r w:rsidRPr="00497B4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;</w:t>
      </w:r>
    </w:p>
    <w:p w:rsidR="00497B46" w:rsidRPr="00497B46" w:rsidRDefault="00497B46" w:rsidP="00497B46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sz w:val="24"/>
          <w:szCs w:val="24"/>
          <w:lang w:eastAsia="zh-CN"/>
        </w:rPr>
        <w:t>- источников финансирования дефицита бюджета Апраксинского сельского поселения Костромского муниципального района</w:t>
      </w:r>
      <w:r w:rsidRPr="00497B4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 кодам </w:t>
      </w:r>
      <w:proofErr w:type="gramStart"/>
      <w:r w:rsidRPr="00497B4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классификации источников финансирования дефицитов бюджетов</w:t>
      </w:r>
      <w:proofErr w:type="gramEnd"/>
      <w:r w:rsidRPr="00497B46">
        <w:rPr>
          <w:rFonts w:ascii="Arial" w:eastAsia="Times New Roman" w:hAnsi="Arial" w:cs="Arial"/>
          <w:sz w:val="24"/>
          <w:szCs w:val="24"/>
          <w:lang w:eastAsia="zh-CN"/>
        </w:rPr>
        <w:t xml:space="preserve"> за 2024 год согласно приложению № 3 к настоящему решению.</w:t>
      </w:r>
    </w:p>
    <w:p w:rsidR="00497B46" w:rsidRPr="00497B46" w:rsidRDefault="00497B46" w:rsidP="00497B46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>2. Настоящее</w:t>
      </w:r>
      <w:r w:rsidRPr="00497B46">
        <w:rPr>
          <w:rFonts w:ascii="Arial" w:eastAsia="Times New Roman" w:hAnsi="Arial" w:cs="Arial"/>
          <w:sz w:val="24"/>
          <w:szCs w:val="24"/>
          <w:lang w:eastAsia="zh-CN"/>
        </w:rPr>
        <w:t xml:space="preserve"> решение вступает в силу с</w:t>
      </w:r>
      <w:r w:rsidRPr="00497B46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>о дня его</w:t>
      </w:r>
      <w:r w:rsidRPr="00497B46">
        <w:rPr>
          <w:rFonts w:ascii="Arial" w:eastAsia="Times New Roman" w:hAnsi="Arial" w:cs="Arial"/>
          <w:sz w:val="24"/>
          <w:szCs w:val="24"/>
          <w:lang w:eastAsia="zh-CN"/>
        </w:rPr>
        <w:t xml:space="preserve"> опубликования в информационном бюллетене «Апраксинский вестник».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B4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Председатель Совета депутатов </w:t>
      </w:r>
    </w:p>
    <w:p w:rsidR="00497B46" w:rsidRPr="00497B46" w:rsidRDefault="00497B46" w:rsidP="00497B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B46">
        <w:rPr>
          <w:rFonts w:ascii="Arial" w:eastAsia="Times New Roman" w:hAnsi="Arial" w:cs="Arial"/>
          <w:sz w:val="24"/>
          <w:szCs w:val="24"/>
          <w:lang w:eastAsia="ru-RU"/>
        </w:rPr>
        <w:t xml:space="preserve">Апраксинского сельского поселения </w:t>
      </w:r>
    </w:p>
    <w:p w:rsidR="00497B46" w:rsidRPr="00497B46" w:rsidRDefault="00497B46" w:rsidP="00497B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B46">
        <w:rPr>
          <w:rFonts w:ascii="Arial" w:eastAsia="Times New Roman" w:hAnsi="Arial" w:cs="Arial"/>
          <w:sz w:val="24"/>
          <w:szCs w:val="24"/>
          <w:lang w:eastAsia="ru-RU"/>
        </w:rPr>
        <w:t xml:space="preserve">Костромского муниципального района </w:t>
      </w:r>
    </w:p>
    <w:p w:rsidR="00497B46" w:rsidRPr="00497B46" w:rsidRDefault="00497B46" w:rsidP="00497B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B46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  О. В. Глухарева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sz w:val="24"/>
          <w:szCs w:val="24"/>
          <w:lang w:eastAsia="zh-CN"/>
        </w:rPr>
        <w:t>Приложение № 1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zh-CN"/>
        </w:rPr>
        <w:t>к решению Совета депутатов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zh-CN"/>
        </w:rPr>
        <w:t>Апраксинского сельского поселения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zh-CN"/>
        </w:rPr>
        <w:t xml:space="preserve">от 23.05.2025 № </w:t>
      </w:r>
      <w:r w:rsidRPr="00497B4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23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zh-CN"/>
        </w:rPr>
      </w:pPr>
      <w:r w:rsidRPr="00497B46">
        <w:rPr>
          <w:rFonts w:ascii="Arial" w:eastAsia="Times New Roman" w:hAnsi="Arial" w:cs="Arial"/>
          <w:b/>
          <w:caps/>
          <w:sz w:val="32"/>
          <w:szCs w:val="32"/>
          <w:lang w:eastAsia="zh-CN"/>
        </w:rPr>
        <w:t>Доходы бюджета Апраксинского сельского Костромского муниципального района по кодам классификации доходов бюджетов за 2024.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743"/>
        <w:gridCol w:w="761"/>
        <w:gridCol w:w="2127"/>
        <w:gridCol w:w="1699"/>
        <w:gridCol w:w="1593"/>
      </w:tblGrid>
      <w:tr w:rsidR="00497B46" w:rsidRPr="00497B46" w:rsidTr="00721E35">
        <w:trPr>
          <w:trHeight w:val="495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ГАДБ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Классификация доходов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131 399 604,00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124 293 040,41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12 333 644,00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8 528 007,52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3 522 900,00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3 429 876,31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3 522 900,00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3 429 876,31</w:t>
            </w:r>
          </w:p>
        </w:tc>
      </w:tr>
      <w:tr w:rsidR="00497B46" w:rsidRPr="00497B46" w:rsidTr="00721E35">
        <w:trPr>
          <w:trHeight w:val="154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2 944 600,00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2 857 561,84</w:t>
            </w:r>
          </w:p>
        </w:tc>
      </w:tr>
      <w:tr w:rsidR="00497B46" w:rsidRPr="00497B46" w:rsidTr="00721E35">
        <w:trPr>
          <w:trHeight w:val="139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211 536,97</w:t>
            </w:r>
          </w:p>
        </w:tc>
      </w:tr>
      <w:tr w:rsidR="00497B46" w:rsidRPr="00497B46" w:rsidTr="00721E35">
        <w:trPr>
          <w:trHeight w:val="11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81 500,85</w:t>
            </w:r>
          </w:p>
        </w:tc>
      </w:tr>
      <w:tr w:rsidR="00497B46" w:rsidRPr="00497B46" w:rsidTr="00721E35">
        <w:trPr>
          <w:trHeight w:val="11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10102040010000110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94 206,35</w:t>
            </w:r>
          </w:p>
        </w:tc>
      </w:tr>
      <w:tr w:rsidR="00497B46" w:rsidRPr="00497B46" w:rsidTr="00721E35">
        <w:trPr>
          <w:trHeight w:val="18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10102080010000110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171 322,95</w:t>
            </w:r>
          </w:p>
        </w:tc>
      </w:tr>
      <w:tr w:rsidR="00497B46" w:rsidRPr="00497B46" w:rsidTr="00721E35">
        <w:trPr>
          <w:trHeight w:val="103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10102130010000110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13 747,35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698 024,00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696 835,51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698 024,00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696 835,51</w:t>
            </w:r>
          </w:p>
        </w:tc>
      </w:tr>
      <w:tr w:rsidR="00497B46" w:rsidRPr="00497B46" w:rsidTr="00721E35">
        <w:trPr>
          <w:trHeight w:val="8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360 806,00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360 010,05</w:t>
            </w:r>
          </w:p>
        </w:tc>
      </w:tr>
      <w:tr w:rsidR="00497B46" w:rsidRPr="00497B46" w:rsidTr="00721E35">
        <w:trPr>
          <w:trHeight w:val="129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360 806,00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360 010,05</w:t>
            </w:r>
          </w:p>
        </w:tc>
      </w:tr>
      <w:tr w:rsidR="00497B46" w:rsidRPr="00497B46" w:rsidTr="00721E35">
        <w:trPr>
          <w:trHeight w:val="118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2 080,10</w:t>
            </w:r>
          </w:p>
        </w:tc>
      </w:tr>
      <w:tr w:rsidR="00497B46" w:rsidRPr="00497B46" w:rsidTr="00721E35">
        <w:trPr>
          <w:trHeight w:val="983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2 080,10</w:t>
            </w:r>
          </w:p>
        </w:tc>
      </w:tr>
      <w:tr w:rsidR="00497B46" w:rsidRPr="00497B46" w:rsidTr="00721E35">
        <w:trPr>
          <w:trHeight w:val="103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374 304,00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373 931,89</w:t>
            </w:r>
          </w:p>
        </w:tc>
      </w:tr>
      <w:tr w:rsidR="00497B46" w:rsidRPr="00497B46" w:rsidTr="00721E35">
        <w:trPr>
          <w:trHeight w:val="154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374 304,00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373 931,89</w:t>
            </w:r>
          </w:p>
        </w:tc>
      </w:tr>
      <w:tr w:rsidR="00497B46" w:rsidRPr="00497B46" w:rsidTr="00721E35">
        <w:trPr>
          <w:trHeight w:val="103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-39 200,00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-39 186,53</w:t>
            </w:r>
          </w:p>
        </w:tc>
      </w:tr>
      <w:tr w:rsidR="00497B46" w:rsidRPr="00497B46" w:rsidTr="00721E35">
        <w:trPr>
          <w:trHeight w:val="983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-39 200,00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-39 186,53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1 823 000,00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1 818 216,75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1 750 283,25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10501010010000110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1 645 000,00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1 642 509,54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10501011010000110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1 645 000,00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1 642 509,54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10501020010000110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107 773,71</w:t>
            </w:r>
          </w:p>
        </w:tc>
      </w:tr>
      <w:tr w:rsidR="00497B46" w:rsidRPr="00497B46" w:rsidTr="00721E35">
        <w:trPr>
          <w:trHeight w:val="78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10501021010000110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107 773,71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67 933,50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67 933,50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2 294 589,55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1 045 463,92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1 045 463,92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1 249 125,63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399 827,48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399 827,48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849 298,15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849 298,15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</w:tr>
      <w:tr w:rsidR="00497B46" w:rsidRPr="00497B46" w:rsidTr="00721E35">
        <w:trPr>
          <w:trHeight w:val="78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10804000010000110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</w:tr>
      <w:tr w:rsidR="00497B46" w:rsidRPr="00497B46" w:rsidTr="00721E35">
        <w:trPr>
          <w:trHeight w:val="103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10804020010000110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</w:tr>
      <w:tr w:rsidR="00497B46" w:rsidRPr="00497B46" w:rsidTr="00721E35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78 769,40</w:t>
            </w:r>
          </w:p>
        </w:tc>
      </w:tr>
      <w:tr w:rsidR="00497B46" w:rsidRPr="00497B46" w:rsidTr="00721E35">
        <w:trPr>
          <w:trHeight w:val="129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4 844,40</w:t>
            </w:r>
          </w:p>
        </w:tc>
      </w:tr>
      <w:tr w:rsidR="00497B46" w:rsidRPr="00497B46" w:rsidTr="00721E35">
        <w:trPr>
          <w:trHeight w:val="103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11105030000000120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4 844,40</w:t>
            </w:r>
          </w:p>
        </w:tc>
      </w:tr>
      <w:tr w:rsidR="00497B46" w:rsidRPr="00497B46" w:rsidTr="00721E35">
        <w:trPr>
          <w:trHeight w:val="78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4 844,40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11105300000000120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</w:t>
            </w:r>
          </w:p>
        </w:tc>
      </w:tr>
      <w:tr w:rsidR="00497B46" w:rsidRPr="00497B46" w:rsidTr="00721E35">
        <w:trPr>
          <w:trHeight w:val="103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11105326000000120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</w:t>
            </w:r>
          </w:p>
        </w:tc>
      </w:tr>
      <w:tr w:rsidR="00497B46" w:rsidRPr="00497B46" w:rsidTr="00721E35">
        <w:trPr>
          <w:trHeight w:val="18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11105326100000120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</w:t>
            </w:r>
          </w:p>
        </w:tc>
      </w:tr>
      <w:tr w:rsidR="00497B46" w:rsidRPr="00497B46" w:rsidTr="00721E35">
        <w:trPr>
          <w:trHeight w:val="103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11109000000000120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73 924,47</w:t>
            </w:r>
          </w:p>
        </w:tc>
      </w:tr>
      <w:tr w:rsidR="00497B46" w:rsidRPr="00497B46" w:rsidTr="00721E35">
        <w:trPr>
          <w:trHeight w:val="103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11109040000000120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73 924,47</w:t>
            </w:r>
          </w:p>
        </w:tc>
      </w:tr>
      <w:tr w:rsidR="00497B46" w:rsidRPr="00497B46" w:rsidTr="00721E35">
        <w:trPr>
          <w:trHeight w:val="103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11109045100000120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73 924,47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146 200,00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11301000000000130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146 200,00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11301990000000130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146 200,00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11301995100000130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146 200,00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3 723 220,00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23 220,00</w:t>
            </w:r>
          </w:p>
        </w:tc>
      </w:tr>
      <w:tr w:rsidR="00497B46" w:rsidRPr="00497B46" w:rsidTr="00721E35">
        <w:trPr>
          <w:trHeight w:val="103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11402000000000000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23 220,00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23 220,00</w:t>
            </w:r>
          </w:p>
        </w:tc>
      </w:tr>
      <w:tr w:rsidR="00497B46" w:rsidRPr="00497B46" w:rsidTr="00721E35">
        <w:trPr>
          <w:trHeight w:val="129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11402050100000440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23 220,00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23 220,00</w:t>
            </w:r>
          </w:p>
        </w:tc>
      </w:tr>
      <w:tr w:rsidR="00497B46" w:rsidRPr="00497B46" w:rsidTr="00721E35">
        <w:trPr>
          <w:trHeight w:val="103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11402052100000440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23 220,00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23 220,00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11406000000000430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97B46" w:rsidRPr="00497B46" w:rsidTr="00721E35">
        <w:trPr>
          <w:trHeight w:val="78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11406020000000430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97B46" w:rsidRPr="00497B46" w:rsidTr="00721E35">
        <w:trPr>
          <w:trHeight w:val="78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11406025100000430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11602000020000140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497B46" w:rsidRPr="00497B46" w:rsidTr="00721E35">
        <w:trPr>
          <w:trHeight w:val="78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11602020020000140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11610000000000140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</w:tr>
      <w:tr w:rsidR="00497B46" w:rsidRPr="00497B46" w:rsidTr="00721E35">
        <w:trPr>
          <w:trHeight w:val="129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11610030100000140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</w:tr>
      <w:tr w:rsidR="00497B46" w:rsidRPr="00497B46" w:rsidTr="00721E35">
        <w:trPr>
          <w:trHeight w:val="103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11610032100000140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119 065 960,00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115 765 032,89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118 857 960,00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115 558 073,89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7 277 600,00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7 277 600,00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20215001000000150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1 211 000,00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1 211 000,00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20215001100000150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1 211 000,00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1 211 000,00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20216001000000150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6 066 600,00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6 066 600,00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6 066 600,00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6 066 600,00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301 920,00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301 920,00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20225576000000150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282 900,00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20225576100000150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282 900,00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19 020,00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19 020,00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19 020,00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19 020,00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159 900,00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20230024000000150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20230024100000150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20235118000000150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155 600,00</w:t>
            </w:r>
          </w:p>
        </w:tc>
      </w:tr>
      <w:tr w:rsidR="00497B46" w:rsidRPr="00497B46" w:rsidTr="00721E35">
        <w:trPr>
          <w:trHeight w:val="78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155 600,00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111 118 540,00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107 818 653,89</w:t>
            </w:r>
          </w:p>
        </w:tc>
      </w:tr>
      <w:tr w:rsidR="00497B46" w:rsidRPr="00497B46" w:rsidTr="00721E35">
        <w:trPr>
          <w:trHeight w:val="78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20240014000000150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43 843 900,00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43 172 147,02</w:t>
            </w:r>
          </w:p>
        </w:tc>
      </w:tr>
      <w:tr w:rsidR="00497B46" w:rsidRPr="00497B46" w:rsidTr="00721E35">
        <w:trPr>
          <w:trHeight w:val="103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20240014100000150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43 843 900,00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43 172 147,02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67 274 640,00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64 646 506,87</w:t>
            </w:r>
          </w:p>
        </w:tc>
      </w:tr>
      <w:tr w:rsidR="00497B46" w:rsidRPr="00497B46" w:rsidTr="00721E35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67 274 640,00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64 646 506,87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206 959,00</w:t>
            </w:r>
          </w:p>
        </w:tc>
      </w:tr>
      <w:tr w:rsidR="00497B46" w:rsidRPr="00497B46" w:rsidTr="00721E35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20705000100000150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206 959,00</w:t>
            </w:r>
          </w:p>
        </w:tc>
      </w:tr>
      <w:tr w:rsidR="00497B46" w:rsidRPr="00497B46" w:rsidTr="00721E35">
        <w:trPr>
          <w:trHeight w:val="54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20705020100000150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206 959,00</w:t>
            </w:r>
          </w:p>
        </w:tc>
      </w:tr>
    </w:tbl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Приложение № 2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zh-CN"/>
        </w:rPr>
        <w:t>к решению Совета депутатов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zh-CN"/>
        </w:rPr>
        <w:t>Апраксинского сельского поселения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zh-CN"/>
        </w:rPr>
        <w:t xml:space="preserve">от 23.05.2025 № </w:t>
      </w:r>
      <w:r w:rsidRPr="00497B4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23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zh-CN"/>
        </w:rPr>
      </w:pPr>
      <w:r w:rsidRPr="00497B46"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 w:bidi="ru-RU"/>
        </w:rPr>
        <w:t>Расходы бюджета Апраксинского сельского поселения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zh-CN"/>
        </w:rPr>
      </w:pPr>
      <w:r w:rsidRPr="00497B46"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 w:bidi="ru-RU"/>
        </w:rPr>
        <w:t>Костромского муниципального района по разделам и подразделам, ведомственной структуре классификации расходов бюджет</w:t>
      </w:r>
      <w:r w:rsidRPr="00497B46">
        <w:rPr>
          <w:rFonts w:ascii="Arial" w:eastAsia="Times New Roman" w:hAnsi="Arial" w:cs="Arial"/>
          <w:b/>
          <w:caps/>
          <w:sz w:val="32"/>
          <w:szCs w:val="32"/>
          <w:lang w:eastAsia="zh-CN"/>
        </w:rPr>
        <w:t>ов за 2024 год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zh-CN"/>
        </w:rPr>
      </w:pPr>
    </w:p>
    <w:tbl>
      <w:tblPr>
        <w:tblW w:w="10213" w:type="dxa"/>
        <w:tblLayout w:type="fixed"/>
        <w:tblLook w:val="04A0" w:firstRow="1" w:lastRow="0" w:firstColumn="1" w:lastColumn="0" w:noHBand="0" w:noVBand="1"/>
      </w:tblPr>
      <w:tblGrid>
        <w:gridCol w:w="2823"/>
        <w:gridCol w:w="690"/>
        <w:gridCol w:w="1160"/>
        <w:gridCol w:w="1389"/>
        <w:gridCol w:w="709"/>
        <w:gridCol w:w="1559"/>
        <w:gridCol w:w="1883"/>
      </w:tblGrid>
      <w:tr w:rsidR="00497B46" w:rsidRPr="00497B46" w:rsidTr="00721E35">
        <w:trPr>
          <w:trHeight w:val="300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497B46" w:rsidRPr="00497B46" w:rsidTr="00721E35">
        <w:trPr>
          <w:trHeight w:val="480"/>
        </w:trPr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КЦСР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КВР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132 632 968,00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127 863 469,04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9 965 311,00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9 296 990,59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1 630 000,00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1 529 556,66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1 630 000,00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1 529 556,66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1 630 000,00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1 529 556,66</w:t>
            </w:r>
          </w:p>
        </w:tc>
      </w:tr>
      <w:tr w:rsidR="00497B46" w:rsidRPr="00497B46" w:rsidTr="00721E35">
        <w:trPr>
          <w:trHeight w:val="103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1 630 000,00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1 529 556,66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1 630 000,00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1 529 556,66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1 238 840,00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1 170 546,19</w:t>
            </w:r>
          </w:p>
        </w:tc>
      </w:tr>
      <w:tr w:rsidR="00497B46" w:rsidRPr="00497B46" w:rsidTr="00721E35">
        <w:trPr>
          <w:trHeight w:val="7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391 160,00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359 010,47</w:t>
            </w:r>
          </w:p>
        </w:tc>
      </w:tr>
      <w:tr w:rsidR="00497B46" w:rsidRPr="00497B46" w:rsidTr="00721E35">
        <w:trPr>
          <w:trHeight w:val="7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</w:tr>
      <w:tr w:rsidR="00497B46" w:rsidRPr="00497B46" w:rsidTr="00721E35">
        <w:trPr>
          <w:trHeight w:val="103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</w:tr>
      <w:tr w:rsidR="00497B46" w:rsidRPr="00497B46" w:rsidTr="00721E35">
        <w:trPr>
          <w:trHeight w:val="7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3 798 810,00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3 477 637,11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органа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3 798 810,00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3 477 637,11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2 720 600,00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2 526 904,77</w:t>
            </w:r>
          </w:p>
        </w:tc>
      </w:tr>
      <w:tr w:rsidR="00497B46" w:rsidRPr="00497B46" w:rsidTr="00721E35">
        <w:trPr>
          <w:trHeight w:val="103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2 720 600,00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2 526 904,77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2 720 600,00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2 526 904,77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2 069 340,00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1 946 991,10</w:t>
            </w:r>
          </w:p>
        </w:tc>
      </w:tr>
      <w:tr w:rsidR="00497B46" w:rsidRPr="00497B46" w:rsidTr="00721E35">
        <w:trPr>
          <w:trHeight w:val="7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651 260,00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579 913,67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1 073 910,00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946 432,34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1 055 350,00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927 945,25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1 055 350,00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927 945,25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665 350,00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596 094,39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331 850,86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18 560,00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18 487,09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18 560,00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18 487,09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6 850,00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6 806,00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3 906,00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7 775,09</w:t>
            </w:r>
          </w:p>
        </w:tc>
      </w:tr>
      <w:tr w:rsidR="00497B46" w:rsidRPr="00497B46" w:rsidTr="00721E35">
        <w:trPr>
          <w:trHeight w:val="7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4 434 501,00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4 187 796,82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4 434 501,00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4 187 796,82</w:t>
            </w:r>
          </w:p>
        </w:tc>
      </w:tr>
      <w:tr w:rsidR="00497B46" w:rsidRPr="00497B46" w:rsidTr="00721E35">
        <w:trPr>
          <w:trHeight w:val="7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подведомственных учреждений, </w:t>
            </w: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осуществляющих реализацию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3 089 985,00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2 844 423,92</w:t>
            </w:r>
          </w:p>
        </w:tc>
      </w:tr>
      <w:tr w:rsidR="00497B46" w:rsidRPr="00497B46" w:rsidTr="00721E35">
        <w:trPr>
          <w:trHeight w:val="103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2 451 700,00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2 222 065,33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2 451 700,00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2 222 065,33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1 873 840,00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1 755 853,32</w:t>
            </w:r>
          </w:p>
        </w:tc>
      </w:tr>
      <w:tr w:rsidR="00497B46" w:rsidRPr="00497B46" w:rsidTr="00721E35">
        <w:trPr>
          <w:trHeight w:val="7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577 860,00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466 212,01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637 100,00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621 174,76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637 100,00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621 174,76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637 100,00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621 174,76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1 185,00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1 183,83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1 185,00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1 183,83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1 185,00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1 183,83</w:t>
            </w:r>
          </w:p>
        </w:tc>
      </w:tr>
      <w:tr w:rsidR="00497B46" w:rsidRPr="00497B46" w:rsidTr="00721E35">
        <w:trPr>
          <w:trHeight w:val="129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иных межбюджетных трансфертов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218 525,00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218 525,00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218 525,00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218 525,00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218 525,00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218 525,00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107 200,00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107 200,00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107 200,00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107 200,00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107 200,00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107 200,00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107 200,00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107 200,00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6 241,00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6 240,50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6 241,00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6 240,50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6 241,00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6 240,50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6 241,00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6 240,50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прочих обязательств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1 012 550,00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1 011 407,40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1 012 550,00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1 011 407,40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1 012 550,00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1 011 407,40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1 012 550,00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1 011 407,40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542 235,00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489 598,44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542 235,00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489 598,44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органа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542 235,00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489 598,44</w:t>
            </w:r>
          </w:p>
        </w:tc>
      </w:tr>
      <w:tr w:rsidR="00497B46" w:rsidRPr="00497B46" w:rsidTr="00721E35">
        <w:trPr>
          <w:trHeight w:val="103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386 635,00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333 998,44</w:t>
            </w:r>
          </w:p>
        </w:tc>
      </w:tr>
      <w:tr w:rsidR="00497B46" w:rsidRPr="00497B46" w:rsidTr="00721E35">
        <w:trPr>
          <w:trHeight w:val="103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386 635,00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333 998,44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386 635,00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333 998,44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290 800,00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256 460,04</w:t>
            </w:r>
          </w:p>
        </w:tc>
      </w:tr>
      <w:tr w:rsidR="00497B46" w:rsidRPr="00497B46" w:rsidTr="00721E35">
        <w:trPr>
          <w:trHeight w:val="7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95 835,00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77 538,40</w:t>
            </w:r>
          </w:p>
        </w:tc>
      </w:tr>
      <w:tr w:rsidR="00497B46" w:rsidRPr="00497B46" w:rsidTr="00721E35">
        <w:trPr>
          <w:trHeight w:val="7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155 600,00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155 600,00</w:t>
            </w:r>
          </w:p>
        </w:tc>
      </w:tr>
      <w:tr w:rsidR="00497B46" w:rsidRPr="00497B46" w:rsidTr="00721E35">
        <w:trPr>
          <w:trHeight w:val="103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155 600,00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155 600,00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155 600,00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155 600,00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121 725,00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121 725,00</w:t>
            </w:r>
          </w:p>
        </w:tc>
      </w:tr>
      <w:tr w:rsidR="00497B46" w:rsidRPr="00497B46" w:rsidTr="00721E35">
        <w:trPr>
          <w:trHeight w:val="7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33 875,00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33 875,00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86 300,00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86 292,70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86 300,00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86 292,70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"Обеспечение первичных мер пожарной безопасности"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86 300,00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86 292,70</w:t>
            </w:r>
          </w:p>
        </w:tc>
      </w:tr>
      <w:tr w:rsidR="00497B46" w:rsidRPr="00497B46" w:rsidTr="00721E35">
        <w:trPr>
          <w:trHeight w:val="103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0900023210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86 300,00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86 292,70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0900023210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86 300,00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86 292,70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0900023210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86 300,00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86 292,70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0900023210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86 300,00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86 292,70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69 748 440,00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66 464 196,41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67 933 940,00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64 667 696,41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67 933 940,00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64 667 696,41</w:t>
            </w:r>
          </w:p>
        </w:tc>
      </w:tr>
      <w:tr w:rsidR="00497B46" w:rsidRPr="00497B46" w:rsidTr="00721E35">
        <w:trPr>
          <w:trHeight w:val="129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2 390 100,00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1 910 616,38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2 390 100,00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1 910 616,38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2 390 100,00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1 910 616,38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2 390 100,00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1 910 616,38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сети автомобильных дорог общего пользования местного значения за счет средств муниципального </w:t>
            </w: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1 233 800,00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1 158 042,87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1 233 800,00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1 158 042,87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1 233 800,00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1 158 042,87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1 233 800,00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1 158 042,87</w:t>
            </w:r>
          </w:p>
        </w:tc>
      </w:tr>
      <w:tr w:rsidR="00497B46" w:rsidRPr="00497B46" w:rsidTr="00721E35">
        <w:trPr>
          <w:trHeight w:val="7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775 330,00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775 113,33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775 330,00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775 113,33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775 330,00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775 113,33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775 330,00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775 113,33</w:t>
            </w:r>
          </w:p>
        </w:tc>
      </w:tr>
      <w:tr w:rsidR="00497B46" w:rsidRPr="00497B46" w:rsidTr="00721E35">
        <w:trPr>
          <w:trHeight w:val="103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63 534 710,00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60 823 923,83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19 140 000,00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19 134 318,50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19 140 000,00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19 134 318,50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19 140 000,00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19 134 318,50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44 394 710,00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41 689 605,33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44 394 710,00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41 689 605,33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44 394 710,00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41 689 605,33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1 814 500,00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1 796 500,00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1 814 500,00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1 796 500,00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1 814 500,00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1 796 500,00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1 814 500,00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1 796 500,00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1 814 500,00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1 796 500,00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1 814 500,00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1 796 500,00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47 480 320,00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47 055 730,04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70 600,00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65 266,97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70 600,00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65 266,97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70 600,00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65 266,97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70 600,00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65 266,97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70 600,00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65 266,97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70 600,00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65 266,97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6 328 500,00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6 328 442,20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6 328 500,00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6 328 442,20</w:t>
            </w:r>
          </w:p>
        </w:tc>
      </w:tr>
      <w:tr w:rsidR="00497B46" w:rsidRPr="00497B46" w:rsidTr="00721E35">
        <w:trPr>
          <w:trHeight w:val="7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части полномочий по организации водоснабжения в границах населенных пунктов сельских поселений Костромского муниципального района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6 328 500,00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6 328 442,20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6 328 500,00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6 328 442,20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6 328 500,00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6 328 442,20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в целях капитального ремонта государственного </w:t>
            </w: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(муниципального) имущества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6 136 940,00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6 136 935,82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191 560,00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191 506,38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39 928 360,00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39 557 497,78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1 273 320,00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1 273 320,00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обеспечению комплексного развития сельских территорий за счет средств заинтересованных лиц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63 720,00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63 720,00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63 720,00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63 720,00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63 720,00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63 720,00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63 720,00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63 720,00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01000L576T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1 209 600,00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1 209 600,00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01000L576T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1 209 600,00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1 209 600,00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01000L576T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1 209 600,00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1 209 600,00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01000L576T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1 209 600,00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1 209 600,00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территорий </w:t>
            </w:r>
            <w:proofErr w:type="gramStart"/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3 616 040,00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3 245 875,66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2 023 500,00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1 726 948,60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2 023 500,00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1 726 948,60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2 023 500,00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1 726 948,60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1 316 500,00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1 075 666,28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651 282,32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мероприятия в </w:t>
            </w: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области благоустройства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1 551 400,00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1 477 788,20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1 551 400,00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1 477 788,20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1 551 400,00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1 477 788,20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1 551 400,00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1 477 788,20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41 140,00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41 138,86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41 140,00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41 138,86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41 140,00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41 138,86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41 140,00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41 138,86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35 039 000,00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35 038 302,12</w:t>
            </w:r>
          </w:p>
        </w:tc>
      </w:tr>
      <w:tr w:rsidR="00497B46" w:rsidRPr="00497B46" w:rsidTr="00721E35">
        <w:trPr>
          <w:trHeight w:val="205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Костромского муниципального района в части создания и содержания мест (площадок) накопления твердых коммунальных отходов в границах населенного пункта органом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35 039 000,00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35 038 302,12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35 039 000,00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35 038 302,12</w:t>
            </w:r>
          </w:p>
        </w:tc>
      </w:tr>
      <w:tr w:rsidR="00497B46" w:rsidRPr="00497B46" w:rsidTr="00721E35">
        <w:trPr>
          <w:trHeight w:val="7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35 039 000,00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35 038 302,12</w:t>
            </w:r>
          </w:p>
        </w:tc>
      </w:tr>
      <w:tr w:rsidR="00497B46" w:rsidRPr="00497B46" w:rsidTr="00721E35">
        <w:trPr>
          <w:trHeight w:val="103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(реализацией) товаров, </w:t>
            </w: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выполнением работ, оказанием услуг, не подлежащие казначейскому сопровождению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35 039 000,00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35 038 302,12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1 152 860,00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1 104 523,09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1 152 860,00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1 104 523,09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ЖКХ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1 152 860,00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1 104 523,09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1 152 860,00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1 104 523,09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1 152 860,00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1 104 523,09</w:t>
            </w:r>
          </w:p>
        </w:tc>
      </w:tr>
      <w:tr w:rsidR="00497B46" w:rsidRPr="00497B46" w:rsidTr="00721E35">
        <w:trPr>
          <w:trHeight w:val="7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1 152 860,00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1 104 523,09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3 503 787,00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3 246 719,26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3 503 787,00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3 246 719,26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3 322 220,00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3 065 153,13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070000059Д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3 176 020,00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2 918 953,13</w:t>
            </w:r>
          </w:p>
        </w:tc>
      </w:tr>
      <w:tr w:rsidR="00497B46" w:rsidRPr="00497B46" w:rsidTr="00721E35">
        <w:trPr>
          <w:trHeight w:val="103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070000059Д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1 959 400,00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1 801 245,09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070000059Д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1 959 400,00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1 801 245,09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070000059Д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1 473 840,00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1 390 788,88</w:t>
            </w:r>
          </w:p>
        </w:tc>
      </w:tr>
      <w:tr w:rsidR="00497B46" w:rsidRPr="00497B46" w:rsidTr="00721E35">
        <w:trPr>
          <w:trHeight w:val="7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070000059Д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485 560,00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410 456,21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070000059Д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1 212 220,00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1 113 318,04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070000059Д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1 212 220,00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1 113 318,04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070000059Д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517 820,00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494 040,41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070000059Д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694 400,00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619 277,63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070000059Д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4 390,00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070000059Д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4 390,00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070000059Д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4 390,00</w:t>
            </w:r>
          </w:p>
        </w:tc>
      </w:tr>
      <w:tr w:rsidR="00497B46" w:rsidRPr="00497B46" w:rsidTr="00721E35">
        <w:trPr>
          <w:trHeight w:val="7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146 200,00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146 200,00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146 200,00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146 200,00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146 200,00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146 200,00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146 200,00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146 200,00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181 567,00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181 566,13</w:t>
            </w:r>
          </w:p>
        </w:tc>
      </w:tr>
      <w:tr w:rsidR="00497B46" w:rsidRPr="00497B46" w:rsidTr="00721E35">
        <w:trPr>
          <w:trHeight w:val="129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иных межбюджетных трансфертов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181 567,00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181 566,13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181 567,00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181 566,13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181 567,00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181 566,13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112 400,00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103 492,88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112 400,00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103 492,88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112 400,00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103 492,88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Ежемесячная доплата к пенсиям лицам, замещавшим выборные должности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77 400,00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71 351,14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77 400,00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71 351,14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77 400,00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71 351,14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77 400,00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71 351,14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32 141,74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32 141,74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32 141,74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32 141,74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1 194 175,00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1 120 448,72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1 194 175,00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1 120 448,72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1 194 175,00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1 120 448,72</w:t>
            </w:r>
          </w:p>
        </w:tc>
      </w:tr>
      <w:tr w:rsidR="00497B46" w:rsidRPr="00497B46" w:rsidTr="00721E35">
        <w:trPr>
          <w:trHeight w:val="7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 в области физической культуры и спорта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1 194 175,00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1 120 448,72</w:t>
            </w:r>
          </w:p>
        </w:tc>
      </w:tr>
      <w:tr w:rsidR="00497B46" w:rsidRPr="00497B46" w:rsidTr="00721E35">
        <w:trPr>
          <w:trHeight w:val="103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796 553,00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723 239,06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796 553,00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723 239,06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599 440,00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551 274,57</w:t>
            </w:r>
          </w:p>
        </w:tc>
      </w:tr>
      <w:tr w:rsidR="00497B46" w:rsidRPr="00497B46" w:rsidTr="00721E35">
        <w:trPr>
          <w:trHeight w:val="57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197 113,00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171 964,49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397 088,40</w:t>
            </w:r>
          </w:p>
        </w:tc>
      </w:tr>
      <w:tr w:rsidR="00497B46" w:rsidRPr="00497B46" w:rsidTr="00721E35">
        <w:trPr>
          <w:trHeight w:val="52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397 088,40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397 088,40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121,26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121,26</w:t>
            </w:r>
          </w:p>
        </w:tc>
      </w:tr>
      <w:tr w:rsidR="00497B46" w:rsidRPr="00497B46" w:rsidTr="00721E35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121,26</w:t>
            </w:r>
          </w:p>
        </w:tc>
      </w:tr>
      <w:tr w:rsidR="00497B46" w:rsidRPr="00497B46" w:rsidTr="00721E35">
        <w:trPr>
          <w:trHeight w:val="31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-1 233 364,00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-3 570 428,63</w:t>
            </w:r>
          </w:p>
        </w:tc>
      </w:tr>
    </w:tbl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sz w:val="24"/>
          <w:szCs w:val="24"/>
          <w:lang w:eastAsia="zh-CN"/>
        </w:rPr>
        <w:t>Приложение № 3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zh-CN"/>
        </w:rPr>
        <w:t>к решению Совета депутатов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zh-CN"/>
        </w:rPr>
        <w:t>Апраксинского сельского поселения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97B46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zh-CN"/>
        </w:rPr>
        <w:t>от 23.05.2025 №</w:t>
      </w:r>
      <w:r w:rsidRPr="00497B4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23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color w:val="000000"/>
          <w:sz w:val="32"/>
          <w:szCs w:val="32"/>
          <w:lang w:eastAsia="zh-CN"/>
        </w:rPr>
      </w:pPr>
      <w:r w:rsidRPr="00497B46">
        <w:rPr>
          <w:rFonts w:ascii="Arial" w:eastAsia="Times New Roman" w:hAnsi="Arial" w:cs="Arial"/>
          <w:b/>
          <w:caps/>
          <w:color w:val="000000"/>
          <w:sz w:val="32"/>
          <w:szCs w:val="32"/>
          <w:lang w:eastAsia="zh-CN"/>
        </w:rPr>
        <w:t>Источники финансирования дефицита бюджета Апраксинского сельского поселения Костромского муниципального района</w:t>
      </w:r>
      <w:r w:rsidRPr="00497B46"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 w:bidi="ru-RU"/>
        </w:rPr>
        <w:t xml:space="preserve"> по кодам </w:t>
      </w:r>
      <w:proofErr w:type="gramStart"/>
      <w:r w:rsidRPr="00497B46"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 w:bidi="ru-RU"/>
        </w:rPr>
        <w:t>классификации источников финансирования дефицитов бюджетов</w:t>
      </w:r>
      <w:proofErr w:type="gramEnd"/>
      <w:r w:rsidRPr="00497B46">
        <w:rPr>
          <w:rFonts w:ascii="Arial" w:eastAsia="Times New Roman" w:hAnsi="Arial" w:cs="Arial"/>
          <w:b/>
          <w:caps/>
          <w:color w:val="000000"/>
          <w:sz w:val="32"/>
          <w:szCs w:val="32"/>
          <w:lang w:eastAsia="zh-CN"/>
        </w:rPr>
        <w:t xml:space="preserve"> за 2024 год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3519"/>
        <w:gridCol w:w="960"/>
        <w:gridCol w:w="1921"/>
        <w:gridCol w:w="1695"/>
        <w:gridCol w:w="1985"/>
      </w:tblGrid>
      <w:tr w:rsidR="00497B46" w:rsidRPr="00497B46" w:rsidTr="00721E35">
        <w:trPr>
          <w:trHeight w:val="300"/>
        </w:trPr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46" w:rsidRPr="00497B46" w:rsidRDefault="00497B46" w:rsidP="00497B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46" w:rsidRPr="00497B46" w:rsidRDefault="00497B46" w:rsidP="00497B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46" w:rsidRPr="00497B46" w:rsidRDefault="00497B46" w:rsidP="00497B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46" w:rsidRPr="00497B46" w:rsidRDefault="00497B46" w:rsidP="00497B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497B46" w:rsidRPr="00497B46" w:rsidTr="00721E35">
        <w:trPr>
          <w:trHeight w:val="675"/>
        </w:trPr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46" w:rsidRPr="00497B46" w:rsidRDefault="00497B46" w:rsidP="00497B46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46" w:rsidRPr="00497B46" w:rsidRDefault="00497B46" w:rsidP="00497B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spellStart"/>
            <w:r w:rsidRPr="00497B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ГАИФ</w:t>
            </w:r>
            <w:proofErr w:type="spellEnd"/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46" w:rsidRPr="00497B46" w:rsidRDefault="00497B46" w:rsidP="00497B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Группа, подгруппа, статья, вид источника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46" w:rsidRPr="00497B46" w:rsidRDefault="00497B46" w:rsidP="00497B46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46" w:rsidRPr="00497B46" w:rsidRDefault="00497B46" w:rsidP="00497B46">
            <w:pPr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7B46" w:rsidRPr="00497B46" w:rsidTr="00721E35">
        <w:trPr>
          <w:trHeight w:val="525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1233 364,00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3570 428,63</w:t>
            </w:r>
          </w:p>
        </w:tc>
      </w:tr>
      <w:tr w:rsidR="00497B46" w:rsidRPr="00497B46" w:rsidTr="00721E35">
        <w:trPr>
          <w:trHeight w:val="300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01000000000000000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1 233 364,00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3570 428,63</w:t>
            </w:r>
          </w:p>
        </w:tc>
      </w:tr>
      <w:tr w:rsidR="00497B46" w:rsidRPr="00497B46" w:rsidTr="00721E35">
        <w:trPr>
          <w:trHeight w:val="423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1233 364,00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3570 428,63</w:t>
            </w:r>
          </w:p>
        </w:tc>
      </w:tr>
      <w:tr w:rsidR="00497B46" w:rsidRPr="00497B46" w:rsidTr="00721E35">
        <w:trPr>
          <w:trHeight w:val="261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01050000000000500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-131399 604,00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-124799918,26</w:t>
            </w:r>
          </w:p>
        </w:tc>
      </w:tr>
      <w:tr w:rsidR="00497B46" w:rsidRPr="00497B46" w:rsidTr="00721E35">
        <w:trPr>
          <w:trHeight w:val="439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01050200000000500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-131399 604,00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-124799918,26</w:t>
            </w:r>
          </w:p>
        </w:tc>
      </w:tr>
      <w:tr w:rsidR="00497B46" w:rsidRPr="00497B46" w:rsidTr="00721E35">
        <w:trPr>
          <w:trHeight w:val="493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01050201000000510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-131399 604,00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-124799918,26</w:t>
            </w:r>
          </w:p>
        </w:tc>
      </w:tr>
      <w:tr w:rsidR="00497B46" w:rsidRPr="00497B46" w:rsidTr="00721E35">
        <w:trPr>
          <w:trHeight w:val="405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-131399 604,00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-124799918,26</w:t>
            </w:r>
          </w:p>
        </w:tc>
      </w:tr>
      <w:tr w:rsidR="00497B46" w:rsidRPr="00497B46" w:rsidTr="00721E35">
        <w:trPr>
          <w:trHeight w:val="362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01050000000000600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132632 968,00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128370346,89</w:t>
            </w:r>
          </w:p>
        </w:tc>
      </w:tr>
      <w:tr w:rsidR="00497B46" w:rsidRPr="00497B46" w:rsidTr="00721E35">
        <w:trPr>
          <w:trHeight w:val="540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01050200000000600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132632 968,00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128370346,89</w:t>
            </w:r>
          </w:p>
        </w:tc>
      </w:tr>
      <w:tr w:rsidR="00497B46" w:rsidRPr="00497B46" w:rsidTr="00721E35">
        <w:trPr>
          <w:trHeight w:val="453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01050201000000610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132632 968,00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128370346,89</w:t>
            </w:r>
          </w:p>
        </w:tc>
      </w:tr>
      <w:tr w:rsidR="00497B46" w:rsidRPr="00497B46" w:rsidTr="00721E35">
        <w:trPr>
          <w:trHeight w:val="379"/>
        </w:trPr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132632 968,00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B46" w:rsidRPr="00497B46" w:rsidRDefault="00497B46" w:rsidP="00497B4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97B4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128370346,89</w:t>
            </w:r>
          </w:p>
        </w:tc>
      </w:tr>
    </w:tbl>
    <w:p w:rsidR="00497B46" w:rsidRPr="00497B46" w:rsidRDefault="00497B46" w:rsidP="00497B46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497B46" w:rsidRPr="00497B46" w:rsidRDefault="00497B46" w:rsidP="00497B46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3B6F46" w:rsidRDefault="003B6F46" w:rsidP="003B6F46">
      <w:pPr>
        <w:widowControl w:val="0"/>
        <w:tabs>
          <w:tab w:val="left" w:pos="-142"/>
        </w:tabs>
        <w:suppressAutoHyphens/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6F46" w:rsidRDefault="003B6F46" w:rsidP="003B6F46">
      <w:pPr>
        <w:widowControl w:val="0"/>
        <w:tabs>
          <w:tab w:val="left" w:pos="-142"/>
        </w:tabs>
        <w:suppressAutoHyphens/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6F46" w:rsidRPr="003B6F46" w:rsidRDefault="003B6F46" w:rsidP="003B6F46">
      <w:pPr>
        <w:widowControl w:val="0"/>
        <w:tabs>
          <w:tab w:val="left" w:pos="-142"/>
        </w:tabs>
        <w:suppressAutoHyphens/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B6F46" w:rsidRPr="003B6F46" w:rsidRDefault="003B6F46" w:rsidP="003B6F46">
      <w:pPr>
        <w:widowControl w:val="0"/>
        <w:tabs>
          <w:tab w:val="left" w:pos="-142"/>
        </w:tabs>
        <w:suppressAutoHyphens/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9575" cy="400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46" w:rsidRPr="003B6F46" w:rsidRDefault="003B6F46" w:rsidP="003B6F46">
      <w:pPr>
        <w:widowControl w:val="0"/>
        <w:tabs>
          <w:tab w:val="left" w:pos="-142"/>
        </w:tabs>
        <w:suppressAutoHyphens/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B6F46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 АПРАКСИНСКОГО СЕЛЬСКОГО ПОСЕЛЕНИЯ</w:t>
      </w:r>
    </w:p>
    <w:p w:rsidR="003B6F46" w:rsidRPr="003B6F46" w:rsidRDefault="003B6F46" w:rsidP="003B6F46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B6F46">
        <w:rPr>
          <w:rFonts w:ascii="Arial" w:eastAsia="Times New Roman" w:hAnsi="Arial" w:cs="Arial"/>
          <w:b/>
          <w:sz w:val="32"/>
          <w:szCs w:val="32"/>
          <w:lang w:eastAsia="ar-SA"/>
        </w:rPr>
        <w:t>КОСТРОМСКОГО МУНИЦИПАЛЬНОГО РАЙОНА</w:t>
      </w:r>
    </w:p>
    <w:p w:rsidR="003B6F46" w:rsidRPr="003B6F46" w:rsidRDefault="003B6F46" w:rsidP="003B6F46">
      <w:pPr>
        <w:widowControl w:val="0"/>
        <w:tabs>
          <w:tab w:val="left" w:pos="0"/>
        </w:tabs>
        <w:suppressAutoHyphens/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B6F46">
        <w:rPr>
          <w:rFonts w:ascii="Arial" w:eastAsia="Times New Roman" w:hAnsi="Arial" w:cs="Arial"/>
          <w:b/>
          <w:sz w:val="32"/>
          <w:szCs w:val="32"/>
          <w:lang w:eastAsia="ar-SA"/>
        </w:rPr>
        <w:t>КОСТРОМСКОЙ ОБЛАСТИ</w:t>
      </w:r>
    </w:p>
    <w:p w:rsidR="003B6F46" w:rsidRPr="003B6F46" w:rsidRDefault="003B6F46" w:rsidP="003B6F46">
      <w:pPr>
        <w:widowControl w:val="0"/>
        <w:tabs>
          <w:tab w:val="left" w:pos="0"/>
        </w:tabs>
        <w:suppressAutoHyphens/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3B6F46" w:rsidRPr="003B6F46" w:rsidRDefault="003B6F46" w:rsidP="003B6F4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SimSun" w:hAnsi="Arial" w:cs="Arial"/>
          <w:b/>
          <w:bCs/>
          <w:sz w:val="32"/>
          <w:szCs w:val="32"/>
          <w:lang w:eastAsia="ar-SA"/>
        </w:rPr>
      </w:pPr>
      <w:r w:rsidRPr="003B6F46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3B6F46" w:rsidRPr="003B6F46" w:rsidRDefault="003B6F46" w:rsidP="003B6F4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Arial" w:eastAsia="SimSun" w:hAnsi="Arial" w:cs="Arial"/>
          <w:b/>
          <w:sz w:val="32"/>
          <w:szCs w:val="32"/>
          <w:lang w:eastAsia="ar-SA"/>
        </w:rPr>
      </w:pPr>
      <w:r w:rsidRPr="003B6F46">
        <w:rPr>
          <w:rFonts w:ascii="Arial" w:eastAsia="SimSun" w:hAnsi="Arial" w:cs="Arial"/>
          <w:b/>
          <w:sz w:val="32"/>
          <w:szCs w:val="32"/>
          <w:lang w:eastAsia="ar-SA"/>
        </w:rPr>
        <w:t xml:space="preserve">от 27 мая 2025 № 49 </w:t>
      </w:r>
      <w:r w:rsidRPr="003B6F46">
        <w:rPr>
          <w:rFonts w:ascii="Arial" w:eastAsia="SimSun" w:hAnsi="Arial" w:cs="Arial"/>
          <w:b/>
          <w:color w:val="000000"/>
          <w:sz w:val="32"/>
          <w:szCs w:val="32"/>
          <w:lang w:eastAsia="ar-SA"/>
        </w:rPr>
        <w:t>п</w:t>
      </w:r>
      <w:r w:rsidRPr="003B6F46">
        <w:rPr>
          <w:rFonts w:ascii="Arial" w:eastAsia="SimSun" w:hAnsi="Arial" w:cs="Arial"/>
          <w:b/>
          <w:sz w:val="32"/>
          <w:szCs w:val="32"/>
          <w:lang w:eastAsia="ar-SA"/>
        </w:rPr>
        <w:t>. Апраксино</w:t>
      </w:r>
    </w:p>
    <w:p w:rsidR="003B6F46" w:rsidRPr="003B6F46" w:rsidRDefault="003B6F46" w:rsidP="003B6F4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Arial" w:eastAsia="SimSun" w:hAnsi="Arial" w:cs="Arial"/>
          <w:b/>
          <w:sz w:val="32"/>
          <w:szCs w:val="32"/>
          <w:lang w:eastAsia="ar-SA"/>
        </w:rPr>
      </w:pPr>
    </w:p>
    <w:p w:rsidR="003B6F46" w:rsidRPr="003B6F46" w:rsidRDefault="003B6F46" w:rsidP="003B6F46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caps/>
          <w:kern w:val="28"/>
          <w:sz w:val="32"/>
          <w:szCs w:val="32"/>
          <w:lang w:eastAsia="ru-RU"/>
        </w:rPr>
      </w:pPr>
      <w:r w:rsidRPr="003B6F46">
        <w:rPr>
          <w:rFonts w:ascii="Arial" w:eastAsia="Times New Roman" w:hAnsi="Arial" w:cs="Arial"/>
          <w:b/>
          <w:bCs/>
          <w:caps/>
          <w:kern w:val="28"/>
          <w:sz w:val="32"/>
          <w:szCs w:val="32"/>
          <w:lang w:eastAsia="ru-RU"/>
        </w:rPr>
        <w:t xml:space="preserve">О внесении изменений в 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утвержденный постановлением администрации Апраксинского сельского поселения от 23.06.2020 № 41. </w:t>
      </w:r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10" w:tooltip="Жилищным кодексом" w:history="1">
        <w:r w:rsidRPr="003B6F46">
          <w:rPr>
            <w:rFonts w:ascii="Arial" w:eastAsia="Times New Roman" w:hAnsi="Arial" w:cs="Arial"/>
            <w:sz w:val="24"/>
            <w:szCs w:val="24"/>
            <w:lang w:eastAsia="ru-RU"/>
          </w:rPr>
          <w:t>Жилищным кодексом</w:t>
        </w:r>
      </w:hyperlink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законом от </w:t>
      </w:r>
      <w:hyperlink r:id="rId11" w:tooltip="№210-ФЗ мун услуги" w:history="1">
        <w:r w:rsidRPr="003B6F46">
          <w:rPr>
            <w:rFonts w:ascii="Arial" w:eastAsia="Times New Roman" w:hAnsi="Arial" w:cs="Arial"/>
            <w:sz w:val="24"/>
            <w:szCs w:val="24"/>
            <w:lang w:eastAsia="ru-RU"/>
          </w:rPr>
          <w:t>27.07.2010 № 210-ФЗ</w:t>
        </w:r>
      </w:hyperlink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услуг», Федеральным законом </w:t>
      </w:r>
      <w:hyperlink r:id="rId12" w:tooltip="№131-ФЗ местное самоуправление" w:history="1">
        <w:r w:rsidRPr="003B6F46">
          <w:rPr>
            <w:rFonts w:ascii="Arial" w:eastAsia="Times New Roman" w:hAnsi="Arial" w:cs="Arial"/>
            <w:sz w:val="24"/>
            <w:szCs w:val="24"/>
            <w:lang w:eastAsia="ru-RU"/>
          </w:rPr>
          <w:t>от 06.10.2003 № 131-ФЗ</w:t>
        </w:r>
      </w:hyperlink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13" w:tgtFrame="Executing" w:history="1">
        <w:r w:rsidRPr="003B6F46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Апраксинское сельское поселение Костромского муниципального района Костромской области, администрация Апраксинского сельского поселения</w:t>
      </w:r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3B6F46" w:rsidRPr="003B6F46" w:rsidRDefault="003B6F46" w:rsidP="008F504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6F46">
        <w:rPr>
          <w:rFonts w:ascii="Arial" w:eastAsia="Times New Roman" w:hAnsi="Arial" w:cs="Arial"/>
          <w:sz w:val="24"/>
          <w:szCs w:val="24"/>
          <w:lang w:eastAsia="ru-RU"/>
        </w:rPr>
        <w:t>Внести в 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утвержденный постановлением администрации Апраксинского сельского поселения от 23.06.2020 № 41  (далее – Регламент), следующие изменения:</w:t>
      </w:r>
      <w:proofErr w:type="gramEnd"/>
    </w:p>
    <w:p w:rsidR="003B6F46" w:rsidRPr="003B6F46" w:rsidRDefault="003B6F46" w:rsidP="008F504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b/>
          <w:sz w:val="24"/>
          <w:szCs w:val="24"/>
          <w:lang w:eastAsia="ru-RU"/>
        </w:rPr>
        <w:t>Пункт 2.4 Регламента дополнить абзацами следующего содержания:</w:t>
      </w:r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6F46">
        <w:rPr>
          <w:rFonts w:ascii="Arial" w:eastAsia="Times New Roman" w:hAnsi="Arial" w:cs="Arial"/>
          <w:sz w:val="24"/>
          <w:szCs w:val="24"/>
          <w:lang w:eastAsia="ru-RU"/>
        </w:rPr>
        <w:t>«Комиссия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№ 1082 «Об утверждении Правил проведения</w:t>
      </w:r>
      <w:proofErr w:type="gramEnd"/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B6F46">
        <w:rPr>
          <w:rFonts w:ascii="Arial" w:eastAsia="Times New Roman" w:hAnsi="Arial" w:cs="Arial"/>
          <w:sz w:val="24"/>
          <w:szCs w:val="24"/>
          <w:lang w:eastAsia="ru-RU"/>
        </w:rPr>
        <w:t>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</w:t>
      </w:r>
      <w:proofErr w:type="gramEnd"/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и помощи, предоставляемой за счет средств бюджетов бюджетной системы Российской Федерации, и о внесении изменений в Положение о </w:t>
      </w:r>
      <w:r w:rsidRPr="003B6F4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 реестра</w:t>
      </w:r>
      <w:proofErr w:type="gramEnd"/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B6F46">
        <w:rPr>
          <w:rFonts w:ascii="Arial" w:eastAsia="Times New Roman" w:hAnsi="Arial" w:cs="Arial"/>
          <w:sz w:val="24"/>
          <w:szCs w:val="24"/>
          <w:lang w:eastAsia="ru-RU"/>
        </w:rPr>
        <w:t>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в настоящем регламенте требованиям и принимает решения в порядке, предусмотренном пунктом 3.4 настоящего Регламента.</w:t>
      </w:r>
      <w:proofErr w:type="gramEnd"/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6F46">
        <w:rPr>
          <w:rFonts w:ascii="Arial" w:eastAsia="Times New Roman" w:hAnsi="Arial" w:cs="Arial"/>
          <w:sz w:val="24"/>
          <w:szCs w:val="24"/>
          <w:lang w:eastAsia="ru-RU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вторым настоящего пункта,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</w:t>
      </w:r>
      <w:proofErr w:type="gramEnd"/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помещений), предусмотренные абзацем вторым настоящего пункта, - в течение 20 календарных дней </w:t>
      </w:r>
      <w:proofErr w:type="gramStart"/>
      <w:r w:rsidRPr="003B6F46">
        <w:rPr>
          <w:rFonts w:ascii="Arial" w:eastAsia="Times New Roman" w:hAnsi="Arial" w:cs="Arial"/>
          <w:sz w:val="24"/>
          <w:szCs w:val="24"/>
          <w:lang w:eastAsia="ru-RU"/>
        </w:rPr>
        <w:t>с даты регистрации</w:t>
      </w:r>
      <w:proofErr w:type="gramEnd"/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 и принимает решение (в виде заключения), указанное в пункте 3.4 настоящего Регламента, либо решение о проведении дополнительного обследования оцениваемого помещения.</w:t>
      </w:r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6F46">
        <w:rPr>
          <w:rFonts w:ascii="Arial" w:eastAsia="Times New Roman" w:hAnsi="Arial" w:cs="Arial"/>
          <w:sz w:val="24"/>
          <w:szCs w:val="24"/>
          <w:lang w:eastAsia="ru-RU"/>
        </w:rPr>
        <w:t>В случае непредставления заявителем документов, предусмотренных пунктом 2.6.1 настоящего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третьем настоящего пункта.».</w:t>
      </w:r>
      <w:proofErr w:type="gramEnd"/>
    </w:p>
    <w:p w:rsidR="003B6F46" w:rsidRPr="003B6F46" w:rsidRDefault="003B6F46" w:rsidP="008F504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b/>
          <w:sz w:val="24"/>
          <w:szCs w:val="24"/>
          <w:lang w:eastAsia="ru-RU"/>
        </w:rPr>
        <w:t>Абзац 2 пункта 2.6.2 Регламента изложить в следующей редакции:</w:t>
      </w:r>
    </w:p>
    <w:p w:rsidR="003B6F46" w:rsidRPr="003B6F46" w:rsidRDefault="003B6F46" w:rsidP="003B6F46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sz w:val="24"/>
          <w:szCs w:val="24"/>
          <w:lang w:eastAsia="ru-RU"/>
        </w:rPr>
        <w:t>«-сведения из Единого государственного реестра недвижимости</w:t>
      </w:r>
      <w:proofErr w:type="gramStart"/>
      <w:r w:rsidRPr="003B6F46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3B6F4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B6F46" w:rsidRPr="003B6F46" w:rsidRDefault="003B6F46" w:rsidP="008F504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b/>
          <w:sz w:val="24"/>
          <w:szCs w:val="24"/>
          <w:lang w:eastAsia="ru-RU"/>
        </w:rPr>
        <w:t>Пункт 2.6.5 Регламента дополнить подпунктом 5 следующего содержания:</w:t>
      </w:r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6F46">
        <w:rPr>
          <w:rFonts w:ascii="Arial" w:eastAsia="Times New Roman" w:hAnsi="Arial" w:cs="Arial"/>
          <w:sz w:val="24"/>
          <w:szCs w:val="24"/>
          <w:lang w:eastAsia="ru-RU"/>
        </w:rPr>
        <w:t>«5)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федеральными законами</w:t>
      </w:r>
      <w:proofErr w:type="gramStart"/>
      <w:r w:rsidRPr="003B6F46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3B6F46" w:rsidRPr="003B6F46" w:rsidRDefault="003B6F46" w:rsidP="008F504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b/>
          <w:sz w:val="24"/>
          <w:szCs w:val="24"/>
          <w:lang w:eastAsia="ru-RU"/>
        </w:rPr>
        <w:t>Пункт 2.7 Регламента дополнить подпунктами 4-7 следующего содержания:</w:t>
      </w:r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sz w:val="24"/>
          <w:szCs w:val="24"/>
          <w:lang w:eastAsia="ru-RU"/>
        </w:rPr>
        <w:t>«4) если заявление в электронной форме подписано с использованием электронной подписи, не принадлежащей заявителю;</w:t>
      </w:r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sz w:val="24"/>
          <w:szCs w:val="24"/>
          <w:lang w:eastAsia="ru-RU"/>
        </w:rPr>
        <w:t>5) заявление подано лицом, не имеющим полномочий представлять интересы заявителя;</w:t>
      </w:r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sz w:val="24"/>
          <w:szCs w:val="24"/>
          <w:lang w:eastAsia="ru-RU"/>
        </w:rPr>
        <w:t>6) если заявление поступило с незаполненными полями, предусмотренными формой заявления, являющейся приложением к настоящему Административному регламенту;</w:t>
      </w:r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7) выявление в результате проверки усиленной квалифицированной электронной подписи несоблюдения установленных статьей 11 Федерального закона от 06.04.2011 </w:t>
      </w:r>
      <w:r w:rsidRPr="003B6F46">
        <w:rPr>
          <w:rFonts w:ascii="Arial" w:eastAsia="Times New Roman" w:hAnsi="Arial" w:cs="Arial"/>
          <w:sz w:val="24"/>
          <w:szCs w:val="24"/>
          <w:lang w:eastAsia="ru-RU"/>
        </w:rPr>
        <w:br/>
        <w:t>№ 63-ФЗ «Об электронной подписи» условий признания ее действительности</w:t>
      </w:r>
      <w:proofErr w:type="gramStart"/>
      <w:r w:rsidRPr="003B6F46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b/>
          <w:sz w:val="24"/>
          <w:szCs w:val="24"/>
          <w:lang w:eastAsia="ru-RU"/>
        </w:rPr>
        <w:t>1.5. Пункт 2.8 Регламента изложить в следующей редакции:</w:t>
      </w:r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sz w:val="24"/>
          <w:szCs w:val="24"/>
          <w:lang w:eastAsia="ru-RU"/>
        </w:rPr>
        <w:t>«2.8. Исчерпывающий перечень оснований для приостановления или отказа в предоставлении муниципальной услуги</w:t>
      </w:r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2.8.1. Оснований для приостановления предоставления муниципальной услуги и оснований для отказа в предоставлении муниципальной услуги законодательством Российской Федерации не предусмотрено</w:t>
      </w:r>
      <w:proofErr w:type="gramStart"/>
      <w:r w:rsidRPr="003B6F46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b/>
          <w:sz w:val="24"/>
          <w:szCs w:val="24"/>
          <w:lang w:eastAsia="ru-RU"/>
        </w:rPr>
        <w:t>1.6. Пункт 3.3.4 Регламента дополнить абзацем следующего содержания:</w:t>
      </w:r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«об отсутствии оснований для признания жилого помещения </w:t>
      </w:r>
      <w:proofErr w:type="gramStart"/>
      <w:r w:rsidRPr="003B6F46">
        <w:rPr>
          <w:rFonts w:ascii="Arial" w:eastAsia="Times New Roman" w:hAnsi="Arial" w:cs="Arial"/>
          <w:sz w:val="24"/>
          <w:szCs w:val="24"/>
          <w:lang w:eastAsia="ru-RU"/>
        </w:rPr>
        <w:t>непригодным</w:t>
      </w:r>
      <w:proofErr w:type="gramEnd"/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 для проживания;».</w:t>
      </w:r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b/>
          <w:sz w:val="24"/>
          <w:szCs w:val="24"/>
          <w:lang w:eastAsia="ru-RU"/>
        </w:rPr>
        <w:t>1.7. Абзац 4 пункта 3.4.4 Регламента исключить.</w:t>
      </w:r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B6F4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B6F46" w:rsidRPr="003B6F46" w:rsidRDefault="003B6F46" w:rsidP="003B6F4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 момента его опубликования в общественно-политической газете «Апраксинский вестник».</w:t>
      </w:r>
    </w:p>
    <w:p w:rsidR="003B6F46" w:rsidRPr="003B6F46" w:rsidRDefault="003B6F46" w:rsidP="003B6F4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6F46" w:rsidRPr="003B6F46" w:rsidRDefault="003B6F46" w:rsidP="003B6F4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B6F46" w:rsidRPr="003B6F46" w:rsidRDefault="003B6F46" w:rsidP="003B6F4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B6F46" w:rsidRPr="003B6F46" w:rsidRDefault="003B6F46" w:rsidP="003B6F4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Глава Апраксинского </w:t>
      </w:r>
      <w:proofErr w:type="gramStart"/>
      <w:r w:rsidRPr="003B6F4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3B6F46" w:rsidRPr="003B6F46" w:rsidRDefault="003B6F46" w:rsidP="003B6F4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sz w:val="24"/>
          <w:szCs w:val="24"/>
          <w:lang w:eastAsia="ru-RU"/>
        </w:rPr>
        <w:t xml:space="preserve">Костромского муниципального района </w:t>
      </w:r>
    </w:p>
    <w:p w:rsidR="003B6F46" w:rsidRPr="003B6F46" w:rsidRDefault="003B6F46" w:rsidP="003B6F4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6F46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    О. В. Глухарева</w:t>
      </w:r>
    </w:p>
    <w:p w:rsidR="00497B46" w:rsidRPr="00497B46" w:rsidRDefault="00497B46" w:rsidP="00497B46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E2F84" w:rsidRPr="002E2F84" w:rsidRDefault="002E2F84" w:rsidP="002E2F8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2925" cy="561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F84" w:rsidRPr="002E2F84" w:rsidRDefault="002E2F84" w:rsidP="002E2F8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E2F84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2E2F84" w:rsidRPr="002E2F84" w:rsidRDefault="002E2F84" w:rsidP="002E2F8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E2F84">
        <w:rPr>
          <w:rFonts w:ascii="Arial" w:eastAsia="Times New Roman" w:hAnsi="Arial" w:cs="Arial"/>
          <w:b/>
          <w:sz w:val="32"/>
          <w:szCs w:val="32"/>
          <w:lang w:eastAsia="ru-RU"/>
        </w:rPr>
        <w:t>АПРАКСИНСКОГО СЕЛЬСКОГО ПОСЕЛЕНИЯ</w:t>
      </w:r>
    </w:p>
    <w:p w:rsidR="002E2F84" w:rsidRPr="002E2F84" w:rsidRDefault="002E2F84" w:rsidP="002E2F8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E2F84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КОСТРОМСКОГО МУНИЦИПАЛЬНОГО РАЙОНА</w:t>
      </w:r>
    </w:p>
    <w:p w:rsidR="002E2F84" w:rsidRPr="002E2F84" w:rsidRDefault="002E2F84" w:rsidP="002E2F8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E2F84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КОСТРОМСКОЙ ОБЛАСТИ</w:t>
      </w:r>
    </w:p>
    <w:p w:rsidR="002E2F84" w:rsidRPr="002E2F84" w:rsidRDefault="002E2F84" w:rsidP="002E2F8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E2F84" w:rsidRPr="002E2F84" w:rsidRDefault="002E2F84" w:rsidP="002E2F8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E2F84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2E2F84" w:rsidRPr="002E2F84" w:rsidRDefault="002E2F84" w:rsidP="002E2F8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E2F84">
        <w:rPr>
          <w:rFonts w:ascii="Arial" w:eastAsia="Times New Roman" w:hAnsi="Arial" w:cs="Arial"/>
          <w:b/>
          <w:sz w:val="32"/>
          <w:szCs w:val="32"/>
          <w:lang w:eastAsia="ru-RU"/>
        </w:rPr>
        <w:t>от 29 мая 2025 года №24 п. Апраксино</w:t>
      </w:r>
    </w:p>
    <w:p w:rsidR="002E2F84" w:rsidRPr="002E2F84" w:rsidRDefault="002E2F84" w:rsidP="002E2F8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E2F84" w:rsidRPr="002E2F84" w:rsidRDefault="002E2F84" w:rsidP="002E2F84">
      <w:pPr>
        <w:widowControl w:val="0"/>
        <w:shd w:val="clear" w:color="auto" w:fill="FFFFFF"/>
        <w:autoSpaceDE w:val="0"/>
        <w:autoSpaceDN w:val="0"/>
        <w:adjustRightInd w:val="0"/>
        <w:spacing w:before="518"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  <w:r w:rsidRPr="002E2F84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О внесении изменений в решение Совета депутатов Апраксинского сельского поселения от 26.12.2024 № 56 «О бюджете Апраксинского сельского поселения на 2025 </w:t>
      </w:r>
      <w:r w:rsidRPr="002E2F8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год</w:t>
      </w:r>
      <w:r w:rsidRPr="002E2F84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 на плановый период 2026</w:t>
      </w:r>
      <w:proofErr w:type="gramStart"/>
      <w:r w:rsidRPr="002E2F84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</w:t>
      </w:r>
      <w:proofErr w:type="gramEnd"/>
      <w:r w:rsidRPr="002E2F84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2027 годов»</w:t>
      </w:r>
    </w:p>
    <w:p w:rsidR="002E2F84" w:rsidRPr="002E2F84" w:rsidRDefault="002E2F84" w:rsidP="002E2F84">
      <w:pPr>
        <w:widowControl w:val="0"/>
        <w:shd w:val="clear" w:color="auto" w:fill="FFFFFF"/>
        <w:autoSpaceDE w:val="0"/>
        <w:autoSpaceDN w:val="0"/>
        <w:adjustRightInd w:val="0"/>
        <w:spacing w:before="518"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p w:rsidR="002E2F84" w:rsidRPr="002E2F84" w:rsidRDefault="002E2F84" w:rsidP="002E2F84">
      <w:pPr>
        <w:widowControl w:val="0"/>
        <w:shd w:val="clear" w:color="auto" w:fill="FFFFFF"/>
        <w:autoSpaceDE w:val="0"/>
        <w:autoSpaceDN w:val="0"/>
        <w:adjustRightInd w:val="0"/>
        <w:spacing w:before="518"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E2F84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внесенный администрацией Апраксинского сельского поселения Костромского муниципального района проект решения «О бюджете поселения на 2025 год и на плановый период 2026 и 2027 годов», сформированный  в соответствии со статьями 9 и 184.1 Бюджетного Кодекса Российской Федерации, Положением о бюджетном процессе в Апраксинском сельском поселении Костромского муниципального района, Совет депутатов муниципального образования Апраксинское сельское поселение </w:t>
      </w:r>
      <w:r w:rsidRPr="002E2F84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  <w:proofErr w:type="gramEnd"/>
    </w:p>
    <w:p w:rsidR="002E2F84" w:rsidRPr="002E2F84" w:rsidRDefault="002E2F84" w:rsidP="002E2F84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2E2F84">
        <w:rPr>
          <w:rFonts w:ascii="Arial" w:eastAsia="Times New Roman" w:hAnsi="Arial" w:cs="Arial"/>
          <w:bCs/>
          <w:sz w:val="24"/>
          <w:szCs w:val="24"/>
          <w:lang w:eastAsia="ru-RU"/>
        </w:rPr>
        <w:t>Пункт 1 решения читать в следующей редакции: «</w:t>
      </w:r>
      <w:r w:rsidRPr="002E2F84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в бюджет Апраксинского </w:t>
      </w:r>
      <w:proofErr w:type="gramStart"/>
      <w:r w:rsidRPr="002E2F84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2E2F8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на 2025 год в сумме 33985 384,00 рублей, в том числе объем собственных доходов в сумме 10883 364,00 рублей, объем безвозмездных поступлений </w:t>
      </w:r>
      <w:r w:rsidRPr="002E2F84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в сумме 23102 020,00 рублей и расходам в сумме </w:t>
      </w:r>
      <w:r w:rsidRPr="002E2F84">
        <w:rPr>
          <w:rFonts w:ascii="Arial" w:eastAsia="Times New Roman" w:hAnsi="Arial" w:cs="Arial"/>
          <w:sz w:val="24"/>
          <w:szCs w:val="24"/>
          <w:lang w:eastAsia="ru-RU"/>
        </w:rPr>
        <w:t>34160 790,00 рублей.</w:t>
      </w:r>
      <w:r w:rsidRPr="002E2F84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2E2F84" w:rsidRPr="002E2F84" w:rsidRDefault="002E2F84" w:rsidP="002E2F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2E2F84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«Объем доходов в бюджет Апраксинского сельского поселения на 2025 год», Приложение № 3 «Ведомственная структура, распределение бюджетных ассигнований по разделам, подразделам, целевым статьям и видам расходов </w:t>
      </w:r>
      <w:r w:rsidRPr="002E2F8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классификации расходов бюджетов РФ бюджета Апраксинского сельского поселения на 2025 год», Приложение № 5 «Источники финансирования дефицита бюджета Апраксинского сельского поселения на 2025год», изложить в новой редакции (приложение).</w:t>
      </w:r>
      <w:proofErr w:type="gramEnd"/>
    </w:p>
    <w:p w:rsidR="002E2F84" w:rsidRPr="002E2F84" w:rsidRDefault="002E2F84" w:rsidP="002E2F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опубликования в информационном бюллетене «Апраксинский вестник».</w:t>
      </w:r>
    </w:p>
    <w:p w:rsidR="002E2F84" w:rsidRPr="002E2F84" w:rsidRDefault="002E2F84" w:rsidP="002E2F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F84" w:rsidRPr="002E2F84" w:rsidRDefault="002E2F84" w:rsidP="002E2F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F84" w:rsidRPr="002E2F84" w:rsidRDefault="002E2F84" w:rsidP="002E2F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F84" w:rsidRPr="002E2F84" w:rsidRDefault="002E2F84" w:rsidP="002E2F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</w:t>
      </w:r>
    </w:p>
    <w:p w:rsidR="002E2F84" w:rsidRPr="002E2F84" w:rsidRDefault="002E2F84" w:rsidP="002E2F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sz w:val="24"/>
          <w:szCs w:val="24"/>
          <w:lang w:eastAsia="ru-RU"/>
        </w:rPr>
        <w:t xml:space="preserve">Апраксинского сельского поселения </w:t>
      </w:r>
    </w:p>
    <w:p w:rsidR="002E2F84" w:rsidRPr="002E2F84" w:rsidRDefault="002E2F84" w:rsidP="002E2F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sz w:val="24"/>
          <w:szCs w:val="24"/>
          <w:lang w:eastAsia="ru-RU"/>
        </w:rPr>
        <w:t xml:space="preserve">Костромского муниципального района </w:t>
      </w:r>
    </w:p>
    <w:p w:rsidR="002E2F84" w:rsidRPr="002E2F84" w:rsidRDefault="002E2F84" w:rsidP="002E2F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  О. В. Глухарева</w:t>
      </w: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</w:t>
      </w: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Костромской области</w:t>
      </w:r>
    </w:p>
    <w:p w:rsidR="002E2F84" w:rsidRPr="002E2F84" w:rsidRDefault="002E2F84" w:rsidP="002E2F8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29.05.2025 № 24</w:t>
      </w: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2E2F8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Объем доходов в бюджет Апраксинского сельского поселения на 2025 год</w:t>
      </w: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2300"/>
        <w:gridCol w:w="5213"/>
        <w:gridCol w:w="1701"/>
      </w:tblGrid>
      <w:tr w:rsidR="002E2F84" w:rsidRPr="002E2F84" w:rsidTr="00721E35">
        <w:trPr>
          <w:trHeight w:val="3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ГАДБ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дохода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доходов (руб.)</w:t>
            </w:r>
          </w:p>
        </w:tc>
      </w:tr>
      <w:tr w:rsidR="002E2F84" w:rsidRPr="002E2F84" w:rsidTr="00721E35">
        <w:trPr>
          <w:trHeight w:val="255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8 447 364,00</w:t>
            </w:r>
          </w:p>
        </w:tc>
      </w:tr>
      <w:tr w:rsidR="002E2F84" w:rsidRPr="002E2F84" w:rsidTr="00721E35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3 231 300,00</w:t>
            </w:r>
          </w:p>
        </w:tc>
      </w:tr>
      <w:tr w:rsidR="002E2F84" w:rsidRPr="002E2F84" w:rsidTr="00721E35">
        <w:trPr>
          <w:trHeight w:val="1483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2 676 300,00</w:t>
            </w:r>
          </w:p>
        </w:tc>
      </w:tr>
      <w:tr w:rsidR="002E2F84" w:rsidRPr="002E2F84" w:rsidTr="00721E35">
        <w:trPr>
          <w:trHeight w:val="18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250 000,00</w:t>
            </w:r>
          </w:p>
        </w:tc>
      </w:tr>
      <w:tr w:rsidR="002E2F84" w:rsidRPr="002E2F84" w:rsidTr="00721E35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</w:tr>
      <w:tr w:rsidR="002E2F84" w:rsidRPr="002E2F84" w:rsidTr="00721E35">
        <w:trPr>
          <w:trHeight w:val="153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75 000,00</w:t>
            </w:r>
          </w:p>
        </w:tc>
      </w:tr>
      <w:tr w:rsidR="002E2F84" w:rsidRPr="002E2F84" w:rsidTr="00721E35">
        <w:trPr>
          <w:trHeight w:val="2076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виде дивидендов)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2E2F84" w:rsidRPr="002E2F84" w:rsidTr="00721E35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674 564,00</w:t>
            </w:r>
          </w:p>
        </w:tc>
      </w:tr>
      <w:tr w:rsidR="002E2F84" w:rsidRPr="002E2F84" w:rsidTr="00721E35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667 064,00</w:t>
            </w:r>
          </w:p>
        </w:tc>
      </w:tr>
      <w:tr w:rsidR="002E2F84" w:rsidRPr="002E2F84" w:rsidTr="00721E35">
        <w:trPr>
          <w:trHeight w:val="1837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348 886,00</w:t>
            </w:r>
          </w:p>
        </w:tc>
      </w:tr>
      <w:tr w:rsidR="002E2F84" w:rsidRPr="002E2F84" w:rsidTr="00721E35">
        <w:trPr>
          <w:trHeight w:val="206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1 572,00</w:t>
            </w:r>
          </w:p>
        </w:tc>
      </w:tr>
      <w:tr w:rsidR="002E2F84" w:rsidRPr="002E2F84" w:rsidTr="00721E35">
        <w:trPr>
          <w:trHeight w:val="1736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352 341,00</w:t>
            </w:r>
          </w:p>
        </w:tc>
      </w:tr>
      <w:tr w:rsidR="002E2F84" w:rsidRPr="002E2F84" w:rsidTr="00721E35">
        <w:trPr>
          <w:trHeight w:val="173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-35 735,00</w:t>
            </w:r>
          </w:p>
        </w:tc>
      </w:tr>
      <w:tr w:rsidR="002E2F84" w:rsidRPr="002E2F84" w:rsidTr="00721E35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1 03 03000 01 0000 110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Туристический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1 05 00000 00 0000 </w:t>
            </w: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2 440 500,00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1 972 500,00</w:t>
            </w:r>
          </w:p>
        </w:tc>
      </w:tr>
      <w:tr w:rsidR="002E2F84" w:rsidRPr="002E2F84" w:rsidTr="00721E35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2 100 000,00</w:t>
            </w:r>
          </w:p>
        </w:tc>
      </w:tr>
      <w:tr w:rsidR="002E2F84" w:rsidRPr="002E2F84" w:rsidTr="00721E35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900 000,00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2E2F84" w:rsidRPr="002E2F84" w:rsidTr="00721E35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2 436 000,00</w:t>
            </w:r>
          </w:p>
        </w:tc>
      </w:tr>
      <w:tr w:rsidR="002E2F84" w:rsidRPr="002E2F84" w:rsidTr="00721E35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65 000,00</w:t>
            </w:r>
          </w:p>
        </w:tc>
      </w:tr>
      <w:tr w:rsidR="002E2F84" w:rsidRPr="002E2F84" w:rsidTr="00721E35">
        <w:trPr>
          <w:trHeight w:val="12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2E2F84" w:rsidRPr="002E2F84" w:rsidTr="00721E35">
        <w:trPr>
          <w:trHeight w:val="989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170 000,00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2 200 000,00</w:t>
            </w:r>
          </w:p>
        </w:tc>
      </w:tr>
      <w:tr w:rsidR="002E2F84" w:rsidRPr="002E2F84" w:rsidTr="00721E35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114 06025 10 0000 430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2E2F84" w:rsidRPr="002E2F84" w:rsidTr="00721E35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10 883 364,00</w:t>
            </w:r>
          </w:p>
        </w:tc>
      </w:tr>
      <w:tr w:rsidR="002E2F84" w:rsidRPr="002E2F84" w:rsidTr="00721E35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23 102 020,00</w:t>
            </w:r>
          </w:p>
        </w:tc>
      </w:tr>
      <w:tr w:rsidR="002E2F84" w:rsidRPr="002E2F84" w:rsidTr="00721E35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22 942 020,00</w:t>
            </w:r>
          </w:p>
        </w:tc>
      </w:tr>
      <w:tr w:rsidR="002E2F84" w:rsidRPr="002E2F84" w:rsidTr="00721E35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6 597 200,00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96 400,00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20 177,00</w:t>
            </w:r>
          </w:p>
        </w:tc>
      </w:tr>
      <w:tr w:rsidR="002E2F84" w:rsidRPr="002E2F84" w:rsidTr="00721E35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2E2F84" w:rsidRPr="002E2F84" w:rsidTr="00721E35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186 900,00</w:t>
            </w:r>
          </w:p>
        </w:tc>
      </w:tr>
      <w:tr w:rsidR="002E2F84" w:rsidRPr="002E2F84" w:rsidTr="00721E35">
        <w:trPr>
          <w:trHeight w:val="12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14 659 143,00</w:t>
            </w:r>
          </w:p>
        </w:tc>
      </w:tr>
      <w:tr w:rsidR="002E2F84" w:rsidRPr="002E2F84" w:rsidTr="00721E35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160 000,00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33 985 384,00</w:t>
            </w:r>
          </w:p>
        </w:tc>
      </w:tr>
    </w:tbl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</w:t>
      </w: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Костромской области</w:t>
      </w:r>
    </w:p>
    <w:p w:rsidR="002E2F84" w:rsidRPr="002E2F84" w:rsidRDefault="002E2F84" w:rsidP="002E2F8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29.05.2025 № 24</w:t>
      </w:r>
    </w:p>
    <w:p w:rsidR="002E2F84" w:rsidRPr="002E2F84" w:rsidRDefault="002E2F84" w:rsidP="002E2F8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2F84" w:rsidRPr="002E2F84" w:rsidRDefault="002E2F84" w:rsidP="002E2F84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2E2F8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Апраксинского сельского поселения на 2025 год</w:t>
      </w:r>
    </w:p>
    <w:p w:rsidR="002E2F84" w:rsidRPr="002E2F84" w:rsidRDefault="002E2F84" w:rsidP="002E2F84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850"/>
        <w:gridCol w:w="709"/>
        <w:gridCol w:w="1418"/>
        <w:gridCol w:w="708"/>
        <w:gridCol w:w="1488"/>
      </w:tblGrid>
      <w:tr w:rsidR="002E2F84" w:rsidRPr="002E2F84" w:rsidTr="00721E35">
        <w:trPr>
          <w:trHeight w:val="655"/>
        </w:trPr>
        <w:tc>
          <w:tcPr>
            <w:tcW w:w="5495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</w:t>
            </w: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</w:p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расходов </w:t>
            </w:r>
          </w:p>
        </w:tc>
      </w:tr>
      <w:tr w:rsidR="002E2F84" w:rsidRPr="002E2F84" w:rsidTr="00721E35">
        <w:trPr>
          <w:trHeight w:val="76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8 952 797,00</w:t>
            </w:r>
          </w:p>
        </w:tc>
      </w:tr>
      <w:tr w:rsidR="002E2F84" w:rsidRPr="002E2F84" w:rsidTr="00721E35">
        <w:trPr>
          <w:trHeight w:val="76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1 572 132,00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6100000110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1 572 132,00</w:t>
            </w:r>
          </w:p>
        </w:tc>
      </w:tr>
      <w:tr w:rsidR="002E2F84" w:rsidRPr="002E2F84" w:rsidTr="00721E35">
        <w:trPr>
          <w:trHeight w:val="127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1 572 132,00</w:t>
            </w:r>
          </w:p>
        </w:tc>
      </w:tr>
      <w:tr w:rsidR="002E2F84" w:rsidRPr="002E2F84" w:rsidTr="00721E35">
        <w:trPr>
          <w:trHeight w:val="76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6200000190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</w:tr>
      <w:tr w:rsidR="002E2F84" w:rsidRPr="002E2F84" w:rsidTr="00721E35">
        <w:trPr>
          <w:trHeight w:val="127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</w:tr>
      <w:tr w:rsidR="002E2F84" w:rsidRPr="002E2F84" w:rsidTr="00721E35">
        <w:trPr>
          <w:trHeight w:val="102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3 567 011,00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2 380 811,00</w:t>
            </w:r>
          </w:p>
        </w:tc>
      </w:tr>
      <w:tr w:rsidR="002E2F84" w:rsidRPr="002E2F84" w:rsidTr="00721E35">
        <w:trPr>
          <w:trHeight w:val="127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2 380 811,00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1 182 000,00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1 172 000,00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2E2F84" w:rsidRPr="002E2F84" w:rsidTr="00721E35">
        <w:trPr>
          <w:trHeight w:val="102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6600072090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3 701 654,00</w:t>
            </w:r>
          </w:p>
        </w:tc>
      </w:tr>
      <w:tr w:rsidR="002E2F84" w:rsidRPr="002E2F84" w:rsidTr="00721E35">
        <w:trPr>
          <w:trHeight w:val="102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2 933 492,00</w:t>
            </w:r>
          </w:p>
        </w:tc>
      </w:tr>
      <w:tr w:rsidR="002E2F84" w:rsidRPr="002E2F84" w:rsidTr="00721E35">
        <w:trPr>
          <w:trHeight w:val="127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2 403 492,00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530 000,00</w:t>
            </w:r>
          </w:p>
        </w:tc>
      </w:tr>
      <w:tr w:rsidR="002E2F84" w:rsidRPr="002E2F84" w:rsidTr="00721E35">
        <w:trPr>
          <w:trHeight w:val="153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9900001790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115 862,00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115 862,00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9900021000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646 000,00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646 000,00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482 454,00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482 454,00</w:t>
            </w:r>
          </w:p>
        </w:tc>
      </w:tr>
      <w:tr w:rsidR="002E2F84" w:rsidRPr="002E2F84" w:rsidTr="00721E35">
        <w:trPr>
          <w:trHeight w:val="112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295 554,00</w:t>
            </w:r>
          </w:p>
        </w:tc>
      </w:tr>
      <w:tr w:rsidR="002E2F84" w:rsidRPr="002E2F84" w:rsidTr="00721E35">
        <w:trPr>
          <w:trHeight w:val="109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295 554,00</w:t>
            </w:r>
          </w:p>
        </w:tc>
      </w:tr>
      <w:tr w:rsidR="002E2F84" w:rsidRPr="002E2F84" w:rsidTr="00721E35">
        <w:trPr>
          <w:trHeight w:val="102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186 900,00</w:t>
            </w:r>
          </w:p>
        </w:tc>
      </w:tr>
      <w:tr w:rsidR="002E2F84" w:rsidRPr="002E2F84" w:rsidTr="00721E35">
        <w:trPr>
          <w:trHeight w:val="106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186 900,00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255 000,00</w:t>
            </w:r>
          </w:p>
        </w:tc>
      </w:tr>
      <w:tr w:rsidR="002E2F84" w:rsidRPr="002E2F84" w:rsidTr="00721E35">
        <w:trPr>
          <w:trHeight w:val="76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255 000,00</w:t>
            </w:r>
          </w:p>
        </w:tc>
      </w:tr>
      <w:tr w:rsidR="002E2F84" w:rsidRPr="002E2F84" w:rsidTr="00721E35">
        <w:trPr>
          <w:trHeight w:val="102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пожарной безопасности на территории Апраксинского сельского поселения Костромского муниципального района Костромской области на 2025-2027 годы»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255 000,00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предупреждению и ликвидации последствий чрезвычайных ситуаций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0900023100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255 000,00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2 750 941,00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2 650 941,00</w:t>
            </w:r>
          </w:p>
        </w:tc>
      </w:tr>
      <w:tr w:rsidR="002E2F84" w:rsidRPr="002E2F84" w:rsidTr="00721E35">
        <w:trPr>
          <w:trHeight w:val="102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транспортной инфраструктуры на территории Апраксинского </w:t>
            </w:r>
            <w:proofErr w:type="gramStart"/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 Костромской области на 2025-2027 годы»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2 650 941,00</w:t>
            </w:r>
          </w:p>
        </w:tc>
      </w:tr>
      <w:tr w:rsidR="002E2F84" w:rsidRPr="002E2F84" w:rsidTr="00721E35">
        <w:trPr>
          <w:trHeight w:val="76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сети автомобильных дорог общего пользования местного значения  за счет средств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0200024010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1 324 734,00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1 324 734,00</w:t>
            </w:r>
          </w:p>
        </w:tc>
      </w:tr>
      <w:tr w:rsidR="002E2F84" w:rsidRPr="002E2F84" w:rsidTr="00721E35">
        <w:trPr>
          <w:trHeight w:val="8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020009Д100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667 064,00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667 064,00</w:t>
            </w:r>
          </w:p>
        </w:tc>
      </w:tr>
      <w:tr w:rsidR="002E2F84" w:rsidRPr="002E2F84" w:rsidTr="00721E35">
        <w:trPr>
          <w:trHeight w:val="127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</w:t>
            </w:r>
            <w:proofErr w:type="gramStart"/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0200020300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659 143,00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659 143,00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 по землеустройству и землепользованию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9900020310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16 779 757,00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на капитальный ремонт и за муниципальный жилищный фонд (Фонд регионального оператора)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9900020430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</w:tr>
      <w:tr w:rsidR="002E2F84" w:rsidRPr="002E2F84" w:rsidTr="00721E35">
        <w:trPr>
          <w:trHeight w:val="102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9900020650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2 719 157,00</w:t>
            </w:r>
          </w:p>
        </w:tc>
      </w:tr>
      <w:tr w:rsidR="002E2F84" w:rsidRPr="002E2F84" w:rsidTr="00721E35">
        <w:trPr>
          <w:trHeight w:val="102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 территории Апраксинского сельского поселения Костромского муниципального района Костромской области на 2025-2027 годы»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2 395 157,00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сетей уличного  освещения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1 305 000,00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1 305 000,00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1 048 000,00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1 048 000,00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 на реализацию мероприятий по борьбе с борщевиком Сосновского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06000S2250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42 157,00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42 157,00</w:t>
            </w:r>
          </w:p>
        </w:tc>
      </w:tr>
      <w:tr w:rsidR="002E2F84" w:rsidRPr="002E2F84" w:rsidTr="00721E35">
        <w:trPr>
          <w:trHeight w:val="278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«Комплексное развитие сельских</w:t>
            </w: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территорий Апраксинского сельского поселения Костромского муниципального района Костромской области на 2020-2025 годы»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324 000,00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01000L576T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307 800,00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307 800,00</w:t>
            </w:r>
          </w:p>
        </w:tc>
      </w:tr>
      <w:tr w:rsidR="002E2F84" w:rsidRPr="002E2F84" w:rsidTr="00721E35">
        <w:trPr>
          <w:trHeight w:val="76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обеспечению комплексного развития сельских территорий за счет средств заинтересованных лиц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0100020770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16 200,00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16 200,00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4 825 841,00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4 825 841,00</w:t>
            </w:r>
          </w:p>
        </w:tc>
      </w:tr>
      <w:tr w:rsidR="002E2F84" w:rsidRPr="002E2F84" w:rsidTr="00721E35">
        <w:trPr>
          <w:trHeight w:val="76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работы с молодежью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4 655 841,0</w:t>
            </w:r>
          </w:p>
        </w:tc>
      </w:tr>
      <w:tr w:rsidR="002E2F84" w:rsidRPr="002E2F84" w:rsidTr="00721E35">
        <w:trPr>
          <w:trHeight w:val="127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2 651 523,0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1997318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</w:t>
            </w:r>
          </w:p>
        </w:tc>
      </w:tr>
      <w:tr w:rsidR="002E2F84" w:rsidRPr="002E2F84" w:rsidTr="00721E35">
        <w:trPr>
          <w:trHeight w:val="76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за счет доходов от предоставления платных услуг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9900000691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34000</w:t>
            </w:r>
          </w:p>
        </w:tc>
      </w:tr>
      <w:tr w:rsidR="002E2F84" w:rsidRPr="002E2F84" w:rsidTr="00721E35">
        <w:trPr>
          <w:trHeight w:val="510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</w:t>
            </w:r>
          </w:p>
        </w:tc>
      </w:tr>
      <w:tr w:rsidR="002E2F84" w:rsidRPr="002E2F84" w:rsidTr="00721E35">
        <w:trPr>
          <w:trHeight w:val="255"/>
        </w:trPr>
        <w:tc>
          <w:tcPr>
            <w:tcW w:w="5495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34160 790,00</w:t>
            </w:r>
          </w:p>
        </w:tc>
      </w:tr>
    </w:tbl>
    <w:p w:rsidR="002E2F84" w:rsidRPr="002E2F84" w:rsidRDefault="002E2F84" w:rsidP="002E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5</w:t>
      </w: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депутатов</w:t>
      </w: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2E2F84" w:rsidRPr="002E2F84" w:rsidRDefault="002E2F84" w:rsidP="002E2F8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Костромской области</w:t>
      </w:r>
    </w:p>
    <w:p w:rsidR="002E2F84" w:rsidRPr="002E2F84" w:rsidRDefault="002E2F84" w:rsidP="002E2F8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2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29.05.2025 № 24</w:t>
      </w:r>
    </w:p>
    <w:p w:rsidR="002E2F84" w:rsidRPr="002E2F84" w:rsidRDefault="002E2F84" w:rsidP="002E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F84" w:rsidRPr="002E2F84" w:rsidRDefault="002E2F84" w:rsidP="002E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2E2F8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Источники финансирования дефицита бюджета Апраксинского сельского поселения на 2025 год</w:t>
      </w:r>
    </w:p>
    <w:p w:rsidR="002E2F84" w:rsidRPr="002E2F84" w:rsidRDefault="002E2F84" w:rsidP="002E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802"/>
        <w:gridCol w:w="5670"/>
        <w:gridCol w:w="1701"/>
      </w:tblGrid>
      <w:tr w:rsidR="002E2F84" w:rsidRPr="002E2F84" w:rsidTr="00721E35">
        <w:trPr>
          <w:trHeight w:val="2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(руб.)</w:t>
            </w:r>
          </w:p>
          <w:p w:rsidR="002E2F84" w:rsidRPr="002E2F84" w:rsidRDefault="002E2F84" w:rsidP="002E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F84" w:rsidRPr="002E2F84" w:rsidTr="00721E3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175 406,00</w:t>
            </w:r>
          </w:p>
        </w:tc>
      </w:tr>
      <w:tr w:rsidR="002E2F84" w:rsidRPr="002E2F84" w:rsidTr="00721E3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175 406,00</w:t>
            </w:r>
          </w:p>
        </w:tc>
      </w:tr>
      <w:tr w:rsidR="002E2F84" w:rsidRPr="002E2F84" w:rsidTr="00721E3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2F84" w:rsidRPr="002E2F84" w:rsidRDefault="002E2F84" w:rsidP="002E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-33 985 384,00</w:t>
            </w:r>
          </w:p>
        </w:tc>
      </w:tr>
      <w:tr w:rsidR="002E2F84" w:rsidRPr="002E2F84" w:rsidTr="00721E3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2F84" w:rsidRPr="002E2F84" w:rsidRDefault="002E2F84" w:rsidP="002E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-33 985 384,00</w:t>
            </w:r>
          </w:p>
        </w:tc>
      </w:tr>
      <w:tr w:rsidR="002E2F84" w:rsidRPr="002E2F84" w:rsidTr="00721E3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2F84" w:rsidRPr="002E2F84" w:rsidRDefault="002E2F84" w:rsidP="002E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-33 985 384,00</w:t>
            </w:r>
          </w:p>
        </w:tc>
      </w:tr>
      <w:tr w:rsidR="002E2F84" w:rsidRPr="002E2F84" w:rsidTr="00721E35">
        <w:trPr>
          <w:trHeight w:val="46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2F84" w:rsidRPr="002E2F84" w:rsidRDefault="002E2F84" w:rsidP="002E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-33 985 384,00</w:t>
            </w:r>
          </w:p>
        </w:tc>
      </w:tr>
      <w:tr w:rsidR="002E2F84" w:rsidRPr="002E2F84" w:rsidTr="00721E3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2F84" w:rsidRPr="002E2F84" w:rsidRDefault="002E2F84" w:rsidP="002E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34 160 790,00</w:t>
            </w:r>
          </w:p>
        </w:tc>
      </w:tr>
      <w:tr w:rsidR="002E2F84" w:rsidRPr="002E2F84" w:rsidTr="00721E3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2F84" w:rsidRPr="002E2F84" w:rsidRDefault="002E2F84" w:rsidP="002E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34 160 790,00</w:t>
            </w:r>
          </w:p>
        </w:tc>
      </w:tr>
      <w:tr w:rsidR="002E2F84" w:rsidRPr="002E2F84" w:rsidTr="00721E3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2F84" w:rsidRPr="002E2F84" w:rsidRDefault="002E2F84" w:rsidP="002E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34 160 790,00</w:t>
            </w:r>
          </w:p>
        </w:tc>
      </w:tr>
      <w:tr w:rsidR="002E2F84" w:rsidRPr="002E2F84" w:rsidTr="00721E3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2E2F84" w:rsidRPr="002E2F84" w:rsidRDefault="002E2F84" w:rsidP="002E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34 160 790,00</w:t>
            </w:r>
          </w:p>
        </w:tc>
      </w:tr>
      <w:tr w:rsidR="002E2F84" w:rsidRPr="002E2F84" w:rsidTr="00721E35">
        <w:trPr>
          <w:trHeight w:val="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F84" w:rsidRPr="002E2F84" w:rsidRDefault="002E2F84" w:rsidP="002E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E2F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175 406,00</w:t>
            </w:r>
          </w:p>
        </w:tc>
      </w:tr>
    </w:tbl>
    <w:p w:rsidR="002E2F84" w:rsidRPr="002E2F84" w:rsidRDefault="002E2F84" w:rsidP="002E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4EE4" w:rsidRPr="00014EE4" w:rsidRDefault="00014EE4" w:rsidP="00014EE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47675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E4" w:rsidRPr="00014EE4" w:rsidRDefault="00014EE4" w:rsidP="00014EE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14EE4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014EE4" w:rsidRPr="00014EE4" w:rsidRDefault="00014EE4" w:rsidP="00014EE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14EE4">
        <w:rPr>
          <w:rFonts w:ascii="Arial" w:eastAsia="Times New Roman" w:hAnsi="Arial" w:cs="Arial"/>
          <w:b/>
          <w:sz w:val="32"/>
          <w:szCs w:val="32"/>
          <w:lang w:eastAsia="ru-RU"/>
        </w:rPr>
        <w:t>АПРАКСИНСКОГО СЕЛЬСКОГО ПОСЕЛЕНИЯ</w:t>
      </w:r>
    </w:p>
    <w:p w:rsidR="00014EE4" w:rsidRPr="00014EE4" w:rsidRDefault="00014EE4" w:rsidP="00014EE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14EE4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КОСТРОМСКОГО МУНИЦИПАЛЬНОГО РАЙОНА</w:t>
      </w:r>
    </w:p>
    <w:p w:rsidR="00014EE4" w:rsidRPr="00014EE4" w:rsidRDefault="00014EE4" w:rsidP="00014EE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14EE4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КОСТРОМСКОЙ ОБЛАСТИ</w:t>
      </w:r>
    </w:p>
    <w:p w:rsidR="00014EE4" w:rsidRPr="00014EE4" w:rsidRDefault="00014EE4" w:rsidP="00014EE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14EE4" w:rsidRPr="00014EE4" w:rsidRDefault="00014EE4" w:rsidP="00014EE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14EE4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014EE4" w:rsidRPr="00014EE4" w:rsidRDefault="00014EE4" w:rsidP="00014EE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14EE4" w:rsidRPr="00014EE4" w:rsidRDefault="00014EE4" w:rsidP="00014EE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14EE4">
        <w:rPr>
          <w:rFonts w:ascii="Arial" w:eastAsia="Times New Roman" w:hAnsi="Arial" w:cs="Arial"/>
          <w:b/>
          <w:sz w:val="32"/>
          <w:szCs w:val="32"/>
          <w:lang w:eastAsia="ru-RU"/>
        </w:rPr>
        <w:t>от 29 мая 2025 года №25 п. Апраксино</w:t>
      </w:r>
    </w:p>
    <w:p w:rsidR="00014EE4" w:rsidRPr="00014EE4" w:rsidRDefault="00014EE4" w:rsidP="00014EE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14EE4" w:rsidRPr="00014EE4" w:rsidRDefault="00014EE4" w:rsidP="00014EE4">
      <w:pPr>
        <w:spacing w:after="0" w:line="240" w:lineRule="auto"/>
        <w:contextualSpacing/>
        <w:jc w:val="center"/>
        <w:rPr>
          <w:rFonts w:ascii="Arial" w:eastAsia="SimSun" w:hAnsi="Arial" w:cs="Arial"/>
          <w:b/>
          <w:caps/>
          <w:sz w:val="32"/>
          <w:szCs w:val="32"/>
        </w:rPr>
      </w:pPr>
      <w:r w:rsidRPr="00014EE4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>Об информации администрации Апраксинского сельского поселения Костромского муниципального района Костромской области о ходе исполнения бюджета Апраксинского сельского поселения Костромского муниципального района Костромской области за 1 квартал 2025 года</w:t>
      </w:r>
    </w:p>
    <w:p w:rsidR="00014EE4" w:rsidRPr="00014EE4" w:rsidRDefault="00014EE4" w:rsidP="00014EE4">
      <w:pPr>
        <w:suppressAutoHyphens/>
        <w:spacing w:after="0" w:line="240" w:lineRule="auto"/>
        <w:ind w:hanging="902"/>
        <w:contextualSpacing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Заслушав информацию о ходе исполнения бюджета Апраксинского сельского поселения Костромского муниципального района Костромской области за 1 квартал 2025 </w:t>
      </w:r>
      <w:r w:rsidRPr="00014EE4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года, Совет депутатов Апраксинского сельского поселения Костромского муниципального района </w:t>
      </w:r>
      <w:r w:rsidRPr="00014EE4">
        <w:rPr>
          <w:rFonts w:ascii="Arial" w:eastAsia="Times New Roman" w:hAnsi="Arial" w:cs="Arial"/>
          <w:bCs/>
          <w:sz w:val="24"/>
          <w:szCs w:val="24"/>
          <w:lang w:eastAsia="ar-SA"/>
        </w:rPr>
        <w:t>отмечает следующее.</w:t>
      </w:r>
    </w:p>
    <w:p w:rsidR="00014EE4" w:rsidRPr="00014EE4" w:rsidRDefault="00014EE4" w:rsidP="00014EE4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sz w:val="24"/>
          <w:szCs w:val="24"/>
          <w:lang w:eastAsia="ar-SA"/>
        </w:rPr>
        <w:t>Доходы бюджета Апраксинского сельского поселения Костромского муниципального района за 1 квартал 2025 года составили 5702,3 тыс. руб. или 17,0 % от плановых годовых назначений. Налоговых и неналоговых доходов за 1 квартал 2025 год собрано 1742,4 тыс. руб., что составляет 16,5% от годового плана. Безвозмездные поступления за 1 квартал 2025 год составили 3959,8 тыс. руб., что составляет 17,1% от годовых назначений.</w:t>
      </w:r>
    </w:p>
    <w:p w:rsidR="00014EE4" w:rsidRPr="00014EE4" w:rsidRDefault="00014EE4" w:rsidP="00014EE4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sz w:val="24"/>
          <w:szCs w:val="24"/>
          <w:lang w:eastAsia="ar-SA"/>
        </w:rPr>
        <w:t>Наибольший удельный вес в структуре налоговых и неналоговых доходов бюджета Апраксинского сельского поселения Костромского муниципального района составляют:</w:t>
      </w:r>
    </w:p>
    <w:p w:rsidR="00014EE4" w:rsidRPr="00014EE4" w:rsidRDefault="00014EE4" w:rsidP="00014EE4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014EE4">
        <w:rPr>
          <w:rFonts w:ascii="Arial" w:eastAsia="Times New Roman" w:hAnsi="Arial" w:cs="Arial"/>
          <w:sz w:val="24"/>
          <w:szCs w:val="24"/>
          <w:lang w:eastAsia="ar-SA"/>
        </w:rPr>
        <w:t>1. налог на доходы физических лиц – поступило 609,0 тыс. руб., что выше показателя аналогичного периода прошлого года на 35,4% или на 159,1 тыс. руб</w:t>
      </w:r>
      <w:r w:rsidRPr="00014EE4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. </w:t>
      </w:r>
    </w:p>
    <w:p w:rsidR="00014EE4" w:rsidRPr="00014EE4" w:rsidRDefault="00014EE4" w:rsidP="00014EE4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sz w:val="24"/>
          <w:szCs w:val="24"/>
          <w:lang w:eastAsia="ar-SA"/>
        </w:rPr>
        <w:t>2. налоги на совокупный доход поступили в сумме 844,6 тыс. руб., что выше показателей за 1 квартал 2024 года на 832,6 тыс. руб.</w:t>
      </w:r>
    </w:p>
    <w:p w:rsidR="00014EE4" w:rsidRPr="00014EE4" w:rsidRDefault="00014EE4" w:rsidP="00014EE4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sz w:val="24"/>
          <w:szCs w:val="24"/>
          <w:lang w:eastAsia="ar-SA"/>
        </w:rPr>
        <w:t>Таким образом, налоговых и неналоговых доходов за 1 квартал 2025 год поступило в сравнении с аналогичным периодом 2024 года больше на 888,3 тыс. руб.</w:t>
      </w:r>
    </w:p>
    <w:p w:rsidR="00014EE4" w:rsidRPr="00014EE4" w:rsidRDefault="00014EE4" w:rsidP="00014EE4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sz w:val="24"/>
          <w:szCs w:val="24"/>
          <w:lang w:eastAsia="ar-SA"/>
        </w:rPr>
        <w:t xml:space="preserve">Расходы бюджета Апраксинского сельского поселения Костромского муниципального района за 1 квартал 2025 год составили 5063,4 тыс. руб., что составляет 15,0% от плановых годовых назначений. </w:t>
      </w:r>
    </w:p>
    <w:p w:rsidR="00014EE4" w:rsidRPr="00014EE4" w:rsidRDefault="00014EE4" w:rsidP="00014EE4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sz w:val="24"/>
          <w:szCs w:val="24"/>
          <w:lang w:eastAsia="ar-SA"/>
        </w:rPr>
        <w:t xml:space="preserve">Бюджет Апраксинского </w:t>
      </w:r>
      <w:proofErr w:type="gramStart"/>
      <w:r w:rsidRPr="00014EE4">
        <w:rPr>
          <w:rFonts w:ascii="Arial" w:eastAsia="Times New Roman" w:hAnsi="Arial" w:cs="Arial"/>
          <w:sz w:val="24"/>
          <w:szCs w:val="24"/>
          <w:lang w:eastAsia="ar-SA"/>
        </w:rPr>
        <w:t>сельского</w:t>
      </w:r>
      <w:proofErr w:type="gramEnd"/>
      <w:r w:rsidRPr="00014EE4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 за 1 квартал 2025 год исполнен с профицитом в сумме 638,8 тыс. руб. </w:t>
      </w:r>
    </w:p>
    <w:p w:rsidR="00014EE4" w:rsidRPr="00014EE4" w:rsidRDefault="00014EE4" w:rsidP="00014EE4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sz w:val="24"/>
          <w:szCs w:val="24"/>
          <w:lang w:eastAsia="ar-SA"/>
        </w:rPr>
        <w:t>В общем объеме расходов заработная плата с начислениями составила 56,4% или 2856,0 тыс. руб.; расчеты за коммунальные услуги по муниципальным учреждениям  – 9,5% или 481,1 тыс. руб.; содержание автодорог 8,1% или 408,7 тыс. руб.</w:t>
      </w:r>
    </w:p>
    <w:p w:rsidR="00014EE4" w:rsidRPr="00014EE4" w:rsidRDefault="00014EE4" w:rsidP="00014EE4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sz w:val="24"/>
          <w:szCs w:val="24"/>
          <w:lang w:eastAsia="ar-SA"/>
        </w:rPr>
        <w:t>Наибольший удельный вес в объеме расходов бюджета занимают общегосударственные вопросы – 49,2%; образование – 22,2%; жилищно-коммунальное хозяйство – 13,5%. Все остальные отрасли занимают в структуре расходов менее 10%.</w:t>
      </w:r>
    </w:p>
    <w:p w:rsidR="00014EE4" w:rsidRPr="00014EE4" w:rsidRDefault="00014EE4" w:rsidP="00014EE4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Расходы на содержание органов местного самоуправления за 1 квартал 2025 года составили 1621,6,0 тыс. руб., что составляет 32,0% в общем объеме расходов за аналогичный период.  </w:t>
      </w:r>
    </w:p>
    <w:p w:rsidR="00014EE4" w:rsidRPr="00014EE4" w:rsidRDefault="00014EE4" w:rsidP="00014EE4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kern w:val="1"/>
          <w:sz w:val="24"/>
          <w:szCs w:val="24"/>
          <w:lang w:eastAsia="ar-SA"/>
        </w:rPr>
        <w:t>В бюджете сельского поселения на 2025 год утвержден дорожный фонд в сумме 667,1 тыс. руб. За 1 квартал 2025 года поступило в дорожный фонд 181,8 тыс. рублей, расход дорожного фонда составил 117,2 тыс. рублей. Средства дорожного фонда направлены на расчеты по содержанию дорог.</w:t>
      </w:r>
    </w:p>
    <w:p w:rsidR="00014EE4" w:rsidRPr="00014EE4" w:rsidRDefault="00014EE4" w:rsidP="00014EE4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sz w:val="24"/>
          <w:szCs w:val="24"/>
          <w:lang w:eastAsia="ar-SA"/>
        </w:rPr>
        <w:t>Бюджетные ассигнования резервного фонда администрации Апраксинского сельского поселения на 01.04.2025 год предусмотрены в сумме 10,0 тыс. руб. Расходование средств резервного фонда в течение 1 квартала 2025 года не осуществлялось.</w:t>
      </w:r>
    </w:p>
    <w:p w:rsidR="00014EE4" w:rsidRPr="00014EE4" w:rsidRDefault="00014EE4" w:rsidP="00014EE4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sz w:val="24"/>
          <w:szCs w:val="24"/>
          <w:lang w:eastAsia="ar-SA"/>
        </w:rPr>
        <w:t>Муниципальный долг на 01.04.2025 года отсутствует.</w:t>
      </w:r>
    </w:p>
    <w:p w:rsidR="00014EE4" w:rsidRPr="00014EE4" w:rsidRDefault="00014EE4" w:rsidP="00014EE4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14EE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Учитывая </w:t>
      </w:r>
      <w:proofErr w:type="gramStart"/>
      <w:r w:rsidRPr="00014EE4">
        <w:rPr>
          <w:rFonts w:ascii="Arial" w:eastAsia="Times New Roman" w:hAnsi="Arial" w:cs="Arial"/>
          <w:bCs/>
          <w:sz w:val="24"/>
          <w:szCs w:val="24"/>
          <w:lang w:eastAsia="ar-SA"/>
        </w:rPr>
        <w:t>вышеизложенное</w:t>
      </w:r>
      <w:proofErr w:type="gramEnd"/>
      <w:r w:rsidRPr="00014EE4">
        <w:rPr>
          <w:rFonts w:ascii="Arial" w:eastAsia="Times New Roman" w:hAnsi="Arial" w:cs="Arial"/>
          <w:bCs/>
          <w:sz w:val="24"/>
          <w:szCs w:val="24"/>
          <w:lang w:eastAsia="ar-SA"/>
        </w:rPr>
        <w:t>, Совет депутатов Апраксинского сельского поселения Костромского муниципального района РЕШИЛ:</w:t>
      </w:r>
    </w:p>
    <w:p w:rsidR="00014EE4" w:rsidRPr="00014EE4" w:rsidRDefault="00014EE4" w:rsidP="008F5046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bCs/>
          <w:sz w:val="24"/>
          <w:szCs w:val="24"/>
          <w:lang w:eastAsia="ar-SA"/>
        </w:rPr>
        <w:t>Принять к сведению информацию администрации Апраксинского сельского поселения Костромского муниципального района Костромской области об исполнении бюджета Апраксинского сельского поселения Костромского муниципального района Костромской области за 1 квартал 2025 года.</w:t>
      </w:r>
    </w:p>
    <w:p w:rsidR="00014EE4" w:rsidRPr="00014EE4" w:rsidRDefault="00014EE4" w:rsidP="00014EE4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sz w:val="24"/>
          <w:szCs w:val="24"/>
          <w:lang w:eastAsia="ar-SA"/>
        </w:rPr>
        <w:tab/>
        <w:t>2. Рекомендовать администрации Апраксинского сельского поселения Костромского муниципального района:</w:t>
      </w:r>
    </w:p>
    <w:p w:rsidR="00014EE4" w:rsidRPr="00014EE4" w:rsidRDefault="00014EE4" w:rsidP="00014EE4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sz w:val="24"/>
          <w:szCs w:val="24"/>
          <w:lang w:eastAsia="ar-SA"/>
        </w:rPr>
        <w:t>2.1. обеспечить выполнение доходной части бюджета Апраксинского сельского поселения Костромского муниципального района;</w:t>
      </w:r>
    </w:p>
    <w:p w:rsidR="00014EE4" w:rsidRPr="00014EE4" w:rsidRDefault="00014EE4" w:rsidP="00014EE4">
      <w:pPr>
        <w:suppressAutoHyphens/>
        <w:spacing w:after="0" w:line="240" w:lineRule="auto"/>
        <w:ind w:firstLine="71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sz w:val="24"/>
          <w:szCs w:val="24"/>
          <w:lang w:eastAsia="ar-SA"/>
        </w:rPr>
        <w:t>2.2. обеспечить своевременное и целевое использование средств, поступающих из областного бюджета;</w:t>
      </w:r>
    </w:p>
    <w:p w:rsidR="00014EE4" w:rsidRPr="00014EE4" w:rsidRDefault="00014EE4" w:rsidP="00014EE4">
      <w:pPr>
        <w:suppressAutoHyphens/>
        <w:spacing w:after="0" w:line="240" w:lineRule="auto"/>
        <w:ind w:firstLine="71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sz w:val="24"/>
          <w:szCs w:val="24"/>
          <w:lang w:eastAsia="ar-SA"/>
        </w:rPr>
        <w:t xml:space="preserve">2.3. обеспечить </w:t>
      </w:r>
      <w:proofErr w:type="gramStart"/>
      <w:r w:rsidRPr="00014EE4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014EE4">
        <w:rPr>
          <w:rFonts w:ascii="Arial" w:eastAsia="Times New Roman" w:hAnsi="Arial" w:cs="Arial"/>
          <w:sz w:val="24"/>
          <w:szCs w:val="24"/>
          <w:lang w:eastAsia="ar-SA"/>
        </w:rPr>
        <w:t xml:space="preserve"> состоянием выплаты заработной платы во всех отраслях экономики, обратив особое внимание на выплаты работникам бюджетной </w:t>
      </w:r>
      <w:r w:rsidRPr="00014EE4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сферы и недопущением образования кредиторской задолженности по оплате труда работникам бюджетной сферы.</w:t>
      </w:r>
    </w:p>
    <w:p w:rsidR="00014EE4" w:rsidRPr="00014EE4" w:rsidRDefault="00014EE4" w:rsidP="00014EE4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4EE4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14EE4">
        <w:rPr>
          <w:rFonts w:ascii="Arial" w:eastAsia="Times New Roman" w:hAnsi="Arial" w:cs="Arial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014EE4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3. Настоящее решение вступает в силу с момента подписания и подлежит официальному опубликованию. </w:t>
      </w:r>
    </w:p>
    <w:p w:rsidR="00014EE4" w:rsidRPr="00014EE4" w:rsidRDefault="00014EE4" w:rsidP="00014EE4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4EE4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014EE4" w:rsidRPr="00014EE4" w:rsidRDefault="00014EE4" w:rsidP="00014E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4EE4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014EE4" w:rsidRPr="00014EE4" w:rsidRDefault="00014EE4" w:rsidP="00014E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4EE4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014EE4" w:rsidRPr="00014EE4" w:rsidRDefault="00014EE4" w:rsidP="00014E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4EE4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  <w:proofErr w:type="gramStart"/>
      <w:r w:rsidRPr="00014EE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О</w:t>
      </w:r>
      <w:proofErr w:type="gramEnd"/>
      <w:r w:rsidRPr="00014EE4">
        <w:rPr>
          <w:rFonts w:ascii="Arial" w:eastAsia="Times New Roman" w:hAnsi="Arial" w:cs="Arial"/>
          <w:sz w:val="24"/>
          <w:szCs w:val="24"/>
          <w:lang w:eastAsia="ru-RU"/>
        </w:rPr>
        <w:t xml:space="preserve"> В. Глухарева</w:t>
      </w: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tbl>
      <w:tblPr>
        <w:tblW w:w="11060" w:type="dxa"/>
        <w:tblInd w:w="-837" w:type="dxa"/>
        <w:tblLook w:val="04A0" w:firstRow="1" w:lastRow="0" w:firstColumn="1" w:lastColumn="0" w:noHBand="0" w:noVBand="1"/>
      </w:tblPr>
      <w:tblGrid>
        <w:gridCol w:w="2728"/>
        <w:gridCol w:w="2107"/>
        <w:gridCol w:w="1922"/>
        <w:gridCol w:w="1985"/>
        <w:gridCol w:w="2318"/>
      </w:tblGrid>
      <w:tr w:rsidR="00014EE4" w:rsidRPr="00014EE4" w:rsidTr="009A6FF0">
        <w:trPr>
          <w:trHeight w:val="31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14EE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14EE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14EE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14EE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</w:p>
        </w:tc>
      </w:tr>
      <w:tr w:rsidR="00014EE4" w:rsidRPr="00014EE4" w:rsidTr="009A6FF0">
        <w:trPr>
          <w:trHeight w:val="300"/>
        </w:trPr>
        <w:tc>
          <w:tcPr>
            <w:tcW w:w="1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lang w:eastAsia="ru-RU"/>
              </w:rPr>
              <w:t>ОТЧЕТ ОБ ИСПОЛНЕНИИ БЮДЖЕТА</w:t>
            </w:r>
          </w:p>
        </w:tc>
      </w:tr>
      <w:tr w:rsidR="00014EE4" w:rsidRPr="00014EE4" w:rsidTr="009A6FF0">
        <w:trPr>
          <w:trHeight w:val="300"/>
        </w:trPr>
        <w:tc>
          <w:tcPr>
            <w:tcW w:w="1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14EE4" w:rsidRPr="00014EE4" w:rsidTr="009A6FF0">
        <w:trPr>
          <w:trHeight w:val="31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КОДЫ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Форма по </w:t>
            </w:r>
            <w:proofErr w:type="spellStart"/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ОКУД</w:t>
            </w:r>
            <w:proofErr w:type="spellEnd"/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0503117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1 апреля 2025 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01.04.2025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2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14EE4" w:rsidRPr="00014EE4" w:rsidTr="009A6FF0">
        <w:trPr>
          <w:trHeight w:val="46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финансового органа</w:t>
            </w: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Администрация Апраксинского </w:t>
            </w:r>
            <w:proofErr w:type="gramStart"/>
            <w:r w:rsidRPr="00014EE4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сельского</w:t>
            </w:r>
            <w:proofErr w:type="gramEnd"/>
            <w:r w:rsidRPr="00014EE4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Апраксинское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ОКТМО</w:t>
            </w:r>
            <w:proofErr w:type="spellEnd"/>
          </w:p>
        </w:tc>
        <w:tc>
          <w:tcPr>
            <w:tcW w:w="2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34614404000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14EE4" w:rsidRPr="00014EE4" w:rsidTr="009A6FF0">
        <w:trPr>
          <w:trHeight w:val="31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14EE4" w:rsidRPr="00014EE4" w:rsidTr="009A6FF0">
        <w:trPr>
          <w:trHeight w:val="300"/>
        </w:trPr>
        <w:tc>
          <w:tcPr>
            <w:tcW w:w="1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lang w:eastAsia="ru-RU"/>
              </w:rPr>
              <w:t>1. Доходы бюджета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14EE4" w:rsidRPr="00014EE4" w:rsidTr="009A6FF0">
        <w:trPr>
          <w:trHeight w:val="750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Классификация доходов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33 635 384,00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5 702 252,58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27 933 131,42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10000000000000000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10 533 364,00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1 742 447,33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8 790 916,67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609 041,31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2 622 258,69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10102000010000110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609 041,31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2 622 258,69</w:t>
            </w:r>
          </w:p>
        </w:tc>
      </w:tr>
      <w:tr w:rsidR="00014EE4" w:rsidRPr="00014EE4" w:rsidTr="009A6FF0">
        <w:trPr>
          <w:trHeight w:val="409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10102010010000110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2 676 300,00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571 686,01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2 104 613,99</w:t>
            </w:r>
          </w:p>
        </w:tc>
      </w:tr>
      <w:tr w:rsidR="00014EE4" w:rsidRPr="00014EE4" w:rsidTr="009A6FF0">
        <w:trPr>
          <w:trHeight w:val="307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части суммы налога, не </w:t>
            </w: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превышающей 312 тысяч рублей за налоговые периоды после 1 января 2025 года)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10102020010000110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250 000,00</w:t>
            </w:r>
          </w:p>
        </w:tc>
      </w:tr>
      <w:tr w:rsidR="00014EE4" w:rsidRPr="00014EE4" w:rsidTr="009A6FF0">
        <w:trPr>
          <w:trHeight w:val="256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не </w:t>
            </w:r>
            <w:proofErr w:type="gramStart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превышающей</w:t>
            </w:r>
            <w:proofErr w:type="gramEnd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10102030010000110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</w:tr>
      <w:tr w:rsidR="00014EE4" w:rsidRPr="00014EE4" w:rsidTr="009A6FF0">
        <w:trPr>
          <w:trHeight w:val="154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10102040010000110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37 121,30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37 878,70</w:t>
            </w:r>
          </w:p>
        </w:tc>
      </w:tr>
      <w:tr w:rsidR="00014EE4" w:rsidRPr="00014EE4" w:rsidTr="009A6FF0">
        <w:trPr>
          <w:trHeight w:val="8192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 Бюджетного кодекса Российской Федерации), а также налога на доходы </w:t>
            </w: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10102080010000110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014EE4" w:rsidRPr="00014EE4" w:rsidTr="009A6FF0">
        <w:trPr>
          <w:trHeight w:val="562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312 тысяч рублей, относящейся к сумме налоговых баз, указанных в пункте 6 статьи 210 Налогового кодекса Российской Федерации, превышающей 2,4 </w:t>
            </w: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10102150010000110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10300000000000000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667 064,00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181 797,39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485 266,61</w:t>
            </w:r>
          </w:p>
        </w:tc>
      </w:tr>
      <w:tr w:rsidR="00014EE4" w:rsidRPr="00014EE4" w:rsidTr="009A6FF0">
        <w:trPr>
          <w:trHeight w:val="52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10302000010000110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667 064,00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181 797,39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485 266,61</w:t>
            </w:r>
          </w:p>
        </w:tc>
      </w:tr>
      <w:tr w:rsidR="00014EE4" w:rsidRPr="00014EE4" w:rsidTr="009A6FF0">
        <w:trPr>
          <w:trHeight w:val="129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10302230010000110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348 886,00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89 299,26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259 586,74</w:t>
            </w:r>
          </w:p>
        </w:tc>
      </w:tr>
      <w:tr w:rsidR="00014EE4" w:rsidRPr="00014EE4" w:rsidTr="009A6FF0">
        <w:trPr>
          <w:trHeight w:val="205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10302231010000110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348 886,00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89 299,26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259 586,74</w:t>
            </w:r>
          </w:p>
        </w:tc>
      </w:tr>
      <w:tr w:rsidR="00014EE4" w:rsidRPr="00014EE4" w:rsidTr="009A6FF0">
        <w:trPr>
          <w:trHeight w:val="154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10302240010000110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507,42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1 064,58</w:t>
            </w:r>
          </w:p>
        </w:tc>
      </w:tr>
      <w:tr w:rsidR="00014EE4" w:rsidRPr="00014EE4" w:rsidTr="009A6FF0">
        <w:trPr>
          <w:trHeight w:val="231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10302241010000110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507,42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1 064,58</w:t>
            </w:r>
          </w:p>
        </w:tc>
      </w:tr>
      <w:tr w:rsidR="00014EE4" w:rsidRPr="00014EE4" w:rsidTr="009A6FF0">
        <w:trPr>
          <w:trHeight w:val="129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10302250010000110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352 341,00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99 670,06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252 670,94</w:t>
            </w:r>
          </w:p>
        </w:tc>
      </w:tr>
      <w:tr w:rsidR="00014EE4" w:rsidRPr="00014EE4" w:rsidTr="009A6FF0">
        <w:trPr>
          <w:trHeight w:val="205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10302251010000110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352 341,00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99 670,06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252 670,94</w:t>
            </w:r>
          </w:p>
        </w:tc>
      </w:tr>
      <w:tr w:rsidR="00014EE4" w:rsidRPr="00014EE4" w:rsidTr="009A6FF0">
        <w:trPr>
          <w:trHeight w:val="129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10302260010000110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-35 735,00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-7 679,35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-28 055,65</w:t>
            </w:r>
          </w:p>
        </w:tc>
      </w:tr>
      <w:tr w:rsidR="00014EE4" w:rsidRPr="00014EE4" w:rsidTr="009A6FF0">
        <w:trPr>
          <w:trHeight w:val="205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10302261010000110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-35 735,00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-7 679,35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-28 055,65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10500000000000000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844 611,10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1 253 388,90</w:t>
            </w:r>
          </w:p>
        </w:tc>
      </w:tr>
      <w:tr w:rsidR="00014EE4" w:rsidRPr="00014EE4" w:rsidTr="009A6FF0">
        <w:trPr>
          <w:trHeight w:val="52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10501000000000110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844 611,10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1 185 388,90</w:t>
            </w:r>
          </w:p>
        </w:tc>
      </w:tr>
      <w:tr w:rsidR="00014EE4" w:rsidRPr="00014EE4" w:rsidTr="009A6FF0">
        <w:trPr>
          <w:trHeight w:val="52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10501010010000110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810 008,20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819 991,80</w:t>
            </w:r>
          </w:p>
        </w:tc>
      </w:tr>
      <w:tr w:rsidR="00014EE4" w:rsidRPr="00014EE4" w:rsidTr="009A6FF0">
        <w:trPr>
          <w:trHeight w:val="52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</w:t>
            </w: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объекта налогообложения доходы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10501011010000110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810 008,20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819 991,80</w:t>
            </w:r>
          </w:p>
        </w:tc>
      </w:tr>
      <w:tr w:rsidR="00014EE4" w:rsidRPr="00014EE4" w:rsidTr="009A6FF0">
        <w:trPr>
          <w:trHeight w:val="78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10501020010000110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34 602,90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365 397,10</w:t>
            </w:r>
          </w:p>
        </w:tc>
      </w:tr>
      <w:tr w:rsidR="00014EE4" w:rsidRPr="00014EE4" w:rsidTr="009A6FF0">
        <w:trPr>
          <w:trHeight w:val="109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10501021010000110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34 602,90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365 397,10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10503000010000110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10503010010000110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66 526,10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2 033 473,90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10601000000000110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-133 699,13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1 033 699,13</w:t>
            </w:r>
          </w:p>
        </w:tc>
      </w:tr>
      <w:tr w:rsidR="00014EE4" w:rsidRPr="00014EE4" w:rsidTr="009A6FF0">
        <w:trPr>
          <w:trHeight w:val="78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10601030100000110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-133 699,13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1 033 699,13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200 225,23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999 774,77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10606030000000110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168 966,67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231 033,33</w:t>
            </w:r>
          </w:p>
        </w:tc>
      </w:tr>
      <w:tr w:rsidR="00014EE4" w:rsidRPr="00014EE4" w:rsidTr="009A6FF0">
        <w:trPr>
          <w:trHeight w:val="52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10606033100000110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168 966,67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231 033,33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10606040000000110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31 258,56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768 741,44</w:t>
            </w:r>
          </w:p>
        </w:tc>
      </w:tr>
      <w:tr w:rsidR="00014EE4" w:rsidRPr="00014EE4" w:rsidTr="009A6FF0">
        <w:trPr>
          <w:trHeight w:val="78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10606043100000110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31 258,56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768 741,44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Федерации)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10804000010000110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</w:tr>
      <w:tr w:rsidR="00014EE4" w:rsidRPr="00014EE4" w:rsidTr="009A6FF0">
        <w:trPr>
          <w:trHeight w:val="129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10804020010000110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11100000000000000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15 591,60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49 408,40</w:t>
            </w:r>
          </w:p>
        </w:tc>
      </w:tr>
      <w:tr w:rsidR="00014EE4" w:rsidRPr="00014EE4" w:rsidTr="009A6FF0">
        <w:trPr>
          <w:trHeight w:val="154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11105000000000120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1 211,10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3 788,90</w:t>
            </w:r>
          </w:p>
        </w:tc>
      </w:tr>
      <w:tr w:rsidR="00014EE4" w:rsidRPr="00014EE4" w:rsidTr="009A6FF0">
        <w:trPr>
          <w:trHeight w:val="154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11105030000000120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1 211,10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3 788,90</w:t>
            </w:r>
          </w:p>
        </w:tc>
      </w:tr>
      <w:tr w:rsidR="00014EE4" w:rsidRPr="00014EE4" w:rsidTr="009A6FF0">
        <w:trPr>
          <w:trHeight w:val="129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11105035100000120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1 211,10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3 788,90</w:t>
            </w:r>
          </w:p>
        </w:tc>
      </w:tr>
      <w:tr w:rsidR="00014EE4" w:rsidRPr="00014EE4" w:rsidTr="009A6FF0">
        <w:trPr>
          <w:trHeight w:val="78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11105300000000120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14EE4" w:rsidRPr="00014EE4" w:rsidTr="009A6FF0">
        <w:trPr>
          <w:trHeight w:val="154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11105326000000120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14EE4" w:rsidRPr="00014EE4" w:rsidTr="009A6FF0">
        <w:trPr>
          <w:trHeight w:val="256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11105326100000120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014EE4" w:rsidRPr="00014EE4" w:rsidTr="009A6FF0">
        <w:trPr>
          <w:trHeight w:val="154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11109000000000120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14 380,43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45 619,57</w:t>
            </w:r>
          </w:p>
        </w:tc>
      </w:tr>
      <w:tr w:rsidR="00014EE4" w:rsidRPr="00014EE4" w:rsidTr="009A6FF0">
        <w:trPr>
          <w:trHeight w:val="154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11109040000000120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14 380,43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45 619,57</w:t>
            </w:r>
          </w:p>
        </w:tc>
      </w:tr>
      <w:tr w:rsidR="00014EE4" w:rsidRPr="00014EE4" w:rsidTr="009A6FF0">
        <w:trPr>
          <w:trHeight w:val="154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11109045100000120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14 380,43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45 619,57</w:t>
            </w:r>
          </w:p>
        </w:tc>
      </w:tr>
      <w:tr w:rsidR="00014EE4" w:rsidRPr="00014EE4" w:rsidTr="009A6FF0">
        <w:trPr>
          <w:trHeight w:val="52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11300000000000000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11301000000000130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11301990000000130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</w:tr>
      <w:tr w:rsidR="00014EE4" w:rsidRPr="00014EE4" w:rsidTr="009A6FF0">
        <w:trPr>
          <w:trHeight w:val="52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11301995100000130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</w:tr>
      <w:tr w:rsidR="00014EE4" w:rsidRPr="00014EE4" w:rsidTr="009A6FF0">
        <w:trPr>
          <w:trHeight w:val="52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11400000000000000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24 679,83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2 175 320,17</w:t>
            </w:r>
          </w:p>
        </w:tc>
      </w:tr>
      <w:tr w:rsidR="00014EE4" w:rsidRPr="00014EE4" w:rsidTr="009A6FF0">
        <w:trPr>
          <w:trHeight w:val="52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11406000000000430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24 679,83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2 175 320,17</w:t>
            </w:r>
          </w:p>
        </w:tc>
      </w:tr>
      <w:tr w:rsidR="00014EE4" w:rsidRPr="00014EE4" w:rsidTr="009A6FF0">
        <w:trPr>
          <w:trHeight w:val="78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11406020000000430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24 679,83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2 175 320,17</w:t>
            </w:r>
          </w:p>
        </w:tc>
      </w:tr>
      <w:tr w:rsidR="00014EE4" w:rsidRPr="00014EE4" w:rsidTr="009A6FF0">
        <w:trPr>
          <w:trHeight w:val="103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сельских </w:t>
            </w: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11406025100000430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24 679,83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2 175 320,17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11600000000000000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11602000020000140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014EE4" w:rsidRPr="00014EE4" w:rsidTr="009A6FF0">
        <w:trPr>
          <w:trHeight w:val="103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11602020020000140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23 102 020,00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3 959 805,25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19 142 214,75</w:t>
            </w:r>
          </w:p>
        </w:tc>
      </w:tr>
      <w:tr w:rsidR="00014EE4" w:rsidRPr="00014EE4" w:rsidTr="009A6FF0">
        <w:trPr>
          <w:trHeight w:val="78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20200000000000000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22 942 020,00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3 924 445,25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19 017 574,75</w:t>
            </w:r>
          </w:p>
        </w:tc>
      </w:tr>
      <w:tr w:rsidR="00014EE4" w:rsidRPr="00014EE4" w:rsidTr="009A6FF0">
        <w:trPr>
          <w:trHeight w:val="52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20210000000000150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7 975 200,00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3 604 999,00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4 370 201,00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20215001000000150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344 499,00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1 033 501,00</w:t>
            </w:r>
          </w:p>
        </w:tc>
      </w:tr>
      <w:tr w:rsidR="00014EE4" w:rsidRPr="00014EE4" w:rsidTr="009A6FF0">
        <w:trPr>
          <w:trHeight w:val="78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20215001100000150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344 499,00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1 033 501,00</w:t>
            </w:r>
          </w:p>
        </w:tc>
      </w:tr>
      <w:tr w:rsidR="00014EE4" w:rsidRPr="00014EE4" w:rsidTr="009A6FF0">
        <w:trPr>
          <w:trHeight w:val="78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20216001000000150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3 260 500,00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3 336 700,00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20216001100000150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3 260 500,00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3 336 700,00</w:t>
            </w:r>
          </w:p>
        </w:tc>
      </w:tr>
      <w:tr w:rsidR="00014EE4" w:rsidRPr="00014EE4" w:rsidTr="009A6FF0">
        <w:trPr>
          <w:trHeight w:val="52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20220000000000150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116 577,00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116 577,00</w:t>
            </w:r>
          </w:p>
        </w:tc>
      </w:tr>
      <w:tr w:rsidR="00014EE4" w:rsidRPr="00014EE4" w:rsidTr="009A6FF0">
        <w:trPr>
          <w:trHeight w:val="52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бюджетам на обеспечение комплексного развития </w:t>
            </w: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сельских территорий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20225576000000150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96 400,00</w:t>
            </w:r>
          </w:p>
        </w:tc>
      </w:tr>
      <w:tr w:rsidR="00014EE4" w:rsidRPr="00014EE4" w:rsidTr="009A6FF0">
        <w:trPr>
          <w:trHeight w:val="52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20225576100000150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96 400,00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20229999000000150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20 177,00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20 177,00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20229999100000150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20 177,00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20 177,00</w:t>
            </w:r>
          </w:p>
        </w:tc>
      </w:tr>
      <w:tr w:rsidR="00014EE4" w:rsidRPr="00014EE4" w:rsidTr="009A6FF0">
        <w:trPr>
          <w:trHeight w:val="52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20230000000000150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45 203,55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145 896,45</w:t>
            </w:r>
          </w:p>
        </w:tc>
      </w:tr>
      <w:tr w:rsidR="00014EE4" w:rsidRPr="00014EE4" w:rsidTr="009A6FF0">
        <w:trPr>
          <w:trHeight w:val="78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20230024000000150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20230024100000150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20235118000000150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45 203,55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141 696,45</w:t>
            </w:r>
          </w:p>
        </w:tc>
      </w:tr>
      <w:tr w:rsidR="00014EE4" w:rsidRPr="00014EE4" w:rsidTr="009A6FF0">
        <w:trPr>
          <w:trHeight w:val="103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45 203,55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141 696,45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20240000000000150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14 659 143,00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274 242,70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14 384 900,30</w:t>
            </w:r>
          </w:p>
        </w:tc>
      </w:tr>
      <w:tr w:rsidR="00014EE4" w:rsidRPr="00014EE4" w:rsidTr="009A6FF0">
        <w:trPr>
          <w:trHeight w:val="103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20240014000000150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14 659 143,00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274 242,70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14 384 900,30</w:t>
            </w:r>
          </w:p>
        </w:tc>
      </w:tr>
      <w:tr w:rsidR="00014EE4" w:rsidRPr="00014EE4" w:rsidTr="009A6FF0">
        <w:trPr>
          <w:trHeight w:val="129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20240014100000150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14 659 143,00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274 242,70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14 384 900,30</w:t>
            </w:r>
          </w:p>
        </w:tc>
      </w:tr>
      <w:tr w:rsidR="00014EE4" w:rsidRPr="00014EE4" w:rsidTr="009A6FF0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20700000000000000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35 360,00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124 640,00</w:t>
            </w:r>
          </w:p>
        </w:tc>
      </w:tr>
      <w:tr w:rsidR="00014EE4" w:rsidRPr="00014EE4" w:rsidTr="009A6FF0">
        <w:trPr>
          <w:trHeight w:val="52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20705000100000150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35 360,00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124 640,00</w:t>
            </w:r>
          </w:p>
        </w:tc>
      </w:tr>
      <w:tr w:rsidR="00014EE4" w:rsidRPr="00014EE4" w:rsidTr="009A6FF0">
        <w:trPr>
          <w:trHeight w:val="79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20705020100000150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35 360,00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124 640,00</w:t>
            </w:r>
          </w:p>
        </w:tc>
      </w:tr>
    </w:tbl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tbl>
      <w:tblPr>
        <w:tblW w:w="116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36"/>
        <w:gridCol w:w="659"/>
        <w:gridCol w:w="192"/>
        <w:gridCol w:w="566"/>
        <w:gridCol w:w="284"/>
        <w:gridCol w:w="360"/>
        <w:gridCol w:w="774"/>
        <w:gridCol w:w="297"/>
        <w:gridCol w:w="1121"/>
        <w:gridCol w:w="299"/>
        <w:gridCol w:w="268"/>
        <w:gridCol w:w="282"/>
        <w:gridCol w:w="1277"/>
        <w:gridCol w:w="1418"/>
        <w:gridCol w:w="1614"/>
      </w:tblGrid>
      <w:tr w:rsidR="00014EE4" w:rsidRPr="00014EE4" w:rsidTr="009A6FF0">
        <w:trPr>
          <w:trHeight w:val="300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14EE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14EE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14EE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0503117 с. 2</w:t>
            </w:r>
          </w:p>
        </w:tc>
      </w:tr>
      <w:tr w:rsidR="00014EE4" w:rsidRPr="00014EE4" w:rsidTr="009A6FF0">
        <w:trPr>
          <w:trHeight w:val="300"/>
        </w:trPr>
        <w:tc>
          <w:tcPr>
            <w:tcW w:w="116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lang w:eastAsia="ru-RU"/>
              </w:rPr>
              <w:t>2. Расходы бюджета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14EE4" w:rsidRPr="00014EE4" w:rsidTr="009A6FF0">
        <w:trPr>
          <w:trHeight w:val="495"/>
        </w:trPr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ГРБС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33 810 790,00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5 063 435,53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28 747 354,47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8 452 797,00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2 489 705,76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5 963 091,24</w:t>
            </w:r>
          </w:p>
        </w:tc>
      </w:tr>
      <w:tr w:rsidR="00014EE4" w:rsidRPr="00014EE4" w:rsidTr="009A6FF0">
        <w:trPr>
          <w:trHeight w:val="84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1 572 132,00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346 313,72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1 225 818,28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1 572 132,00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346 313,72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1 225 818,28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1 572 132,00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346 313,72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1 225 818,28</w:t>
            </w:r>
          </w:p>
        </w:tc>
      </w:tr>
      <w:tr w:rsidR="00014EE4" w:rsidRPr="00014EE4" w:rsidTr="009A6FF0">
        <w:trPr>
          <w:trHeight w:val="154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1 572 132,00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346 313,72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1 225 818,28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1 572 132,00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346 313,72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1 225 818,28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1 207 474,00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265 825,95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941 648,05</w:t>
            </w:r>
          </w:p>
        </w:tc>
      </w:tr>
      <w:tr w:rsidR="00014EE4" w:rsidRPr="00014EE4" w:rsidTr="009A6FF0">
        <w:trPr>
          <w:trHeight w:val="105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364 658,00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80 487,77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284 170,23</w:t>
            </w:r>
          </w:p>
        </w:tc>
      </w:tr>
      <w:tr w:rsidR="00014EE4" w:rsidRPr="00014EE4" w:rsidTr="009A6FF0">
        <w:trPr>
          <w:trHeight w:val="129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76 500,00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76 500,00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76 500,00</w:t>
            </w:r>
          </w:p>
        </w:tc>
      </w:tr>
      <w:tr w:rsidR="00014EE4" w:rsidRPr="00014EE4" w:rsidTr="009A6FF0">
        <w:trPr>
          <w:trHeight w:val="154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76 500,00</w:t>
            </w:r>
          </w:p>
        </w:tc>
      </w:tr>
      <w:tr w:rsidR="00014EE4" w:rsidRPr="00014EE4" w:rsidTr="009A6FF0">
        <w:trPr>
          <w:trHeight w:val="6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76 500,00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76 500,00</w:t>
            </w:r>
          </w:p>
        </w:tc>
      </w:tr>
      <w:tr w:rsidR="00014EE4" w:rsidRPr="00014EE4" w:rsidTr="009A6FF0">
        <w:trPr>
          <w:trHeight w:val="129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3 567 011,00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1 120 350,30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2 446 660,70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органа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3 567 011,00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1 120 350,30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2 446 660,70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2 380 811,00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741 775,99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1 639 035,01</w:t>
            </w:r>
          </w:p>
        </w:tc>
      </w:tr>
      <w:tr w:rsidR="00014EE4" w:rsidRPr="00014EE4" w:rsidTr="009A6FF0">
        <w:trPr>
          <w:trHeight w:val="154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2 380 811,00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741 775,99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1 639 035,01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2 380 811,00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741 775,99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1 639 035,01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562 421,29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1 266 158,71</w:t>
            </w:r>
          </w:p>
        </w:tc>
      </w:tr>
      <w:tr w:rsidR="00014EE4" w:rsidRPr="00014EE4" w:rsidTr="009A6FF0">
        <w:trPr>
          <w:trHeight w:val="129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552 231,00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179 354,70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372 876,30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378 574,31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803 425,69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378 574,31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793 425,69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378 574,31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793 425,69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240 427,98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300 572,02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138 146,33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492 853,67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</w:tr>
      <w:tr w:rsidR="00014EE4" w:rsidRPr="00014EE4" w:rsidTr="009A6FF0">
        <w:trPr>
          <w:trHeight w:val="154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6600072090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6600072090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6600072090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6600072090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3 201 654,00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997 541,74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2 204 112,26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3 201 654,00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997 541,74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2 204 112,26</w:t>
            </w:r>
          </w:p>
        </w:tc>
      </w:tr>
      <w:tr w:rsidR="00014EE4" w:rsidRPr="00014EE4" w:rsidTr="009A6FF0">
        <w:trPr>
          <w:trHeight w:val="129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2 933 492,00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953 741,74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1 979 750,26</w:t>
            </w:r>
          </w:p>
        </w:tc>
      </w:tr>
      <w:tr w:rsidR="00014EE4" w:rsidRPr="00014EE4" w:rsidTr="009A6FF0">
        <w:trPr>
          <w:trHeight w:val="154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2 403 492,00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848 198,98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1 555 293,02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2 403 492,00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848 198,98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1 555 293,02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623 463,54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1 222 536,46</w:t>
            </w:r>
          </w:p>
        </w:tc>
      </w:tr>
      <w:tr w:rsidR="00014EE4" w:rsidRPr="00014EE4" w:rsidTr="009A6FF0">
        <w:trPr>
          <w:trHeight w:val="103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557 492,00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224 735,44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332 756,56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105 542,76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424 457,24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105 542,76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424 457,24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105 542,76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424 457,24</w:t>
            </w:r>
          </w:p>
        </w:tc>
      </w:tr>
      <w:tr w:rsidR="00014EE4" w:rsidRPr="00014EE4" w:rsidTr="009A6FF0">
        <w:trPr>
          <w:trHeight w:val="205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иных межбюджетных трансфертов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9900001790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115 862,00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115 862,00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9900001790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115 862,00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115 862,00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9900001790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115 862,00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115 862,00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43 800,00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102 200,00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43 800,00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102 200,00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43 800,00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102 200,00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43 800,00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102 200,00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482 454,00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129 388,14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353 065,86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482 454,00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129 388,14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353 065,86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органа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482 454,00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129 388,14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353 065,86</w:t>
            </w:r>
          </w:p>
        </w:tc>
      </w:tr>
      <w:tr w:rsidR="00014EE4" w:rsidRPr="00014EE4" w:rsidTr="009A6FF0">
        <w:trPr>
          <w:trHeight w:val="154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295 554,00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84 184,59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211 369,41</w:t>
            </w:r>
          </w:p>
        </w:tc>
      </w:tr>
      <w:tr w:rsidR="00014EE4" w:rsidRPr="00014EE4" w:rsidTr="009A6FF0">
        <w:trPr>
          <w:trHeight w:val="154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295 554,00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84 184,59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211 369,41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295 554,00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84 184,59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211 369,41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60 374,00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166 626,00</w:t>
            </w:r>
          </w:p>
        </w:tc>
      </w:tr>
      <w:tr w:rsidR="00014EE4" w:rsidRPr="00014EE4" w:rsidTr="009A6FF0">
        <w:trPr>
          <w:trHeight w:val="129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68 554,00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23 810,59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44 743,41</w:t>
            </w:r>
          </w:p>
        </w:tc>
      </w:tr>
      <w:tr w:rsidR="00014EE4" w:rsidRPr="00014EE4" w:rsidTr="009A6FF0">
        <w:trPr>
          <w:trHeight w:val="129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45 203,55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141 696,45</w:t>
            </w:r>
          </w:p>
        </w:tc>
      </w:tr>
      <w:tr w:rsidR="00014EE4" w:rsidRPr="00014EE4" w:rsidTr="009A6FF0">
        <w:trPr>
          <w:trHeight w:val="154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45 203,55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141 696,45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45 203,55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141 696,45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34 718,55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108 931,45</w:t>
            </w:r>
          </w:p>
        </w:tc>
      </w:tr>
      <w:tr w:rsidR="00014EE4" w:rsidRPr="00014EE4" w:rsidTr="009A6FF0">
        <w:trPr>
          <w:trHeight w:val="129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10 485,00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32 765,00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84 000,00</w:t>
            </w:r>
          </w:p>
        </w:tc>
      </w:tr>
      <w:tr w:rsidR="00014EE4" w:rsidRPr="00014EE4" w:rsidTr="009A6FF0">
        <w:trPr>
          <w:trHeight w:val="103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84 000,00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"Обеспечение первичных мер пожарной безопасности"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84 000,00</w:t>
            </w:r>
          </w:p>
        </w:tc>
      </w:tr>
      <w:tr w:rsidR="00014EE4" w:rsidRPr="00014EE4" w:rsidTr="009A6FF0">
        <w:trPr>
          <w:trHeight w:val="154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0900023100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84 000,00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0900023100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84 000,00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0900023100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0900023100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3 250 941,00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436 702,70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2 814 238,30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3 150 941,00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408 702,70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2 742 238,30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3 150 941,00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408 702,70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2 742 238,30</w:t>
            </w:r>
          </w:p>
        </w:tc>
      </w:tr>
      <w:tr w:rsidR="00014EE4" w:rsidRPr="00014EE4" w:rsidTr="009A6FF0">
        <w:trPr>
          <w:trHeight w:val="18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</w:t>
            </w: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границах Костромского муниципального района Костромской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659 143,00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216 492,70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442 650,30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659 143,00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216 492,70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442 650,30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659 143,00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216 492,70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442 650,30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659 143,00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216 492,70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442 650,30</w:t>
            </w:r>
          </w:p>
        </w:tc>
      </w:tr>
      <w:tr w:rsidR="00014EE4" w:rsidRPr="00014EE4" w:rsidTr="009A6FF0">
        <w:trPr>
          <w:trHeight w:val="103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0200024010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1 824 734,00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1 749 734,00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0200024010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1 824 734,00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1 749 734,00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0200024010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1 824 734,00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1 749 734,00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0200024010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1 824 734,00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1 749 734,00</w:t>
            </w:r>
          </w:p>
        </w:tc>
      </w:tr>
      <w:tr w:rsidR="00014EE4" w:rsidRPr="00014EE4" w:rsidTr="009A6FF0">
        <w:trPr>
          <w:trHeight w:val="129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020009Д100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667 064,00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117 210,00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549 854,00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020009Д100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667 064,00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117 210,00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549 854,00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020009Д100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667 064,00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117 210,00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549 854,00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020009Д100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667 064,00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117 210,00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549 854,00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ind w:left="568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16 779 757,00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683 517,36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16 096 239,64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13 912,56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46 687,44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13 912,56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46 687,44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13 912,56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46 687,44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13 912,56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46 687,44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13 912,56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46 687,44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13 912,56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46 687,44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</w:tr>
      <w:tr w:rsidR="00014EE4" w:rsidRPr="00014EE4" w:rsidTr="009A6FF0">
        <w:trPr>
          <w:trHeight w:val="129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части полномочий по организации водоснабжения в границах населенных пунктов сельских поселений Костромского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</w:tr>
      <w:tr w:rsidR="00014EE4" w:rsidRPr="00014EE4" w:rsidTr="009A6FF0">
        <w:trPr>
          <w:trHeight w:val="103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2 719 157,00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669 604,80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2 049 552,20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324 000,00</w:t>
            </w:r>
          </w:p>
        </w:tc>
      </w:tr>
      <w:tr w:rsidR="00014EE4" w:rsidRPr="00014EE4" w:rsidTr="009A6FF0">
        <w:trPr>
          <w:trHeight w:val="103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обеспечению комплексного развития сельских территорий за счет средств заинтересованных лиц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0100020770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0100020770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0100020770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0100020770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01000L576T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307 800,00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01000L576T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307 800,00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01000L576T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307 800,00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01000L576T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307 800,00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территорий </w:t>
            </w:r>
            <w:proofErr w:type="gramStart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2 395 157,00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669 604,80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1 725 552,20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435 607,77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869 392,23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435 607,77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869 392,23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435 607,77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869 392,23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516 485,00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249 702,26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266 782,74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788 515,00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185 905,51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602 609,49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233 997,03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814 002,97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233 997,03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814 002,97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233 997,03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814 002,97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233 997,03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814 002,97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06000S2250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42 157,00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06000S2250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42 157,00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06000S2250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42 157,00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06000S2250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42 157,00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4 475 841,00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1 124 032,94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3 351 808,06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4 475 841,00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1 124 032,94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3 351 808,06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4 475 841,00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1 124 032,94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3 351 808,06</w:t>
            </w:r>
          </w:p>
        </w:tc>
      </w:tr>
      <w:tr w:rsidR="00014EE4" w:rsidRPr="00014EE4" w:rsidTr="009A6FF0">
        <w:trPr>
          <w:trHeight w:val="103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работы с молодежью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4 305 841,00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1 124 032,94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3 181 808,06</w:t>
            </w:r>
          </w:p>
        </w:tc>
      </w:tr>
      <w:tr w:rsidR="00014EE4" w:rsidRPr="00014EE4" w:rsidTr="009A6FF0">
        <w:trPr>
          <w:trHeight w:val="154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2 651 523,00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790 302,23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1 861 220,77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казенных </w:t>
            </w: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2 651 523,00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790 302,23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1 861 220,77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577 771,83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1 458 728,17</w:t>
            </w:r>
          </w:p>
        </w:tc>
      </w:tr>
      <w:tr w:rsidR="00014EE4" w:rsidRPr="00014EE4" w:rsidTr="009A6FF0">
        <w:trPr>
          <w:trHeight w:val="103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615 023,00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212 530,40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402 492,60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1 647 318,00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333 730,71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1 313 587,29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1 647 318,00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333 730,71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1 313 587,29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176 694,50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631 305,50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839 318,00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157 036,21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682 281,79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</w:tr>
      <w:tr w:rsidR="00014EE4" w:rsidRPr="00014EE4" w:rsidTr="009A6FF0">
        <w:trPr>
          <w:trHeight w:val="103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за счет доходов от предоставления платных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9900000691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9900000691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</w:tr>
      <w:tr w:rsidR="00014EE4" w:rsidRPr="00014EE4" w:rsidTr="009A6FF0">
        <w:trPr>
          <w:trHeight w:val="78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9900000691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9900000691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29 088,63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84 911,37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29 088,63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84 911,37</w:t>
            </w:r>
          </w:p>
        </w:tc>
      </w:tr>
      <w:tr w:rsidR="00014EE4" w:rsidRPr="00014EE4" w:rsidTr="009A6FF0">
        <w:trPr>
          <w:trHeight w:val="30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29 088,63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84 911,37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Ежемесячная доплата к пенсиям лицам, замещавшим выборные должности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19 284,60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60 715,40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19 284,60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60 715,40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19 284,60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60 715,40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19 284,60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60 715,40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9 804,03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24 195,97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9 804,03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24 195,97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9 804,03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24 195,97</w:t>
            </w:r>
          </w:p>
        </w:tc>
      </w:tr>
      <w:tr w:rsidR="00014EE4" w:rsidRPr="00014EE4" w:rsidTr="009A6FF0">
        <w:trPr>
          <w:trHeight w:val="525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9 804,03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24 195,97</w:t>
            </w:r>
          </w:p>
        </w:tc>
      </w:tr>
      <w:tr w:rsidR="00014EE4" w:rsidRPr="00014EE4" w:rsidTr="009A6FF0">
        <w:trPr>
          <w:trHeight w:val="540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-175 406,00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638 817,05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tbl>
      <w:tblPr>
        <w:tblW w:w="11280" w:type="dxa"/>
        <w:tblInd w:w="-743" w:type="dxa"/>
        <w:tblLook w:val="04A0" w:firstRow="1" w:lastRow="0" w:firstColumn="1" w:lastColumn="0" w:noHBand="0" w:noVBand="1"/>
      </w:tblPr>
      <w:tblGrid>
        <w:gridCol w:w="2549"/>
        <w:gridCol w:w="1014"/>
        <w:gridCol w:w="1028"/>
        <w:gridCol w:w="2160"/>
        <w:gridCol w:w="1600"/>
        <w:gridCol w:w="1420"/>
        <w:gridCol w:w="1509"/>
      </w:tblGrid>
      <w:tr w:rsidR="00014EE4" w:rsidRPr="00014EE4" w:rsidTr="009A6FF0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14EE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14EE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14EE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0503117 с. 3</w:t>
            </w:r>
          </w:p>
        </w:tc>
      </w:tr>
      <w:tr w:rsidR="00014EE4" w:rsidRPr="00014EE4" w:rsidTr="009A6FF0">
        <w:trPr>
          <w:trHeight w:val="300"/>
        </w:trPr>
        <w:tc>
          <w:tcPr>
            <w:tcW w:w="11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014EE4" w:rsidRPr="00014EE4" w:rsidTr="009A6FF0">
        <w:trPr>
          <w:trHeight w:val="525"/>
        </w:trPr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14EE4" w:rsidRPr="00014EE4" w:rsidTr="009A6FF0">
        <w:trPr>
          <w:trHeight w:val="450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ГАИФ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4E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Группа, подгруппа, статья, вид источника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14EE4" w:rsidRPr="00014EE4" w:rsidTr="009A6FF0">
        <w:trPr>
          <w:trHeight w:val="52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175 406,00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-638 817,05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14EE4" w:rsidRPr="00014EE4" w:rsidTr="009A6FF0">
        <w:trPr>
          <w:trHeight w:val="52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14EE4" w:rsidRPr="00014EE4" w:rsidTr="009A6FF0">
        <w:trPr>
          <w:trHeight w:val="52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14EE4" w:rsidRPr="00014EE4" w:rsidTr="009A6FF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Изменение остатков средств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01000000000000000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175 406,00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-638 817,05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14EE4" w:rsidRPr="00014EE4" w:rsidTr="009A6FF0">
        <w:trPr>
          <w:trHeight w:val="52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175 406,00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-638 817,05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14EE4" w:rsidRPr="00014EE4" w:rsidTr="009A6FF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01050000000000500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-33 635 384,00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-5 922 937,65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14EE4" w:rsidRPr="00014EE4" w:rsidTr="009A6FF0">
        <w:trPr>
          <w:trHeight w:val="52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01050200000000500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-33 635 384,00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-5 922 937,65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14EE4" w:rsidRPr="00014EE4" w:rsidTr="009A6FF0">
        <w:trPr>
          <w:trHeight w:val="52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01050201000000510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-33 635 384,00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-5 922 937,65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14EE4" w:rsidRPr="00014EE4" w:rsidTr="009A6FF0">
        <w:trPr>
          <w:trHeight w:val="52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-33 635 384,00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-5 922 937,65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14EE4" w:rsidRPr="00014EE4" w:rsidTr="009A6FF0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01050000000000600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33 810 790,00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5 284 120,60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14EE4" w:rsidRPr="00014EE4" w:rsidTr="009A6FF0">
        <w:trPr>
          <w:trHeight w:val="52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01050200000000600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33 810 790,00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5 284 120,60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14EE4" w:rsidRPr="00014EE4" w:rsidTr="009A6FF0">
        <w:trPr>
          <w:trHeight w:val="52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01050201000000610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33 810 790,00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5 284 120,60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14EE4" w:rsidRPr="00014EE4" w:rsidTr="009A6FF0">
        <w:trPr>
          <w:trHeight w:val="52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33 810 790,00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5 284 120,60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4EE4" w:rsidRPr="00014EE4" w:rsidRDefault="00014EE4" w:rsidP="00014EE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4E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14EE4" w:rsidRPr="00014EE4" w:rsidRDefault="00014EE4" w:rsidP="00014EE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2E2F84" w:rsidRPr="002E2F84" w:rsidRDefault="002E2F84" w:rsidP="002E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2E2F84" w:rsidRPr="002E2F84" w:rsidRDefault="002E2F84" w:rsidP="002E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3848" w:rsidRPr="00D23848" w:rsidRDefault="00D23848" w:rsidP="00D23848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noProof/>
          <w:color w:val="000000"/>
          <w:spacing w:val="20"/>
          <w:sz w:val="24"/>
          <w:szCs w:val="24"/>
          <w:lang w:eastAsia="ru-RU"/>
        </w:rPr>
      </w:pPr>
      <w:r>
        <w:rPr>
          <w:rFonts w:ascii="Arial" w:eastAsia="Cambria Math" w:hAnsi="Arial" w:cs="Arial"/>
          <w:b/>
          <w:noProof/>
          <w:color w:val="000000"/>
          <w:spacing w:val="20"/>
          <w:sz w:val="24"/>
          <w:szCs w:val="24"/>
          <w:lang w:eastAsia="ru-RU"/>
        </w:rPr>
        <w:drawing>
          <wp:inline distT="0" distB="0" distL="0" distR="0">
            <wp:extent cx="540385" cy="571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848" w:rsidRPr="00D23848" w:rsidRDefault="00D23848" w:rsidP="00D23848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D23848">
        <w:rPr>
          <w:rFonts w:ascii="Arial" w:eastAsia="Cambria Math" w:hAnsi="Arial" w:cs="Arial"/>
          <w:b/>
          <w:sz w:val="32"/>
          <w:szCs w:val="32"/>
        </w:rPr>
        <w:t>СОВЕТ ДЕПУТАТОВ</w:t>
      </w:r>
    </w:p>
    <w:p w:rsidR="00D23848" w:rsidRPr="00D23848" w:rsidRDefault="00D23848" w:rsidP="00D23848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D23848">
        <w:rPr>
          <w:rFonts w:ascii="Arial" w:eastAsia="Cambria Math" w:hAnsi="Arial" w:cs="Arial"/>
          <w:b/>
          <w:sz w:val="32"/>
          <w:szCs w:val="32"/>
        </w:rPr>
        <w:t>АПРАКСИНСКОГО СЕЛЬСКОГО ПОСЕЛЕНИЯ</w:t>
      </w:r>
    </w:p>
    <w:p w:rsidR="00D23848" w:rsidRPr="00D23848" w:rsidRDefault="00D23848" w:rsidP="00D23848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D23848">
        <w:rPr>
          <w:rFonts w:ascii="Arial" w:eastAsia="Cambria Math" w:hAnsi="Arial" w:cs="Arial"/>
          <w:b/>
          <w:sz w:val="32"/>
          <w:szCs w:val="32"/>
        </w:rPr>
        <w:t>КОСТРОМСКОГО МУНИЦИПАЛЬНОГО РАЙОНА</w:t>
      </w:r>
    </w:p>
    <w:p w:rsidR="00D23848" w:rsidRPr="00D23848" w:rsidRDefault="00D23848" w:rsidP="00D23848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D23848">
        <w:rPr>
          <w:rFonts w:ascii="Arial" w:eastAsia="Cambria Math" w:hAnsi="Arial" w:cs="Arial"/>
          <w:b/>
          <w:sz w:val="32"/>
          <w:szCs w:val="32"/>
        </w:rPr>
        <w:t>КОСТРОМСКОЙ ОБЛАСТИ</w:t>
      </w:r>
    </w:p>
    <w:p w:rsidR="00D23848" w:rsidRPr="00D23848" w:rsidRDefault="00D23848" w:rsidP="00D23848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</w:p>
    <w:p w:rsidR="00D23848" w:rsidRPr="00D23848" w:rsidRDefault="00D23848" w:rsidP="00D23848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D23848">
        <w:rPr>
          <w:rFonts w:ascii="Arial" w:eastAsia="Cambria Math" w:hAnsi="Arial" w:cs="Arial"/>
          <w:b/>
          <w:sz w:val="32"/>
          <w:szCs w:val="32"/>
        </w:rPr>
        <w:t xml:space="preserve">РЕШЕНИЕ </w:t>
      </w:r>
    </w:p>
    <w:p w:rsidR="00D23848" w:rsidRPr="00D23848" w:rsidRDefault="00D23848" w:rsidP="00D23848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  <w:r w:rsidRPr="00D23848">
        <w:rPr>
          <w:rFonts w:ascii="Arial" w:eastAsia="Cambria Math" w:hAnsi="Arial" w:cs="Arial"/>
          <w:b/>
          <w:sz w:val="32"/>
          <w:szCs w:val="32"/>
        </w:rPr>
        <w:t>от 29 мая 2025 года №26 п. Апраксино.</w:t>
      </w:r>
    </w:p>
    <w:p w:rsidR="00D23848" w:rsidRPr="00D23848" w:rsidRDefault="00D23848" w:rsidP="00D23848">
      <w:pPr>
        <w:spacing w:after="0" w:line="240" w:lineRule="auto"/>
        <w:ind w:firstLine="709"/>
        <w:contextualSpacing/>
        <w:jc w:val="center"/>
        <w:rPr>
          <w:rFonts w:ascii="Arial" w:eastAsia="Cambria Math" w:hAnsi="Arial" w:cs="Arial"/>
          <w:b/>
          <w:sz w:val="32"/>
          <w:szCs w:val="32"/>
        </w:rPr>
      </w:pPr>
    </w:p>
    <w:p w:rsidR="00D23848" w:rsidRPr="00D23848" w:rsidRDefault="00D23848" w:rsidP="00D23848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aps/>
          <w:color w:val="000000"/>
          <w:sz w:val="32"/>
          <w:szCs w:val="32"/>
          <w:lang w:eastAsia="ar-SA"/>
        </w:rPr>
      </w:pPr>
      <w:r w:rsidRPr="00D23848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О признании </w:t>
      </w:r>
      <w:proofErr w:type="gramStart"/>
      <w:r w:rsidRPr="00D23848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>утратившим</w:t>
      </w:r>
      <w:proofErr w:type="gramEnd"/>
      <w:r w:rsidRPr="00D23848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силу РЕШЕниЙ СОВЕТА ДЕПУТАТОВ Апраксинского сельского поселения Костромского муниципального района Костромской области </w:t>
      </w:r>
      <w:r w:rsidRPr="00D2384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от 27.05.2022 №28; от 29.01.2024 №2; от 09.12.2024 №55; от 27.05.2022 №30;</w:t>
      </w:r>
      <w:r w:rsidRPr="00D238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384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от 29.01.2024 №4; от 09.12.2024 №54;</w:t>
      </w:r>
      <w:r w:rsidRPr="00D238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384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от 27.05.2022 №29;</w:t>
      </w:r>
      <w:r w:rsidRPr="00D238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384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от 31.07.2023 №29; от 29.01.2024 №3;</w:t>
      </w:r>
      <w:r w:rsidRPr="00D238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384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от 09.12.2024 №53 .</w:t>
      </w:r>
    </w:p>
    <w:p w:rsidR="00D23848" w:rsidRPr="00D23848" w:rsidRDefault="00D23848" w:rsidP="00D2384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</w:p>
    <w:p w:rsidR="00D23848" w:rsidRPr="00D23848" w:rsidRDefault="00D23848" w:rsidP="00D2384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23848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Апраксинское сельское поселение Костромского муниципального района Костромской области, </w:t>
      </w:r>
      <w:r w:rsidRPr="00D2384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Совет депутатов </w:t>
      </w:r>
      <w:r w:rsidRPr="00D23848">
        <w:rPr>
          <w:rFonts w:ascii="Arial" w:eastAsia="Times New Roman" w:hAnsi="Arial" w:cs="Arial"/>
          <w:sz w:val="24"/>
          <w:szCs w:val="24"/>
          <w:lang w:eastAsia="ar-SA"/>
        </w:rPr>
        <w:t>Апраксинского сельского поселения Костромского муниципального района Костромской области</w:t>
      </w:r>
    </w:p>
    <w:p w:rsidR="00D23848" w:rsidRPr="00D23848" w:rsidRDefault="00D23848" w:rsidP="00D2384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2384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РЕШИЛ:</w:t>
      </w:r>
    </w:p>
    <w:p w:rsidR="00D23848" w:rsidRPr="00D23848" w:rsidRDefault="00D23848" w:rsidP="00D23848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848">
        <w:rPr>
          <w:rFonts w:ascii="Arial" w:eastAsia="Times New Roman" w:hAnsi="Arial" w:cs="Arial"/>
          <w:sz w:val="24"/>
          <w:szCs w:val="24"/>
          <w:lang w:eastAsia="ar-SA"/>
        </w:rPr>
        <w:t xml:space="preserve">1. Признать утратившим силу Решение Совета депутатов Апраксинского сельского поселения Костромского муниципального района Костромской области </w:t>
      </w:r>
      <w:r w:rsidRPr="00D23848">
        <w:rPr>
          <w:rFonts w:ascii="Arial" w:eastAsia="Times New Roman" w:hAnsi="Arial" w:cs="Arial"/>
          <w:sz w:val="24"/>
          <w:szCs w:val="24"/>
          <w:lang w:eastAsia="ru-RU"/>
        </w:rPr>
        <w:t xml:space="preserve">от 27.05.2022 №28 «О внесении изменений в Положение о </w:t>
      </w:r>
      <w:bookmarkStart w:id="1" w:name="_Hlk73706793"/>
      <w:r w:rsidRPr="00D2384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 контроле </w:t>
      </w:r>
      <w:bookmarkEnd w:id="1"/>
      <w:r w:rsidRPr="00D23848">
        <w:rPr>
          <w:rFonts w:ascii="Arial" w:eastAsia="Times New Roman" w:hAnsi="Arial" w:cs="Arial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Апраксинского сельского поселения Костромского муниципального района Костромской области» </w:t>
      </w:r>
    </w:p>
    <w:p w:rsidR="00D23848" w:rsidRPr="00D23848" w:rsidRDefault="00D23848" w:rsidP="00D23848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848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D23848">
        <w:rPr>
          <w:rFonts w:ascii="Arial" w:eastAsia="Times New Roman" w:hAnsi="Arial" w:cs="Arial"/>
          <w:sz w:val="24"/>
          <w:szCs w:val="24"/>
          <w:lang w:eastAsia="ar-SA"/>
        </w:rPr>
        <w:t xml:space="preserve">Решение Совета депутатов Апраксинского сельского поселения Костромского муниципального района Костромской области </w:t>
      </w:r>
      <w:r w:rsidRPr="00D23848">
        <w:rPr>
          <w:rFonts w:ascii="Arial" w:eastAsia="Times New Roman" w:hAnsi="Arial" w:cs="Arial"/>
          <w:sz w:val="24"/>
          <w:szCs w:val="24"/>
          <w:lang w:eastAsia="ru-RU"/>
        </w:rPr>
        <w:t>от 29.01.2024 №2 «</w:t>
      </w:r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решение совета депутатов Апраксинского сельского поселения Костромского Муниципального района Костромской области </w:t>
      </w:r>
      <w:hyperlink r:id="rId15" w:tooltip="решение от 28.12.2021 0:00:00 №32 Совет депутатов Апраксинского сельского поселения Костромского муниципального района Костромской области&#10;&#10;Об утверждении Положения о муниципальном контроле на автомобильном транспорте, городском наземном электрическом т" w:history="1">
        <w:r w:rsidRPr="00D23848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val="x-none" w:eastAsia="ru-RU"/>
          </w:rPr>
          <w:t>от 28.12.2021 № 32</w:t>
        </w:r>
      </w:hyperlink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Апраксинского сельского поселения Костромского муниципального района Костромской области» </w:t>
      </w:r>
      <w:r w:rsidRPr="00D23848">
        <w:rPr>
          <w:rFonts w:ascii="Arial" w:eastAsia="Times New Roman" w:hAnsi="Arial" w:cs="Arial"/>
          <w:sz w:val="24"/>
          <w:szCs w:val="24"/>
          <w:lang w:eastAsia="ar-SA"/>
        </w:rPr>
        <w:t>признать</w:t>
      </w:r>
      <w:proofErr w:type="gramEnd"/>
      <w:r w:rsidRPr="00D2384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Pr="00D23848">
        <w:rPr>
          <w:rFonts w:ascii="Arial" w:eastAsia="Times New Roman" w:hAnsi="Arial" w:cs="Arial"/>
          <w:sz w:val="24"/>
          <w:szCs w:val="24"/>
          <w:lang w:eastAsia="ar-SA"/>
        </w:rPr>
        <w:t>утратившим</w:t>
      </w:r>
      <w:proofErr w:type="gramEnd"/>
      <w:r w:rsidRPr="00D23848">
        <w:rPr>
          <w:rFonts w:ascii="Arial" w:eastAsia="Times New Roman" w:hAnsi="Arial" w:cs="Arial"/>
          <w:sz w:val="24"/>
          <w:szCs w:val="24"/>
          <w:lang w:eastAsia="ar-SA"/>
        </w:rPr>
        <w:t xml:space="preserve"> силу</w:t>
      </w:r>
      <w:r w:rsidRPr="00D2384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23848" w:rsidRPr="00D23848" w:rsidRDefault="00D23848" w:rsidP="00D23848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848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D2384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Pr="00D23848">
        <w:rPr>
          <w:rFonts w:ascii="Arial" w:eastAsia="Times New Roman" w:hAnsi="Arial" w:cs="Arial"/>
          <w:sz w:val="24"/>
          <w:szCs w:val="24"/>
          <w:lang w:eastAsia="ar-SA"/>
        </w:rPr>
        <w:t xml:space="preserve">Решение Совета депутатов Апраксинского сельского поселения Костромского муниципального района Костромской области </w:t>
      </w:r>
      <w:r w:rsidRPr="00D23848">
        <w:rPr>
          <w:rFonts w:ascii="Arial" w:eastAsia="Times New Roman" w:hAnsi="Arial" w:cs="Arial"/>
          <w:sz w:val="24"/>
          <w:szCs w:val="24"/>
          <w:lang w:eastAsia="ru-RU"/>
        </w:rPr>
        <w:t>от 09.12.2024 №55 «</w:t>
      </w:r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решение совета депутатов Апраксинского сельского поселения костромского муниципального района костромской области </w:t>
      </w:r>
      <w:hyperlink r:id="rId16" w:tooltip="решение от 28.12.2021 0:00:00 №32 Совет депутатов Апраксинского сельского поселения Костромского муниципального района Костромской области&#10;&#10;Об утверждении Положения о муниципальном контроле на автомобильном транспорте, городском наземном электрическом т" w:history="1">
        <w:r w:rsidRPr="00D23848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ru-RU"/>
          </w:rPr>
          <w:t>от 28.12.2021 № 32</w:t>
        </w:r>
      </w:hyperlink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</w:t>
      </w:r>
      <w:proofErr w:type="gramEnd"/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области» </w:t>
      </w:r>
      <w:r w:rsidRPr="00D23848">
        <w:rPr>
          <w:rFonts w:ascii="Arial" w:eastAsia="Times New Roman" w:hAnsi="Arial" w:cs="Arial"/>
          <w:sz w:val="24"/>
          <w:szCs w:val="24"/>
          <w:lang w:eastAsia="ar-SA"/>
        </w:rPr>
        <w:t>признать утратившим силу</w:t>
      </w:r>
      <w:r w:rsidRPr="00D2384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23848" w:rsidRPr="00D23848" w:rsidRDefault="00D23848" w:rsidP="00D23848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848">
        <w:rPr>
          <w:rFonts w:ascii="Arial" w:eastAsia="Times New Roman" w:hAnsi="Arial" w:cs="Arial"/>
          <w:sz w:val="24"/>
          <w:szCs w:val="24"/>
          <w:lang w:eastAsia="ru-RU"/>
        </w:rPr>
        <w:t>4. Решение Совета депутатов Апраксинского сельского поселения Костромского муниципального района Костромской области от 27.05.2022 №30 «</w:t>
      </w:r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Положение о муниципальном жилищном контроле на территории </w:t>
      </w:r>
      <w:r w:rsidRPr="00D2384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Апраксинского сельского поселения</w:t>
      </w:r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Костромского муниципального района Костромской области» </w:t>
      </w:r>
      <w:r w:rsidRPr="00D23848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силу.</w:t>
      </w:r>
    </w:p>
    <w:p w:rsidR="00D23848" w:rsidRPr="00D23848" w:rsidRDefault="00D23848" w:rsidP="00D23848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848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D23848">
        <w:rPr>
          <w:rFonts w:ascii="Arial" w:eastAsia="Times New Roman" w:hAnsi="Arial" w:cs="Arial"/>
          <w:sz w:val="24"/>
          <w:szCs w:val="24"/>
          <w:lang w:eastAsia="ru-RU"/>
        </w:rPr>
        <w:t>Решение Совета депутатов Апраксинского сельского поселения Костромского муниципального района Костромской области от 29.01.2024 №4 «</w:t>
      </w:r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решение Совета депутатов Апраксинского сельского поселения Костромского муниципального района Костромской области </w:t>
      </w:r>
      <w:hyperlink r:id="rId17" w:tooltip="решение от 28.12.2021 0:00:00 №34 Совет депутатов Апраксинского сельского поселения Костромского муниципального района Костромской области&#10;&#10;Об утверждении Положения о муниципальном жилищном контроле на территории Апраксинского сельского поселения Костро" w:history="1">
        <w:r w:rsidRPr="00D23848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val="x-none" w:eastAsia="ru-RU"/>
          </w:rPr>
          <w:t>от 28.12.2021 № 34</w:t>
        </w:r>
      </w:hyperlink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Положения о муниципальном жилищном контроле на территории </w:t>
      </w:r>
      <w:r w:rsidRPr="00D2384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Апраксинского сельского поселения Костромского муниципального района Костромской области»</w:t>
      </w:r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Pr="00D23848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силу.</w:t>
      </w:r>
      <w:proofErr w:type="gramEnd"/>
    </w:p>
    <w:p w:rsidR="00D23848" w:rsidRPr="00D23848" w:rsidRDefault="00D23848" w:rsidP="00D23848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848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D23848">
        <w:rPr>
          <w:rFonts w:ascii="Arial" w:eastAsia="Times New Roman" w:hAnsi="Arial" w:cs="Arial"/>
          <w:sz w:val="24"/>
          <w:szCs w:val="24"/>
          <w:lang w:eastAsia="ru-RU"/>
        </w:rPr>
        <w:t>Решение Совета депутатов Апраксинского сельского поселения Костромского муниципального района Костромской области от 09.12.2024 №54 «</w:t>
      </w:r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решение Совета депутатов Апраксинского сельского поселения Костромского муниципального района Костромской области </w:t>
      </w:r>
      <w:hyperlink r:id="rId18" w:tooltip="решение от 28.12.2021 0:00:00 №34 Совет депутатов Апраксинского сельского поселения Костромского муниципального района Костромской области&#10;&#10;Об утверждении Положения о муниципальном жилищном контроле на территории Апраксинского сельского поселения Костро" w:history="1">
        <w:r w:rsidRPr="00D23848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val="x-none" w:eastAsia="ru-RU"/>
          </w:rPr>
          <w:t>от 28.12.2021 № 34</w:t>
        </w:r>
      </w:hyperlink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Положения о муниципальном жилищном контроле на территории </w:t>
      </w:r>
      <w:r w:rsidRPr="00D2384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Апраксинского сельского поселения Костромского муниципального района Костромской области»</w:t>
      </w:r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Pr="00D23848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силу.</w:t>
      </w:r>
      <w:proofErr w:type="gramEnd"/>
    </w:p>
    <w:p w:rsidR="00D23848" w:rsidRPr="00D23848" w:rsidRDefault="00D23848" w:rsidP="00D23848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848">
        <w:rPr>
          <w:rFonts w:ascii="Arial" w:eastAsia="Times New Roman" w:hAnsi="Arial" w:cs="Arial"/>
          <w:sz w:val="24"/>
          <w:szCs w:val="24"/>
          <w:lang w:eastAsia="ru-RU"/>
        </w:rPr>
        <w:t>7. Решение Совета депутатов Апраксинского сельского поселения Костромского муниципального района Костромской области от 27.05.2022 №29 «</w:t>
      </w:r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Положение о муниципальном контроле в сфере благоустройства в Апраксинском сельском поселении Костромского муниципального района Костромской области» </w:t>
      </w:r>
      <w:r w:rsidRPr="00D23848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силу.</w:t>
      </w:r>
    </w:p>
    <w:p w:rsidR="00D23848" w:rsidRPr="00D23848" w:rsidRDefault="00D23848" w:rsidP="00D23848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8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8. </w:t>
      </w:r>
      <w:proofErr w:type="gramStart"/>
      <w:r w:rsidRPr="00D23848">
        <w:rPr>
          <w:rFonts w:ascii="Arial" w:eastAsia="Times New Roman" w:hAnsi="Arial" w:cs="Arial"/>
          <w:sz w:val="24"/>
          <w:szCs w:val="24"/>
          <w:lang w:eastAsia="ru-RU"/>
        </w:rPr>
        <w:t>Решение Совета депутатов Апраксинского сельского поселения Костромского муниципального района Костромской области от 31.07.2023 №29 «</w:t>
      </w:r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Положение о муниципальном контроле в сфере благоустройства в Апраксинском сельском поселении Костромского муниципального района Костромской области, утвержденное решением Совета депутатов Апраксинского сельского поселения Костромского муниципального района Костромской области </w:t>
      </w:r>
      <w:hyperlink r:id="rId19" w:tooltip="решение от 28.12.2021 0:00:00 №33 Совет депутатов Апраксинского сельского поселения Костромского муниципального района Костромской области&#10;&#10;Об утверждении Положения о муниципальном контроле в сфере благоустройства в Апраксинском сельском поселении Костр" w:history="1">
        <w:r w:rsidRPr="00D23848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ru-RU"/>
          </w:rPr>
          <w:t>от 28.12.2021 № 33</w:t>
        </w:r>
      </w:hyperlink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Pr="00D23848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силу.</w:t>
      </w:r>
      <w:proofErr w:type="gramEnd"/>
    </w:p>
    <w:p w:rsidR="00D23848" w:rsidRPr="00D23848" w:rsidRDefault="00D23848" w:rsidP="00D23848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848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D23848">
        <w:rPr>
          <w:rFonts w:ascii="Arial" w:eastAsia="Times New Roman" w:hAnsi="Arial" w:cs="Arial"/>
          <w:sz w:val="24"/>
          <w:szCs w:val="24"/>
          <w:lang w:eastAsia="ru-RU"/>
        </w:rPr>
        <w:t>Решение Совета депутатов Апраксинского сельского поселения Костромского муниципального района Костромской области от 29.01.2024 №3 «О</w:t>
      </w:r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внесении изменений в решение совета депутатов Апраксинского сельского поселения Костромского муниципального района Костромской области </w:t>
      </w:r>
      <w:hyperlink r:id="rId20" w:tooltip="решение от 28.12.2021 0:00:00 №33 Совет депутатов Апраксинского сельского поселения Костромского муниципального района Костромской области&#10;&#10;Об утверждении Положения о муниципальном контроле в сфере благоустройства в Апраксинском сельском поселении Костр" w:history="1">
        <w:r w:rsidRPr="00D23848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ru-RU"/>
          </w:rPr>
          <w:t>от 28.12.2021 № 33</w:t>
        </w:r>
      </w:hyperlink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в Апраксинском сельском поселении Костромского муниципального района Костромской области»» </w:t>
      </w:r>
      <w:r w:rsidRPr="00D23848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силу.</w:t>
      </w:r>
      <w:proofErr w:type="gramEnd"/>
    </w:p>
    <w:p w:rsidR="00D23848" w:rsidRPr="00D23848" w:rsidRDefault="00D23848" w:rsidP="00D23848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848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proofErr w:type="gramStart"/>
      <w:r w:rsidRPr="00D23848">
        <w:rPr>
          <w:rFonts w:ascii="Arial" w:eastAsia="Times New Roman" w:hAnsi="Arial" w:cs="Arial"/>
          <w:sz w:val="24"/>
          <w:szCs w:val="24"/>
          <w:lang w:eastAsia="ru-RU"/>
        </w:rPr>
        <w:t>Решение Совета депутатов Апраксинского сельского поселения Костромского муниципального района Костромской области от 09.12.2024 №53 «</w:t>
      </w:r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решение Совета депутатов Апраксинского сельского поселения Костромского муниципального района Костромской области </w:t>
      </w:r>
      <w:hyperlink r:id="rId21" w:tooltip="решение от 28.12.2021 0:00:00 №33 Совет депутатов Апраксинского сельского поселения Костромского муниципального района Костромской области&#10;&#10;Об утверждении Положения о муниципальном контроле в сфере благоустройства в Апраксинском сельском поселении Костр" w:history="1">
        <w:r w:rsidRPr="00D23848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val="x-none" w:eastAsia="ru-RU"/>
          </w:rPr>
          <w:t>от 28.12.2021 № 33</w:t>
        </w:r>
      </w:hyperlink>
      <w:r w:rsidRPr="00D238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в Апраксинском сельском поселении Костромского муниципального района Костромской области»» </w:t>
      </w:r>
      <w:r w:rsidRPr="00D23848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силу.</w:t>
      </w:r>
      <w:proofErr w:type="gramEnd"/>
    </w:p>
    <w:p w:rsidR="00D23848" w:rsidRPr="00D23848" w:rsidRDefault="00D23848" w:rsidP="00D23848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384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11. Опубликовать настоящее решение в общественно-политической газете «Апраксинский вестник» </w:t>
      </w:r>
    </w:p>
    <w:p w:rsidR="00D23848" w:rsidRPr="00D23848" w:rsidRDefault="00D23848" w:rsidP="00D23848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2384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12. Настоящее решение вступает в силу с момента его официального опубликования. </w:t>
      </w:r>
    </w:p>
    <w:p w:rsidR="00D23848" w:rsidRPr="00D23848" w:rsidRDefault="00D23848" w:rsidP="00D23848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3848" w:rsidRPr="00D23848" w:rsidRDefault="00D23848" w:rsidP="00D2384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23848">
        <w:rPr>
          <w:rFonts w:ascii="Arial" w:eastAsia="Times New Roman" w:hAnsi="Arial" w:cs="Arial"/>
          <w:sz w:val="24"/>
          <w:szCs w:val="24"/>
          <w:lang w:eastAsia="ar-SA"/>
        </w:rPr>
        <w:t>Председатель Совета депутатов</w:t>
      </w:r>
    </w:p>
    <w:p w:rsidR="00D23848" w:rsidRPr="00D23848" w:rsidRDefault="00D23848" w:rsidP="00D2384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23848">
        <w:rPr>
          <w:rFonts w:ascii="Arial" w:eastAsia="Times New Roman" w:hAnsi="Arial" w:cs="Arial"/>
          <w:sz w:val="24"/>
          <w:szCs w:val="24"/>
          <w:lang w:eastAsia="ar-SA"/>
        </w:rPr>
        <w:t>Апраксинского сельского поселения</w:t>
      </w:r>
    </w:p>
    <w:p w:rsidR="00D23848" w:rsidRPr="00D23848" w:rsidRDefault="00D23848" w:rsidP="00D2384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23848">
        <w:rPr>
          <w:rFonts w:ascii="Arial" w:eastAsia="Times New Roman" w:hAnsi="Arial" w:cs="Arial"/>
          <w:sz w:val="24"/>
          <w:szCs w:val="24"/>
          <w:lang w:eastAsia="ar-SA"/>
        </w:rPr>
        <w:t>Костромского муниципального района</w:t>
      </w:r>
    </w:p>
    <w:p w:rsidR="00D23848" w:rsidRPr="00D23848" w:rsidRDefault="00D23848" w:rsidP="00D2384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23848">
        <w:rPr>
          <w:rFonts w:ascii="Arial" w:eastAsia="Times New Roman" w:hAnsi="Arial" w:cs="Arial"/>
          <w:sz w:val="24"/>
          <w:szCs w:val="24"/>
          <w:lang w:eastAsia="ar-SA"/>
        </w:rPr>
        <w:t>Костромской области                                                                                         О. В. Глухарева</w:t>
      </w:r>
    </w:p>
    <w:p w:rsidR="00807EC7" w:rsidRPr="00807EC7" w:rsidRDefault="00807EC7" w:rsidP="00807EC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DB7A1E" w:rsidRDefault="00A27FBF" w:rsidP="002A3636">
      <w:pPr>
        <w:widowControl w:val="0"/>
        <w:tabs>
          <w:tab w:val="left" w:pos="698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tbl>
      <w:tblPr>
        <w:tblW w:w="928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89"/>
      </w:tblGrid>
      <w:tr w:rsidR="00DB7A1E" w:rsidTr="00F91B88">
        <w:trPr>
          <w:tblCellSpacing w:w="0" w:type="dxa"/>
        </w:trPr>
        <w:tc>
          <w:tcPr>
            <w:tcW w:w="9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F91B8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46" w:rsidRDefault="008F5046">
      <w:pPr>
        <w:spacing w:after="0" w:line="240" w:lineRule="auto"/>
      </w:pPr>
      <w:r>
        <w:separator/>
      </w:r>
    </w:p>
  </w:endnote>
  <w:endnote w:type="continuationSeparator" w:id="0">
    <w:p w:rsidR="008F5046" w:rsidRDefault="008F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46" w:rsidRDefault="008F5046">
      <w:pPr>
        <w:spacing w:after="0" w:line="240" w:lineRule="auto"/>
      </w:pPr>
      <w:r>
        <w:separator/>
      </w:r>
    </w:p>
  </w:footnote>
  <w:footnote w:type="continuationSeparator" w:id="0">
    <w:p w:rsidR="008F5046" w:rsidRDefault="008F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014EE4">
      <w:rPr>
        <w:rStyle w:val="af0"/>
        <w:noProof/>
      </w:rPr>
      <w:t>72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44316B"/>
    <w:multiLevelType w:val="hybridMultilevel"/>
    <w:tmpl w:val="05145336"/>
    <w:lvl w:ilvl="0" w:tplc="4AC4B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351020"/>
    <w:multiLevelType w:val="multilevel"/>
    <w:tmpl w:val="E90CFA0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14EE4"/>
    <w:rsid w:val="00023552"/>
    <w:rsid w:val="00042CBB"/>
    <w:rsid w:val="000524B1"/>
    <w:rsid w:val="00056684"/>
    <w:rsid w:val="000754B7"/>
    <w:rsid w:val="000868EF"/>
    <w:rsid w:val="00093D41"/>
    <w:rsid w:val="000D502C"/>
    <w:rsid w:val="000D51B8"/>
    <w:rsid w:val="000F7B92"/>
    <w:rsid w:val="00103F37"/>
    <w:rsid w:val="00105AEF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1F1B87"/>
    <w:rsid w:val="002003BB"/>
    <w:rsid w:val="002008D9"/>
    <w:rsid w:val="002137E5"/>
    <w:rsid w:val="00224CE8"/>
    <w:rsid w:val="00262FAB"/>
    <w:rsid w:val="00284E55"/>
    <w:rsid w:val="00285336"/>
    <w:rsid w:val="0029227E"/>
    <w:rsid w:val="00295418"/>
    <w:rsid w:val="002A3636"/>
    <w:rsid w:val="002C6444"/>
    <w:rsid w:val="002D2930"/>
    <w:rsid w:val="002E2F84"/>
    <w:rsid w:val="002E5DD5"/>
    <w:rsid w:val="002F20C2"/>
    <w:rsid w:val="002F2CFF"/>
    <w:rsid w:val="002F527D"/>
    <w:rsid w:val="00312855"/>
    <w:rsid w:val="0032784A"/>
    <w:rsid w:val="00393EE8"/>
    <w:rsid w:val="003B2F96"/>
    <w:rsid w:val="003B6F46"/>
    <w:rsid w:val="003C2DE2"/>
    <w:rsid w:val="003E78EA"/>
    <w:rsid w:val="003F3555"/>
    <w:rsid w:val="00457630"/>
    <w:rsid w:val="004624CE"/>
    <w:rsid w:val="004665C9"/>
    <w:rsid w:val="00472961"/>
    <w:rsid w:val="00497B46"/>
    <w:rsid w:val="004E0736"/>
    <w:rsid w:val="004F5251"/>
    <w:rsid w:val="00522480"/>
    <w:rsid w:val="005650B6"/>
    <w:rsid w:val="005A2A24"/>
    <w:rsid w:val="005F3A83"/>
    <w:rsid w:val="006004EA"/>
    <w:rsid w:val="00600ED1"/>
    <w:rsid w:val="00614309"/>
    <w:rsid w:val="00634868"/>
    <w:rsid w:val="006420A1"/>
    <w:rsid w:val="00643EA1"/>
    <w:rsid w:val="00661FD3"/>
    <w:rsid w:val="006870ED"/>
    <w:rsid w:val="006A0083"/>
    <w:rsid w:val="006A29BF"/>
    <w:rsid w:val="006B6A5B"/>
    <w:rsid w:val="006C1BF8"/>
    <w:rsid w:val="006D578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F40B8"/>
    <w:rsid w:val="00807EC7"/>
    <w:rsid w:val="00866FBB"/>
    <w:rsid w:val="00873C74"/>
    <w:rsid w:val="00877AA4"/>
    <w:rsid w:val="008819D4"/>
    <w:rsid w:val="008D1700"/>
    <w:rsid w:val="008F5046"/>
    <w:rsid w:val="00901130"/>
    <w:rsid w:val="00911BA0"/>
    <w:rsid w:val="00946B0E"/>
    <w:rsid w:val="009623D8"/>
    <w:rsid w:val="00976F1B"/>
    <w:rsid w:val="00982027"/>
    <w:rsid w:val="00992BD8"/>
    <w:rsid w:val="009A34AB"/>
    <w:rsid w:val="009D296F"/>
    <w:rsid w:val="009E758C"/>
    <w:rsid w:val="009F638D"/>
    <w:rsid w:val="00A11102"/>
    <w:rsid w:val="00A27FBF"/>
    <w:rsid w:val="00A7590F"/>
    <w:rsid w:val="00AA3539"/>
    <w:rsid w:val="00AA7C76"/>
    <w:rsid w:val="00AB0F2B"/>
    <w:rsid w:val="00AB11EA"/>
    <w:rsid w:val="00AB444A"/>
    <w:rsid w:val="00AB7A47"/>
    <w:rsid w:val="00AE2FEF"/>
    <w:rsid w:val="00B0573F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553D"/>
    <w:rsid w:val="00BA7208"/>
    <w:rsid w:val="00BC48A2"/>
    <w:rsid w:val="00BD1F2E"/>
    <w:rsid w:val="00C11AC1"/>
    <w:rsid w:val="00C13C24"/>
    <w:rsid w:val="00C14782"/>
    <w:rsid w:val="00C26F39"/>
    <w:rsid w:val="00C328C3"/>
    <w:rsid w:val="00C4495D"/>
    <w:rsid w:val="00C52BF0"/>
    <w:rsid w:val="00C83C12"/>
    <w:rsid w:val="00C85CD6"/>
    <w:rsid w:val="00CA6761"/>
    <w:rsid w:val="00CB05C1"/>
    <w:rsid w:val="00CB26EC"/>
    <w:rsid w:val="00CC00CB"/>
    <w:rsid w:val="00CC161C"/>
    <w:rsid w:val="00D23848"/>
    <w:rsid w:val="00D544C9"/>
    <w:rsid w:val="00D55D04"/>
    <w:rsid w:val="00D66361"/>
    <w:rsid w:val="00D850AE"/>
    <w:rsid w:val="00D85B92"/>
    <w:rsid w:val="00DA078B"/>
    <w:rsid w:val="00DA45CC"/>
    <w:rsid w:val="00DA6AEA"/>
    <w:rsid w:val="00DB08C8"/>
    <w:rsid w:val="00DB5824"/>
    <w:rsid w:val="00DB757E"/>
    <w:rsid w:val="00DB7A1E"/>
    <w:rsid w:val="00DC2575"/>
    <w:rsid w:val="00DE51B6"/>
    <w:rsid w:val="00DF1D92"/>
    <w:rsid w:val="00E14271"/>
    <w:rsid w:val="00E53D1C"/>
    <w:rsid w:val="00E61C1D"/>
    <w:rsid w:val="00E90742"/>
    <w:rsid w:val="00E9638C"/>
    <w:rsid w:val="00EC048A"/>
    <w:rsid w:val="00EC6AC4"/>
    <w:rsid w:val="00ED0D63"/>
    <w:rsid w:val="00EE3CD4"/>
    <w:rsid w:val="00F005DE"/>
    <w:rsid w:val="00F01D1D"/>
    <w:rsid w:val="00F15970"/>
    <w:rsid w:val="00F22E38"/>
    <w:rsid w:val="00F23AF9"/>
    <w:rsid w:val="00F43C6B"/>
    <w:rsid w:val="00F46454"/>
    <w:rsid w:val="00F53B9D"/>
    <w:rsid w:val="00F57B20"/>
    <w:rsid w:val="00F807F7"/>
    <w:rsid w:val="00F91B88"/>
    <w:rsid w:val="00FB75AC"/>
    <w:rsid w:val="00FC6783"/>
    <w:rsid w:val="00FE6326"/>
    <w:rsid w:val="00FF0DC6"/>
    <w:rsid w:val="00FF16C9"/>
    <w:rsid w:val="00FF51D1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97B4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497B4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497B4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97B4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97B4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497B4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497B4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497B4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1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1">
    <w:name w:val="Нет списка2"/>
    <w:next w:val="a2"/>
    <w:semiHidden/>
    <w:rsid w:val="00F807F7"/>
  </w:style>
  <w:style w:type="paragraph" w:customStyle="1" w:styleId="22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2">
    <w:name w:val="Нет списка3"/>
    <w:next w:val="a2"/>
    <w:uiPriority w:val="99"/>
    <w:semiHidden/>
    <w:unhideWhenUsed/>
    <w:rsid w:val="00DF1D92"/>
  </w:style>
  <w:style w:type="numbering" w:customStyle="1" w:styleId="41">
    <w:name w:val="Нет списка4"/>
    <w:next w:val="a2"/>
    <w:semiHidden/>
    <w:unhideWhenUsed/>
    <w:rsid w:val="00BD1F2E"/>
  </w:style>
  <w:style w:type="paragraph" w:customStyle="1" w:styleId="23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4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1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1">
    <w:name w:val="Нет списка7"/>
    <w:next w:val="a2"/>
    <w:uiPriority w:val="99"/>
    <w:semiHidden/>
    <w:rsid w:val="00A27FBF"/>
  </w:style>
  <w:style w:type="paragraph" w:customStyle="1" w:styleId="25">
    <w:name w:val="Знак2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4">
    <w:name w:val="Знак Знак Знак Знак Знак Знак Знак Знак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42">
    <w:name w:val="Сетка таблицы4"/>
    <w:basedOn w:val="a1"/>
    <w:next w:val="a8"/>
    <w:rsid w:val="00A2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qFormat/>
    <w:rsid w:val="00A27FBF"/>
  </w:style>
  <w:style w:type="paragraph" w:customStyle="1" w:styleId="Default">
    <w:name w:val="Default"/>
    <w:rsid w:val="000F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97B4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97B4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97B4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97B46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97B46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97B46"/>
    <w:rPr>
      <w:rFonts w:ascii="Arial" w:eastAsia="Times New Roman" w:hAnsi="Arial" w:cs="Arial"/>
      <w:lang w:eastAsia="zh-CN"/>
    </w:rPr>
  </w:style>
  <w:style w:type="numbering" w:customStyle="1" w:styleId="81">
    <w:name w:val="Нет списка8"/>
    <w:next w:val="a2"/>
    <w:uiPriority w:val="99"/>
    <w:semiHidden/>
    <w:unhideWhenUsed/>
    <w:rsid w:val="00497B46"/>
  </w:style>
  <w:style w:type="character" w:customStyle="1" w:styleId="WW8Num1z0">
    <w:name w:val="WW8Num1z0"/>
    <w:rsid w:val="00497B46"/>
  </w:style>
  <w:style w:type="character" w:customStyle="1" w:styleId="WW8Num1z1">
    <w:name w:val="WW8Num1z1"/>
    <w:rsid w:val="00497B46"/>
  </w:style>
  <w:style w:type="character" w:customStyle="1" w:styleId="WW8Num1z2">
    <w:name w:val="WW8Num1z2"/>
    <w:rsid w:val="00497B46"/>
  </w:style>
  <w:style w:type="character" w:customStyle="1" w:styleId="WW8Num1z3">
    <w:name w:val="WW8Num1z3"/>
    <w:rsid w:val="00497B46"/>
  </w:style>
  <w:style w:type="character" w:customStyle="1" w:styleId="WW8Num1z4">
    <w:name w:val="WW8Num1z4"/>
    <w:rsid w:val="00497B46"/>
  </w:style>
  <w:style w:type="character" w:customStyle="1" w:styleId="WW8Num1z5">
    <w:name w:val="WW8Num1z5"/>
    <w:rsid w:val="00497B46"/>
  </w:style>
  <w:style w:type="character" w:customStyle="1" w:styleId="WW8Num1z6">
    <w:name w:val="WW8Num1z6"/>
    <w:rsid w:val="00497B46"/>
  </w:style>
  <w:style w:type="character" w:customStyle="1" w:styleId="WW8Num1z7">
    <w:name w:val="WW8Num1z7"/>
    <w:rsid w:val="00497B46"/>
  </w:style>
  <w:style w:type="character" w:customStyle="1" w:styleId="WW8Num1z8">
    <w:name w:val="WW8Num1z8"/>
    <w:rsid w:val="00497B46"/>
  </w:style>
  <w:style w:type="character" w:customStyle="1" w:styleId="WW8Num2z0">
    <w:name w:val="WW8Num2z0"/>
    <w:rsid w:val="00497B46"/>
  </w:style>
  <w:style w:type="character" w:customStyle="1" w:styleId="WW8Num2z1">
    <w:name w:val="WW8Num2z1"/>
    <w:rsid w:val="00497B46"/>
  </w:style>
  <w:style w:type="character" w:customStyle="1" w:styleId="WW8Num2z2">
    <w:name w:val="WW8Num2z2"/>
    <w:rsid w:val="00497B46"/>
  </w:style>
  <w:style w:type="character" w:customStyle="1" w:styleId="WW8Num2z3">
    <w:name w:val="WW8Num2z3"/>
    <w:rsid w:val="00497B46"/>
  </w:style>
  <w:style w:type="character" w:customStyle="1" w:styleId="WW8Num2z4">
    <w:name w:val="WW8Num2z4"/>
    <w:rsid w:val="00497B46"/>
  </w:style>
  <w:style w:type="character" w:customStyle="1" w:styleId="WW8Num2z5">
    <w:name w:val="WW8Num2z5"/>
    <w:rsid w:val="00497B46"/>
  </w:style>
  <w:style w:type="character" w:customStyle="1" w:styleId="WW8Num2z6">
    <w:name w:val="WW8Num2z6"/>
    <w:rsid w:val="00497B46"/>
  </w:style>
  <w:style w:type="character" w:customStyle="1" w:styleId="WW8Num2z7">
    <w:name w:val="WW8Num2z7"/>
    <w:rsid w:val="00497B46"/>
  </w:style>
  <w:style w:type="character" w:customStyle="1" w:styleId="WW8Num2z8">
    <w:name w:val="WW8Num2z8"/>
    <w:rsid w:val="00497B46"/>
  </w:style>
  <w:style w:type="character" w:customStyle="1" w:styleId="WW8Num3z0">
    <w:name w:val="WW8Num3z0"/>
    <w:rsid w:val="00497B46"/>
  </w:style>
  <w:style w:type="character" w:customStyle="1" w:styleId="WW8Num3z1">
    <w:name w:val="WW8Num3z1"/>
    <w:rsid w:val="00497B46"/>
  </w:style>
  <w:style w:type="character" w:customStyle="1" w:styleId="WW8Num3z2">
    <w:name w:val="WW8Num3z2"/>
    <w:rsid w:val="00497B46"/>
  </w:style>
  <w:style w:type="character" w:customStyle="1" w:styleId="WW8Num3z3">
    <w:name w:val="WW8Num3z3"/>
    <w:rsid w:val="00497B46"/>
  </w:style>
  <w:style w:type="character" w:customStyle="1" w:styleId="WW8Num3z4">
    <w:name w:val="WW8Num3z4"/>
    <w:rsid w:val="00497B46"/>
  </w:style>
  <w:style w:type="character" w:customStyle="1" w:styleId="WW8Num3z5">
    <w:name w:val="WW8Num3z5"/>
    <w:rsid w:val="00497B46"/>
  </w:style>
  <w:style w:type="character" w:customStyle="1" w:styleId="WW8Num3z6">
    <w:name w:val="WW8Num3z6"/>
    <w:rsid w:val="00497B46"/>
  </w:style>
  <w:style w:type="character" w:customStyle="1" w:styleId="WW8Num3z7">
    <w:name w:val="WW8Num3z7"/>
    <w:rsid w:val="00497B46"/>
  </w:style>
  <w:style w:type="character" w:customStyle="1" w:styleId="WW8Num3z8">
    <w:name w:val="WW8Num3z8"/>
    <w:rsid w:val="00497B46"/>
  </w:style>
  <w:style w:type="character" w:customStyle="1" w:styleId="WW8Num4z0">
    <w:name w:val="WW8Num4z0"/>
    <w:rsid w:val="00497B4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z1">
    <w:name w:val="WW8Num4z1"/>
    <w:rsid w:val="00497B46"/>
  </w:style>
  <w:style w:type="character" w:customStyle="1" w:styleId="WW8Num4z2">
    <w:name w:val="WW8Num4z2"/>
    <w:rsid w:val="00497B46"/>
  </w:style>
  <w:style w:type="character" w:customStyle="1" w:styleId="WW8Num4z3">
    <w:name w:val="WW8Num4z3"/>
    <w:rsid w:val="00497B46"/>
  </w:style>
  <w:style w:type="character" w:customStyle="1" w:styleId="WW8Num4z4">
    <w:name w:val="WW8Num4z4"/>
    <w:rsid w:val="00497B46"/>
  </w:style>
  <w:style w:type="character" w:customStyle="1" w:styleId="WW8Num4z5">
    <w:name w:val="WW8Num4z5"/>
    <w:rsid w:val="00497B46"/>
  </w:style>
  <w:style w:type="character" w:customStyle="1" w:styleId="WW8Num4z6">
    <w:name w:val="WW8Num4z6"/>
    <w:rsid w:val="00497B46"/>
  </w:style>
  <w:style w:type="character" w:customStyle="1" w:styleId="WW8Num4z7">
    <w:name w:val="WW8Num4z7"/>
    <w:rsid w:val="00497B46"/>
  </w:style>
  <w:style w:type="character" w:customStyle="1" w:styleId="WW8Num4z8">
    <w:name w:val="WW8Num4z8"/>
    <w:rsid w:val="00497B46"/>
  </w:style>
  <w:style w:type="character" w:customStyle="1" w:styleId="WW8Num5z0">
    <w:name w:val="WW8Num5z0"/>
    <w:rsid w:val="00497B46"/>
  </w:style>
  <w:style w:type="character" w:customStyle="1" w:styleId="WW8Num5z1">
    <w:name w:val="WW8Num5z1"/>
    <w:rsid w:val="00497B46"/>
  </w:style>
  <w:style w:type="character" w:customStyle="1" w:styleId="WW8Num5z2">
    <w:name w:val="WW8Num5z2"/>
    <w:rsid w:val="00497B46"/>
  </w:style>
  <w:style w:type="character" w:customStyle="1" w:styleId="WW8Num5z3">
    <w:name w:val="WW8Num5z3"/>
    <w:rsid w:val="00497B46"/>
  </w:style>
  <w:style w:type="character" w:customStyle="1" w:styleId="WW8Num5z4">
    <w:name w:val="WW8Num5z4"/>
    <w:rsid w:val="00497B46"/>
  </w:style>
  <w:style w:type="character" w:customStyle="1" w:styleId="WW8Num5z5">
    <w:name w:val="WW8Num5z5"/>
    <w:rsid w:val="00497B46"/>
  </w:style>
  <w:style w:type="character" w:customStyle="1" w:styleId="WW8Num5z6">
    <w:name w:val="WW8Num5z6"/>
    <w:rsid w:val="00497B46"/>
  </w:style>
  <w:style w:type="character" w:customStyle="1" w:styleId="WW8Num5z7">
    <w:name w:val="WW8Num5z7"/>
    <w:rsid w:val="00497B46"/>
  </w:style>
  <w:style w:type="character" w:customStyle="1" w:styleId="WW8Num5z8">
    <w:name w:val="WW8Num5z8"/>
    <w:rsid w:val="00497B46"/>
  </w:style>
  <w:style w:type="character" w:customStyle="1" w:styleId="WW8Num6z0">
    <w:name w:val="WW8Num6z0"/>
    <w:rsid w:val="00497B46"/>
    <w:rPr>
      <w:rFonts w:hint="default"/>
      <w:sz w:val="28"/>
      <w:szCs w:val="28"/>
    </w:rPr>
  </w:style>
  <w:style w:type="character" w:customStyle="1" w:styleId="WW8Num6z1">
    <w:name w:val="WW8Num6z1"/>
    <w:rsid w:val="00497B46"/>
  </w:style>
  <w:style w:type="character" w:customStyle="1" w:styleId="WW8Num6z2">
    <w:name w:val="WW8Num6z2"/>
    <w:rsid w:val="00497B46"/>
  </w:style>
  <w:style w:type="character" w:customStyle="1" w:styleId="WW8Num6z3">
    <w:name w:val="WW8Num6z3"/>
    <w:rsid w:val="00497B46"/>
  </w:style>
  <w:style w:type="character" w:customStyle="1" w:styleId="WW8Num6z4">
    <w:name w:val="WW8Num6z4"/>
    <w:rsid w:val="00497B46"/>
  </w:style>
  <w:style w:type="character" w:customStyle="1" w:styleId="WW8Num6z5">
    <w:name w:val="WW8Num6z5"/>
    <w:rsid w:val="00497B46"/>
  </w:style>
  <w:style w:type="character" w:customStyle="1" w:styleId="WW8Num6z6">
    <w:name w:val="WW8Num6z6"/>
    <w:rsid w:val="00497B46"/>
  </w:style>
  <w:style w:type="character" w:customStyle="1" w:styleId="WW8Num6z7">
    <w:name w:val="WW8Num6z7"/>
    <w:rsid w:val="00497B46"/>
  </w:style>
  <w:style w:type="character" w:customStyle="1" w:styleId="WW8Num6z8">
    <w:name w:val="WW8Num6z8"/>
    <w:rsid w:val="00497B46"/>
  </w:style>
  <w:style w:type="character" w:customStyle="1" w:styleId="26">
    <w:name w:val="Основной шрифт абзаца2"/>
    <w:rsid w:val="00497B46"/>
  </w:style>
  <w:style w:type="character" w:customStyle="1" w:styleId="Absatz-Standardschriftart">
    <w:name w:val="Absatz-Standardschriftart"/>
    <w:rsid w:val="00497B46"/>
  </w:style>
  <w:style w:type="character" w:customStyle="1" w:styleId="WW-Absatz-Standardschriftart">
    <w:name w:val="WW-Absatz-Standardschriftart"/>
    <w:rsid w:val="00497B46"/>
  </w:style>
  <w:style w:type="character" w:customStyle="1" w:styleId="WW-Absatz-Standardschriftart1">
    <w:name w:val="WW-Absatz-Standardschriftart1"/>
    <w:rsid w:val="00497B46"/>
  </w:style>
  <w:style w:type="character" w:customStyle="1" w:styleId="WW-Absatz-Standardschriftart11">
    <w:name w:val="WW-Absatz-Standardschriftart11"/>
    <w:rsid w:val="00497B46"/>
  </w:style>
  <w:style w:type="character" w:customStyle="1" w:styleId="WW-Absatz-Standardschriftart111">
    <w:name w:val="WW-Absatz-Standardschriftart111"/>
    <w:rsid w:val="00497B46"/>
  </w:style>
  <w:style w:type="character" w:customStyle="1" w:styleId="WW-Absatz-Standardschriftart1111">
    <w:name w:val="WW-Absatz-Standardschriftart1111"/>
    <w:rsid w:val="00497B46"/>
  </w:style>
  <w:style w:type="character" w:customStyle="1" w:styleId="WW-Absatz-Standardschriftart11111">
    <w:name w:val="WW-Absatz-Standardschriftart11111"/>
    <w:rsid w:val="00497B46"/>
  </w:style>
  <w:style w:type="character" w:customStyle="1" w:styleId="WW-Absatz-Standardschriftart111111">
    <w:name w:val="WW-Absatz-Standardschriftart111111"/>
    <w:rsid w:val="00497B46"/>
  </w:style>
  <w:style w:type="character" w:customStyle="1" w:styleId="WW-Absatz-Standardschriftart1111111">
    <w:name w:val="WW-Absatz-Standardschriftart1111111"/>
    <w:rsid w:val="00497B46"/>
  </w:style>
  <w:style w:type="character" w:customStyle="1" w:styleId="WW-Absatz-Standardschriftart11111111">
    <w:name w:val="WW-Absatz-Standardschriftart11111111"/>
    <w:rsid w:val="00497B46"/>
  </w:style>
  <w:style w:type="character" w:customStyle="1" w:styleId="WW-Absatz-Standardschriftart111111111">
    <w:name w:val="WW-Absatz-Standardschriftart111111111"/>
    <w:rsid w:val="00497B46"/>
  </w:style>
  <w:style w:type="character" w:customStyle="1" w:styleId="WW-Absatz-Standardschriftart1111111111">
    <w:name w:val="WW-Absatz-Standardschriftart1111111111"/>
    <w:rsid w:val="00497B46"/>
  </w:style>
  <w:style w:type="character" w:customStyle="1" w:styleId="WW-Absatz-Standardschriftart11111111111">
    <w:name w:val="WW-Absatz-Standardschriftart11111111111"/>
    <w:rsid w:val="00497B46"/>
  </w:style>
  <w:style w:type="character" w:customStyle="1" w:styleId="WW8Num7z0">
    <w:name w:val="WW8Num7z0"/>
    <w:rsid w:val="00497B46"/>
    <w:rPr>
      <w:rFonts w:ascii="Symbol" w:hAnsi="Symbol" w:cs="Symbol"/>
    </w:rPr>
  </w:style>
  <w:style w:type="character" w:customStyle="1" w:styleId="WW8Num8z0">
    <w:name w:val="WW8Num8z0"/>
    <w:rsid w:val="00497B46"/>
    <w:rPr>
      <w:rFonts w:ascii="Symbol" w:hAnsi="Symbol" w:cs="Symbol"/>
    </w:rPr>
  </w:style>
  <w:style w:type="character" w:customStyle="1" w:styleId="WW8Num10z0">
    <w:name w:val="WW8Num10z0"/>
    <w:rsid w:val="00497B46"/>
    <w:rPr>
      <w:rFonts w:ascii="Symbol" w:hAnsi="Symbol" w:cs="Symbol"/>
    </w:rPr>
  </w:style>
  <w:style w:type="character" w:styleId="HTML">
    <w:name w:val="HTML Acronym"/>
    <w:basedOn w:val="13"/>
    <w:rsid w:val="00497B46"/>
    <w:rPr>
      <w:lang w:val="ru-RU"/>
    </w:rPr>
  </w:style>
  <w:style w:type="character" w:styleId="af5">
    <w:name w:val="Emphasis"/>
    <w:qFormat/>
    <w:rsid w:val="00497B46"/>
    <w:rPr>
      <w:i/>
      <w:iCs/>
      <w:lang w:val="ru-RU"/>
    </w:rPr>
  </w:style>
  <w:style w:type="character" w:customStyle="1" w:styleId="af6">
    <w:name w:val="Символы концевой сноски"/>
    <w:rsid w:val="00497B46"/>
    <w:rPr>
      <w:vertAlign w:val="superscript"/>
      <w:lang w:val="ru-RU"/>
    </w:rPr>
  </w:style>
  <w:style w:type="character" w:customStyle="1" w:styleId="14">
    <w:name w:val="Знак примечания1"/>
    <w:rsid w:val="00497B46"/>
    <w:rPr>
      <w:sz w:val="16"/>
      <w:szCs w:val="16"/>
      <w:lang w:val="ru-RU"/>
    </w:rPr>
  </w:style>
  <w:style w:type="character" w:customStyle="1" w:styleId="af7">
    <w:name w:val="Символ сноски"/>
    <w:rsid w:val="00497B46"/>
    <w:rPr>
      <w:vertAlign w:val="superscript"/>
      <w:lang w:val="ru-RU"/>
    </w:rPr>
  </w:style>
  <w:style w:type="character" w:styleId="HTML0">
    <w:name w:val="HTML Keyboard"/>
    <w:rsid w:val="00497B46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sid w:val="00497B46"/>
    <w:rPr>
      <w:rFonts w:ascii="Courier New" w:hAnsi="Courier New" w:cs="Courier New"/>
      <w:sz w:val="20"/>
      <w:szCs w:val="20"/>
      <w:lang w:val="ru-RU"/>
    </w:rPr>
  </w:style>
  <w:style w:type="character" w:styleId="af8">
    <w:name w:val="line number"/>
    <w:basedOn w:val="13"/>
    <w:rsid w:val="00497B46"/>
    <w:rPr>
      <w:lang w:val="ru-RU"/>
    </w:rPr>
  </w:style>
  <w:style w:type="character" w:styleId="HTML2">
    <w:name w:val="HTML Sample"/>
    <w:rsid w:val="00497B46"/>
    <w:rPr>
      <w:rFonts w:ascii="Courier New" w:hAnsi="Courier New" w:cs="Courier New"/>
      <w:lang w:val="ru-RU"/>
    </w:rPr>
  </w:style>
  <w:style w:type="character" w:styleId="HTML3">
    <w:name w:val="HTML Definition"/>
    <w:rsid w:val="00497B46"/>
    <w:rPr>
      <w:i/>
      <w:iCs/>
      <w:lang w:val="ru-RU"/>
    </w:rPr>
  </w:style>
  <w:style w:type="character" w:styleId="HTML4">
    <w:name w:val="HTML Variable"/>
    <w:rsid w:val="00497B46"/>
    <w:rPr>
      <w:i/>
      <w:iCs/>
      <w:lang w:val="ru-RU"/>
    </w:rPr>
  </w:style>
  <w:style w:type="character" w:styleId="HTML5">
    <w:name w:val="HTML Typewriter"/>
    <w:rsid w:val="00497B46"/>
    <w:rPr>
      <w:rFonts w:ascii="Courier New" w:hAnsi="Courier New" w:cs="Courier New"/>
      <w:sz w:val="20"/>
      <w:szCs w:val="20"/>
      <w:lang w:val="ru-RU"/>
    </w:rPr>
  </w:style>
  <w:style w:type="character" w:styleId="af9">
    <w:name w:val="Strong"/>
    <w:qFormat/>
    <w:rsid w:val="00497B46"/>
    <w:rPr>
      <w:b/>
      <w:bCs/>
      <w:lang w:val="ru-RU"/>
    </w:rPr>
  </w:style>
  <w:style w:type="character" w:styleId="HTML6">
    <w:name w:val="HTML Cite"/>
    <w:rsid w:val="00497B46"/>
    <w:rPr>
      <w:i/>
      <w:iCs/>
      <w:lang w:val="ru-RU"/>
    </w:rPr>
  </w:style>
  <w:style w:type="character" w:customStyle="1" w:styleId="afa">
    <w:name w:val="Символ нумерации"/>
    <w:rsid w:val="00497B46"/>
  </w:style>
  <w:style w:type="paragraph" w:customStyle="1" w:styleId="afb">
    <w:name w:val="Заголовок"/>
    <w:basedOn w:val="a"/>
    <w:next w:val="af2"/>
    <w:rsid w:val="00497B4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c">
    <w:name w:val="List"/>
    <w:basedOn w:val="a"/>
    <w:rsid w:val="00497B4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caption"/>
    <w:basedOn w:val="a"/>
    <w:next w:val="afe"/>
    <w:qFormat/>
    <w:rsid w:val="00497B46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27">
    <w:name w:val="Указатель2"/>
    <w:basedOn w:val="a"/>
    <w:rsid w:val="00497B46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5">
    <w:name w:val="Название1"/>
    <w:basedOn w:val="a"/>
    <w:rsid w:val="00497B4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6">
    <w:name w:val="Указатель1"/>
    <w:basedOn w:val="a"/>
    <w:rsid w:val="00497B4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aff">
    <w:name w:val="Обратный адрес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Signature"/>
    <w:basedOn w:val="a"/>
    <w:next w:val="aff1"/>
    <w:link w:val="aff2"/>
    <w:rsid w:val="00497B46"/>
    <w:pPr>
      <w:keepNext/>
      <w:suppressAutoHyphens/>
      <w:spacing w:before="880" w:after="0" w:line="240" w:lineRule="auto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2">
    <w:name w:val="Подпись Знак"/>
    <w:basedOn w:val="a0"/>
    <w:link w:val="aff0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3">
    <w:name w:val="Верхний и нижний колонтитулы"/>
    <w:basedOn w:val="a"/>
    <w:rsid w:val="00497B4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Приветствие1"/>
    <w:basedOn w:val="a"/>
    <w:next w:val="a"/>
    <w:rsid w:val="00497B46"/>
    <w:pPr>
      <w:suppressAutoHyphens/>
      <w:spacing w:before="220" w:after="2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8">
    <w:name w:val="Дата1"/>
    <w:basedOn w:val="a"/>
    <w:next w:val="aff4"/>
    <w:rsid w:val="00497B46"/>
    <w:pPr>
      <w:suppressAutoHyphens/>
      <w:spacing w:after="480" w:line="220" w:lineRule="atLeast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4">
    <w:name w:val="Внутренний адрес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1">
    <w:name w:val="Должность в подписи"/>
    <w:basedOn w:val="aff0"/>
    <w:next w:val="a"/>
    <w:rsid w:val="00497B46"/>
    <w:pPr>
      <w:spacing w:before="0"/>
    </w:pPr>
  </w:style>
  <w:style w:type="paragraph" w:styleId="19">
    <w:name w:val="index 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index heading"/>
    <w:basedOn w:val="a"/>
    <w:next w:val="19"/>
    <w:rsid w:val="00497B46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HTML7">
    <w:name w:val="HTML Address"/>
    <w:basedOn w:val="a"/>
    <w:link w:val="HTML8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HTML8">
    <w:name w:val="Адрес HTML Знак"/>
    <w:basedOn w:val="a0"/>
    <w:link w:val="HTML7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6">
    <w:name w:val="envelope address"/>
    <w:basedOn w:val="a"/>
    <w:rsid w:val="00497B46"/>
    <w:pPr>
      <w:suppressAutoHyphens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a">
    <w:name w:val="Заголовок записки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Заголовок таблицы ссылок1"/>
    <w:basedOn w:val="a"/>
    <w:next w:val="a"/>
    <w:rsid w:val="00497B46"/>
    <w:pPr>
      <w:suppressAutoHyphens/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c">
    <w:name w:val="Красная строка1"/>
    <w:basedOn w:val="af2"/>
    <w:rsid w:val="00497B46"/>
    <w:pPr>
      <w:widowControl/>
      <w:suppressAutoHyphens/>
      <w:autoSpaceDE/>
      <w:autoSpaceDN/>
      <w:spacing w:after="120"/>
      <w:ind w:left="0" w:firstLine="210"/>
      <w:jc w:val="left"/>
    </w:pPr>
    <w:rPr>
      <w:sz w:val="24"/>
      <w:szCs w:val="24"/>
      <w:lang w:eastAsia="zh-CN"/>
    </w:rPr>
  </w:style>
  <w:style w:type="paragraph" w:styleId="aff7">
    <w:name w:val="Body Text Indent"/>
    <w:basedOn w:val="a"/>
    <w:link w:val="aff8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8">
    <w:name w:val="Основной текст с отступом Знак"/>
    <w:basedOn w:val="a0"/>
    <w:link w:val="aff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Красная строка 21"/>
    <w:basedOn w:val="aff7"/>
    <w:rsid w:val="00497B46"/>
    <w:pPr>
      <w:ind w:firstLine="210"/>
    </w:pPr>
  </w:style>
  <w:style w:type="paragraph" w:customStyle="1" w:styleId="1d">
    <w:name w:val="Марки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Марки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Марки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0">
    <w:name w:val="Марки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0">
    <w:name w:val="Марки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Subtitle"/>
    <w:basedOn w:val="a"/>
    <w:next w:val="af2"/>
    <w:link w:val="aff9"/>
    <w:qFormat/>
    <w:rsid w:val="00497B46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9">
    <w:name w:val="Подзаголовок Знак"/>
    <w:basedOn w:val="a0"/>
    <w:link w:val="afe"/>
    <w:rsid w:val="00497B46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1e">
    <w:name w:val="Название объекта1"/>
    <w:basedOn w:val="a"/>
    <w:next w:val="a"/>
    <w:rsid w:val="00497B46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1f">
    <w:name w:val="Нуме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2">
    <w:name w:val="Нуме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Нуме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1">
    <w:name w:val="Нуме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1">
    <w:name w:val="Нуме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8">
    <w:name w:val="envelope return"/>
    <w:basedOn w:val="a"/>
    <w:rsid w:val="00497B4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Обычный отступ1"/>
    <w:basedOn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f1">
    <w:name w:val="toc 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9">
    <w:name w:val="toc 2"/>
    <w:basedOn w:val="a"/>
    <w:next w:val="a"/>
    <w:rsid w:val="00497B46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3">
    <w:name w:val="toc 3"/>
    <w:basedOn w:val="a"/>
    <w:next w:val="a"/>
    <w:rsid w:val="00497B46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3">
    <w:name w:val="toc 4"/>
    <w:basedOn w:val="a"/>
    <w:next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2">
    <w:name w:val="toc 5"/>
    <w:basedOn w:val="a"/>
    <w:next w:val="a"/>
    <w:rsid w:val="00497B46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62">
    <w:name w:val="toc 6"/>
    <w:basedOn w:val="a"/>
    <w:next w:val="a"/>
    <w:rsid w:val="00497B46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72">
    <w:name w:val="toc 7"/>
    <w:basedOn w:val="a"/>
    <w:next w:val="a"/>
    <w:rsid w:val="00497B46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2">
    <w:name w:val="toc 8"/>
    <w:basedOn w:val="a"/>
    <w:next w:val="a"/>
    <w:rsid w:val="00497B46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rsid w:val="00497B46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21"/>
    <w:basedOn w:val="a"/>
    <w:rsid w:val="00497B4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rsid w:val="00497B4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4">
    <w:name w:val="Основной текст с отступом 21"/>
    <w:basedOn w:val="a"/>
    <w:rsid w:val="00497B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3">
    <w:name w:val="Основной текст с отступом 3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f2">
    <w:name w:val="Перечень рисунков1"/>
    <w:basedOn w:val="a"/>
    <w:next w:val="a"/>
    <w:rsid w:val="00497B46"/>
    <w:pPr>
      <w:suppressAutoHyphens/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Продолжение списка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5">
    <w:name w:val="Продолжение списка 21"/>
    <w:basedOn w:val="a"/>
    <w:rsid w:val="00497B46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4">
    <w:name w:val="Продолжение списка 31"/>
    <w:basedOn w:val="a"/>
    <w:rsid w:val="00497B4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2">
    <w:name w:val="Продолжение списка 41"/>
    <w:basedOn w:val="a"/>
    <w:rsid w:val="00497B46"/>
    <w:pPr>
      <w:suppressAutoHyphens/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2">
    <w:name w:val="Продолжение списка 51"/>
    <w:basedOn w:val="a"/>
    <w:rsid w:val="00497B46"/>
    <w:pPr>
      <w:suppressAutoHyphens/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6">
    <w:name w:val="Список 21"/>
    <w:basedOn w:val="a"/>
    <w:rsid w:val="00497B4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5">
    <w:name w:val="Список 31"/>
    <w:basedOn w:val="a"/>
    <w:rsid w:val="00497B4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3">
    <w:name w:val="Список 41"/>
    <w:basedOn w:val="a"/>
    <w:rsid w:val="00497B46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3">
    <w:name w:val="Список 51"/>
    <w:basedOn w:val="a"/>
    <w:rsid w:val="00497B46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9">
    <w:name w:val="HTML Preformatted"/>
    <w:basedOn w:val="a"/>
    <w:link w:val="HTML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a">
    <w:name w:val="Стандартный HTML Знак"/>
    <w:basedOn w:val="a0"/>
    <w:link w:val="HTML9"/>
    <w:rsid w:val="00497B46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4">
    <w:name w:val="Схема документа1"/>
    <w:basedOn w:val="a"/>
    <w:rsid w:val="00497B4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1f5">
    <w:name w:val="Таблица ссылок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6">
    <w:name w:val="Текст1"/>
    <w:basedOn w:val="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a">
    <w:name w:val="endnote text"/>
    <w:basedOn w:val="a"/>
    <w:link w:val="affb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b">
    <w:name w:val="Текст концевой сноски Знак"/>
    <w:basedOn w:val="a0"/>
    <w:link w:val="affa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7">
    <w:name w:val="Текст макроса1"/>
    <w:rsid w:val="00497B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1f8">
    <w:name w:val="Текст примечания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c">
    <w:name w:val="footnote text"/>
    <w:basedOn w:val="a"/>
    <w:link w:val="affd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Текст сноски Знак"/>
    <w:basedOn w:val="a0"/>
    <w:link w:val="affc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a">
    <w:name w:val="index 2"/>
    <w:basedOn w:val="a"/>
    <w:next w:val="a"/>
    <w:rsid w:val="00497B46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4">
    <w:name w:val="index 3"/>
    <w:basedOn w:val="a"/>
    <w:next w:val="a"/>
    <w:rsid w:val="00497B46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4">
    <w:name w:val="Указатель 41"/>
    <w:basedOn w:val="a"/>
    <w:next w:val="a"/>
    <w:rsid w:val="00497B46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4">
    <w:name w:val="Указатель 51"/>
    <w:basedOn w:val="a"/>
    <w:next w:val="a"/>
    <w:rsid w:val="00497B46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10">
    <w:name w:val="Указатель 61"/>
    <w:basedOn w:val="a"/>
    <w:next w:val="a"/>
    <w:rsid w:val="00497B46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10">
    <w:name w:val="Указатель 71"/>
    <w:basedOn w:val="a"/>
    <w:next w:val="a"/>
    <w:rsid w:val="00497B46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10">
    <w:name w:val="Указатель 81"/>
    <w:basedOn w:val="a"/>
    <w:next w:val="a"/>
    <w:rsid w:val="00497B46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10">
    <w:name w:val="Указатель 91"/>
    <w:basedOn w:val="a"/>
    <w:next w:val="a"/>
    <w:rsid w:val="00497B46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9">
    <w:name w:val="Цитата1"/>
    <w:basedOn w:val="a"/>
    <w:rsid w:val="00497B46"/>
    <w:pPr>
      <w:suppressAutoHyphens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a">
    <w:name w:val="Шапка1"/>
    <w:basedOn w:val="a"/>
    <w:rsid w:val="00497B4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zh-CN"/>
    </w:rPr>
  </w:style>
  <w:style w:type="paragraph" w:styleId="affe">
    <w:name w:val="E-mail Signature"/>
    <w:basedOn w:val="a"/>
    <w:link w:val="afff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">
    <w:name w:val="Электронная подпись Знак"/>
    <w:basedOn w:val="a0"/>
    <w:link w:val="affe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0">
    <w:name w:val="Заключение"/>
    <w:basedOn w:val="a"/>
    <w:rsid w:val="00497B46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b">
    <w:name w:val="Стиль1"/>
    <w:basedOn w:val="af2"/>
    <w:rsid w:val="00497B46"/>
    <w:pPr>
      <w:widowControl/>
      <w:suppressAutoHyphens/>
      <w:autoSpaceDE/>
      <w:autoSpaceDN/>
      <w:spacing w:after="220" w:line="220" w:lineRule="atLeast"/>
      <w:ind w:left="0" w:hanging="902"/>
      <w:jc w:val="left"/>
    </w:pPr>
    <w:rPr>
      <w:lang w:eastAsia="zh-CN"/>
    </w:rPr>
  </w:style>
  <w:style w:type="paragraph" w:customStyle="1" w:styleId="xl66">
    <w:name w:val="xl66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67">
    <w:name w:val="xl67"/>
    <w:basedOn w:val="a"/>
    <w:rsid w:val="00497B4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9">
    <w:name w:val="xl69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0">
    <w:name w:val="xl70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1">
    <w:name w:val="xl71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2">
    <w:name w:val="xl72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3">
    <w:name w:val="xl73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4">
    <w:name w:val="xl74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5">
    <w:name w:val="xl75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1">
    <w:name w:val="Содержимое таблицы"/>
    <w:basedOn w:val="a"/>
    <w:rsid w:val="00497B4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2">
    <w:name w:val="Заголовок таблицы"/>
    <w:basedOn w:val="afff1"/>
    <w:rsid w:val="00497B46"/>
    <w:pPr>
      <w:jc w:val="center"/>
    </w:pPr>
    <w:rPr>
      <w:b/>
      <w:bCs/>
    </w:rPr>
  </w:style>
  <w:style w:type="paragraph" w:customStyle="1" w:styleId="ConsPlusNonformat">
    <w:name w:val="ConsPlusNonformat"/>
    <w:rsid w:val="00497B4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xl65">
    <w:name w:val="xl65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92">
    <w:name w:val="Нет списка9"/>
    <w:next w:val="a2"/>
    <w:uiPriority w:val="99"/>
    <w:semiHidden/>
    <w:rsid w:val="002E2F84"/>
  </w:style>
  <w:style w:type="paragraph" w:customStyle="1" w:styleId="2b">
    <w:name w:val="Знак2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 Знак Знак Знак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53">
    <w:name w:val="Сетка таблицы5"/>
    <w:basedOn w:val="a1"/>
    <w:next w:val="a8"/>
    <w:rsid w:val="002E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rsid w:val="00014EE4"/>
  </w:style>
  <w:style w:type="character" w:customStyle="1" w:styleId="WW-Absatz-Standardschriftart111111111111">
    <w:name w:val="WW-Absatz-Standardschriftart111111111111"/>
    <w:rsid w:val="00014EE4"/>
  </w:style>
  <w:style w:type="character" w:customStyle="1" w:styleId="WW-Absatz-Standardschriftart1111111111111">
    <w:name w:val="WW-Absatz-Standardschriftart1111111111111"/>
    <w:rsid w:val="00014EE4"/>
  </w:style>
  <w:style w:type="character" w:customStyle="1" w:styleId="WW-Absatz-Standardschriftart11111111111111">
    <w:name w:val="WW-Absatz-Standardschriftart11111111111111"/>
    <w:rsid w:val="00014EE4"/>
  </w:style>
  <w:style w:type="character" w:customStyle="1" w:styleId="WW-Absatz-Standardschriftart111111111111111">
    <w:name w:val="WW-Absatz-Standardschriftart111111111111111"/>
    <w:rsid w:val="00014EE4"/>
  </w:style>
  <w:style w:type="character" w:customStyle="1" w:styleId="WW-Absatz-Standardschriftart1111111111111111">
    <w:name w:val="WW-Absatz-Standardschriftart1111111111111111"/>
    <w:rsid w:val="00014EE4"/>
  </w:style>
  <w:style w:type="character" w:customStyle="1" w:styleId="WW-Absatz-Standardschriftart11111111111111111">
    <w:name w:val="WW-Absatz-Standardschriftart11111111111111111"/>
    <w:rsid w:val="00014EE4"/>
  </w:style>
  <w:style w:type="character" w:customStyle="1" w:styleId="WW-Absatz-Standardschriftart111111111111111111">
    <w:name w:val="WW-Absatz-Standardschriftart111111111111111111"/>
    <w:rsid w:val="00014EE4"/>
  </w:style>
  <w:style w:type="character" w:customStyle="1" w:styleId="WW-Absatz-Standardschriftart1111111111111111111">
    <w:name w:val="WW-Absatz-Standardschriftart1111111111111111111"/>
    <w:rsid w:val="00014EE4"/>
  </w:style>
  <w:style w:type="character" w:customStyle="1" w:styleId="afff4">
    <w:name w:val="Маркеры списка"/>
    <w:rsid w:val="00014EE4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014EE4"/>
  </w:style>
  <w:style w:type="character" w:customStyle="1" w:styleId="WW-Absatz-Standardschriftart111111111111111111111">
    <w:name w:val="WW-Absatz-Standardschriftart111111111111111111111"/>
    <w:rsid w:val="00014EE4"/>
  </w:style>
  <w:style w:type="character" w:customStyle="1" w:styleId="WW-Absatz-Standardschriftart1111111111111111111111">
    <w:name w:val="WW-Absatz-Standardschriftart1111111111111111111111"/>
    <w:rsid w:val="00014EE4"/>
  </w:style>
  <w:style w:type="character" w:customStyle="1" w:styleId="WW-Absatz-Standardschriftart11111111111111111111111">
    <w:name w:val="WW-Absatz-Standardschriftart11111111111111111111111"/>
    <w:rsid w:val="00014EE4"/>
  </w:style>
  <w:style w:type="character" w:customStyle="1" w:styleId="WW-Absatz-Standardschriftart111111111111111111111111">
    <w:name w:val="WW-Absatz-Standardschriftart111111111111111111111111"/>
    <w:rsid w:val="00014EE4"/>
  </w:style>
  <w:style w:type="character" w:customStyle="1" w:styleId="WW-Absatz-Standardschriftart1111111111111111111111111">
    <w:name w:val="WW-Absatz-Standardschriftart1111111111111111111111111"/>
    <w:rsid w:val="00014EE4"/>
  </w:style>
  <w:style w:type="paragraph" w:styleId="afff5">
    <w:name w:val="Title"/>
    <w:basedOn w:val="afb"/>
    <w:next w:val="afe"/>
    <w:link w:val="afff6"/>
    <w:qFormat/>
    <w:rsid w:val="00014EE4"/>
    <w:rPr>
      <w:rFonts w:eastAsia="Arial Unicode MS"/>
      <w:lang w:eastAsia="ar-SA"/>
    </w:rPr>
  </w:style>
  <w:style w:type="character" w:customStyle="1" w:styleId="afff6">
    <w:name w:val="Название Знак"/>
    <w:basedOn w:val="a0"/>
    <w:link w:val="afff5"/>
    <w:rsid w:val="00014EE4"/>
    <w:rPr>
      <w:rFonts w:ascii="Arial" w:eastAsia="Arial Unicode MS" w:hAnsi="Arial" w:cs="Tahoma"/>
      <w:sz w:val="28"/>
      <w:szCs w:val="28"/>
      <w:lang w:eastAsia="ar-SA"/>
    </w:rPr>
  </w:style>
  <w:style w:type="table" w:customStyle="1" w:styleId="63">
    <w:name w:val="Сетка таблицы6"/>
    <w:basedOn w:val="a1"/>
    <w:next w:val="a8"/>
    <w:rsid w:val="00014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014E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014EE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4EE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14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10.0.1.77:8080/content/act/807ae919-1346-45a8-a80a-5ae9eb7544b7.doc" TargetMode="External"/><Relationship Id="rId18" Type="http://schemas.openxmlformats.org/officeDocument/2006/relationships/hyperlink" Target="http://zakon.scli.ru:8111/content/act/d1ec910e-ffda-4f8a-b964-41638830272e.html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zakon.scli.ru:8111/content/act/f70ec5d9-f192-43bf-a26a-be01f8558c1d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96e20c02-1b12-465a-b64c-24aa92270007.html" TargetMode="External"/><Relationship Id="rId17" Type="http://schemas.openxmlformats.org/officeDocument/2006/relationships/hyperlink" Target="http://zakon.scli.ru:8111/content/act/d1ec910e-ffda-4f8a-b964-41638830272e.htm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zakon.scli.ru:8111/content/act/e2f8fc2c-c9f9-4c39-9414-20667d0b3672.html" TargetMode="External"/><Relationship Id="rId20" Type="http://schemas.openxmlformats.org/officeDocument/2006/relationships/hyperlink" Target="http://zakon.scli.ru:8111/content/act/f70ec5d9-f192-43bf-a26a-be01f8558c1d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bba0bfb1-06c7-4e50-a8d3-fe1045784bf1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zakon.scli.ru:8111/content/act/e2f8fc2c-c9f9-4c39-9414-20667d0b3672.html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370ba400-14c4-4cdb-8a8b-b11f2a1a2f55.html" TargetMode="External"/><Relationship Id="rId19" Type="http://schemas.openxmlformats.org/officeDocument/2006/relationships/hyperlink" Target="http://zakon.scli.ru:8111/content/act/f70ec5d9-f192-43bf-a26a-be01f8558c1d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72</Pages>
  <Words>20484</Words>
  <Characters>116765</Characters>
  <Application>Microsoft Office Word</Application>
  <DocSecurity>0</DocSecurity>
  <Lines>973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136</cp:revision>
  <cp:lastPrinted>2022-05-06T09:46:00Z</cp:lastPrinted>
  <dcterms:created xsi:type="dcterms:W3CDTF">2019-02-05T10:30:00Z</dcterms:created>
  <dcterms:modified xsi:type="dcterms:W3CDTF">2025-06-04T10:03:00Z</dcterms:modified>
</cp:coreProperties>
</file>