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10314" w:type="dxa"/>
        <w:tblLayout w:type="fixed"/>
        <w:tblLook w:val="01E0" w:firstRow="1" w:lastRow="1" w:firstColumn="1" w:lastColumn="1" w:noHBand="0" w:noVBand="0"/>
      </w:tblPr>
      <w:tblGrid>
        <w:gridCol w:w="10314"/>
      </w:tblGrid>
      <w:tr w:rsidR="00DB7A1E" w:rsidTr="00F91B88">
        <w:trPr>
          <w:trHeight w:val="3112"/>
        </w:trPr>
        <w:tc>
          <w:tcPr>
            <w:tcW w:w="10314" w:type="dxa"/>
            <w:tcBorders>
              <w:top w:val="single" w:sz="4" w:space="0" w:color="auto"/>
              <w:left w:val="single" w:sz="4" w:space="0" w:color="auto"/>
              <w:bottom w:val="single" w:sz="4" w:space="0" w:color="auto"/>
              <w:right w:val="single" w:sz="4" w:space="0" w:color="auto"/>
            </w:tcBorders>
          </w:tcPr>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b/>
                <w:bCs/>
                <w:i/>
                <w:iCs/>
                <w:sz w:val="80"/>
                <w:szCs w:val="80"/>
                <w:lang w:eastAsia="ru-RU"/>
              </w:rPr>
            </w:pPr>
            <w:r>
              <w:rPr>
                <w:rFonts w:ascii="Times New Roman" w:eastAsia="Times New Roman" w:hAnsi="Times New Roman" w:cs="Times New Roman"/>
                <w:b/>
                <w:bCs/>
                <w:i/>
                <w:iCs/>
                <w:sz w:val="80"/>
                <w:szCs w:val="80"/>
                <w:lang w:eastAsia="ru-RU"/>
              </w:rPr>
              <w:t>Апраксинский вестник</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 политическая газета</w:t>
            </w:r>
          </w:p>
          <w:p w:rsidR="00DB7A1E" w:rsidRDefault="00DB7A1E" w:rsidP="00F91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 Совет депутатов Апраксинского сельского поселения</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 муниципального района Костромской области</w:t>
            </w:r>
          </w:p>
          <w:tbl>
            <w:tblPr>
              <w:tblW w:w="15304" w:type="dxa"/>
              <w:tblLayout w:type="fixed"/>
              <w:tblLook w:val="01E0" w:firstRow="1" w:lastRow="1" w:firstColumn="1" w:lastColumn="1" w:noHBand="0" w:noVBand="0"/>
            </w:tblPr>
            <w:tblGrid>
              <w:gridCol w:w="15304"/>
            </w:tblGrid>
            <w:tr w:rsidR="00DB7A1E" w:rsidTr="00705265">
              <w:trPr>
                <w:trHeight w:val="403"/>
              </w:trPr>
              <w:tc>
                <w:tcPr>
                  <w:tcW w:w="15304" w:type="dxa"/>
                  <w:tcBorders>
                    <w:top w:val="single" w:sz="4" w:space="0" w:color="auto"/>
                    <w:left w:val="single" w:sz="4" w:space="0" w:color="auto"/>
                    <w:bottom w:val="single" w:sz="4" w:space="0" w:color="auto"/>
                    <w:right w:val="single" w:sz="4" w:space="0" w:color="auto"/>
                  </w:tcBorders>
                  <w:hideMark/>
                </w:tcPr>
                <w:p w:rsidR="00DB7A1E" w:rsidRDefault="00DB7A1E" w:rsidP="00CE5B04">
                  <w:pPr>
                    <w:framePr w:hSpace="180" w:wrap="around" w:vAnchor="page" w:hAnchor="margin" w:y="1291"/>
                    <w:spacing w:before="100" w:beforeAutospacing="1" w:after="119"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Газета выходит                                                                     </w:t>
                  </w:r>
                  <w:r w:rsidR="002E5DD5">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w:t>
                  </w:r>
                  <w:r w:rsidR="00807EC7">
                    <w:rPr>
                      <w:rFonts w:ascii="Times New Roman" w:eastAsia="Times New Roman" w:hAnsi="Times New Roman" w:cs="Times New Roman"/>
                      <w:lang w:eastAsia="ru-RU"/>
                    </w:rPr>
                    <w:t>1</w:t>
                  </w:r>
                  <w:r w:rsidR="00BD249A">
                    <w:rPr>
                      <w:rFonts w:ascii="Times New Roman" w:eastAsia="Times New Roman" w:hAnsi="Times New Roman" w:cs="Times New Roman"/>
                      <w:lang w:eastAsia="ru-RU"/>
                    </w:rPr>
                    <w:t>9</w:t>
                  </w:r>
                  <w:r w:rsidR="00E90742">
                    <w:rPr>
                      <w:rFonts w:ascii="Times New Roman" w:eastAsia="Times New Roman" w:hAnsi="Times New Roman" w:cs="Times New Roman"/>
                      <w:lang w:eastAsia="ru-RU"/>
                    </w:rPr>
                    <w:t xml:space="preserve">  </w:t>
                  </w:r>
                  <w:r w:rsidR="006F29D9">
                    <w:rPr>
                      <w:rFonts w:ascii="Times New Roman" w:eastAsia="Times New Roman" w:hAnsi="Times New Roman" w:cs="Times New Roman"/>
                      <w:lang w:eastAsia="ru-RU"/>
                    </w:rPr>
                    <w:t xml:space="preserve"> </w:t>
                  </w:r>
                  <w:r w:rsidR="00B12980">
                    <w:rPr>
                      <w:rFonts w:ascii="Times New Roman" w:eastAsia="Times New Roman" w:hAnsi="Times New Roman" w:cs="Times New Roman"/>
                      <w:lang w:eastAsia="ru-RU"/>
                    </w:rPr>
                    <w:t>пятница</w:t>
                  </w:r>
                  <w:r w:rsidR="0014636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C328C3">
                    <w:rPr>
                      <w:rFonts w:ascii="Times New Roman" w:eastAsia="Times New Roman" w:hAnsi="Times New Roman" w:cs="Times New Roman"/>
                      <w:lang w:eastAsia="ru-RU"/>
                    </w:rPr>
                    <w:t xml:space="preserve"> </w:t>
                  </w:r>
                  <w:r w:rsidR="00BD249A">
                    <w:rPr>
                      <w:rFonts w:ascii="Times New Roman" w:eastAsia="Times New Roman" w:hAnsi="Times New Roman" w:cs="Times New Roman"/>
                      <w:lang w:eastAsia="ru-RU"/>
                    </w:rPr>
                    <w:t>04 июля</w:t>
                  </w:r>
                  <w:r w:rsidR="00393EE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202</w:t>
                  </w:r>
                  <w:r w:rsidR="00A11102">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года</w:t>
                  </w:r>
                </w:p>
                <w:p w:rsidR="00DB7A1E" w:rsidRDefault="00DB7A1E" w:rsidP="00CE5B04">
                  <w:pPr>
                    <w:framePr w:hSpace="180" w:wrap="around" w:vAnchor="page" w:hAnchor="margin" w:y="1291"/>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1 июля 2006 года                                                                     Газета выходит 3 раза в месяц</w:t>
                  </w:r>
                </w:p>
              </w:tc>
            </w:tr>
          </w:tbl>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rPr>
                <w:rFonts w:ascii="Times New Roman" w:eastAsia="Times New Roman" w:hAnsi="Times New Roman" w:cs="Times New Roman"/>
                <w:sz w:val="24"/>
                <w:szCs w:val="24"/>
                <w:lang w:eastAsia="ru-RU"/>
              </w:rPr>
            </w:pPr>
          </w:p>
        </w:tc>
      </w:tr>
    </w:tbl>
    <w:p w:rsidR="00283494" w:rsidRPr="00283494" w:rsidRDefault="00283494" w:rsidP="00283494">
      <w:pPr>
        <w:spacing w:after="0" w:line="240" w:lineRule="auto"/>
        <w:ind w:firstLine="709"/>
        <w:contextualSpacing/>
        <w:jc w:val="center"/>
        <w:rPr>
          <w:rFonts w:ascii="Arial" w:eastAsia="Cambria Math" w:hAnsi="Arial" w:cs="Arial"/>
          <w:b/>
          <w:noProof/>
          <w:color w:val="000000"/>
          <w:spacing w:val="20"/>
          <w:sz w:val="24"/>
          <w:szCs w:val="24"/>
          <w:lang w:eastAsia="ru-RU"/>
        </w:rPr>
      </w:pPr>
      <w:r>
        <w:rPr>
          <w:rFonts w:ascii="Calibri" w:eastAsia="Times New Roman" w:hAnsi="Calibri" w:cs="Times New Roman"/>
          <w:noProof/>
          <w:lang w:eastAsia="ru-RU"/>
        </w:rPr>
        <w:drawing>
          <wp:inline distT="0" distB="0" distL="0" distR="0">
            <wp:extent cx="447675" cy="438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rsidR="00283494" w:rsidRPr="00283494" w:rsidRDefault="00283494" w:rsidP="00283494">
      <w:pPr>
        <w:spacing w:after="0" w:line="240" w:lineRule="auto"/>
        <w:ind w:firstLine="709"/>
        <w:contextualSpacing/>
        <w:jc w:val="center"/>
        <w:rPr>
          <w:rFonts w:ascii="Arial" w:eastAsia="Cambria Math" w:hAnsi="Arial" w:cs="Arial"/>
          <w:b/>
          <w:sz w:val="32"/>
          <w:szCs w:val="32"/>
        </w:rPr>
      </w:pPr>
      <w:r w:rsidRPr="00283494">
        <w:rPr>
          <w:rFonts w:ascii="Arial" w:eastAsia="Cambria Math" w:hAnsi="Arial" w:cs="Arial"/>
          <w:b/>
          <w:sz w:val="32"/>
          <w:szCs w:val="32"/>
        </w:rPr>
        <w:t>АДМИНИСТРАЦИЯ</w:t>
      </w:r>
    </w:p>
    <w:p w:rsidR="00283494" w:rsidRPr="00283494" w:rsidRDefault="00283494" w:rsidP="00283494">
      <w:pPr>
        <w:spacing w:after="0" w:line="240" w:lineRule="auto"/>
        <w:ind w:firstLine="709"/>
        <w:contextualSpacing/>
        <w:jc w:val="center"/>
        <w:rPr>
          <w:rFonts w:ascii="Arial" w:eastAsia="Cambria Math" w:hAnsi="Arial" w:cs="Arial"/>
          <w:b/>
          <w:sz w:val="32"/>
          <w:szCs w:val="32"/>
        </w:rPr>
      </w:pPr>
      <w:r w:rsidRPr="00283494">
        <w:rPr>
          <w:rFonts w:ascii="Arial" w:eastAsia="Cambria Math" w:hAnsi="Arial" w:cs="Arial"/>
          <w:b/>
          <w:sz w:val="32"/>
          <w:szCs w:val="32"/>
        </w:rPr>
        <w:t>АПРАКСИНСКОГО СЕЛЬСКОГО ПОСЕЛЕНИЯ</w:t>
      </w:r>
    </w:p>
    <w:p w:rsidR="00283494" w:rsidRPr="00283494" w:rsidRDefault="00283494" w:rsidP="00283494">
      <w:pPr>
        <w:spacing w:after="0" w:line="240" w:lineRule="auto"/>
        <w:ind w:firstLine="709"/>
        <w:contextualSpacing/>
        <w:jc w:val="center"/>
        <w:rPr>
          <w:rFonts w:ascii="Arial" w:eastAsia="Cambria Math" w:hAnsi="Arial" w:cs="Arial"/>
          <w:b/>
          <w:sz w:val="32"/>
          <w:szCs w:val="32"/>
        </w:rPr>
      </w:pPr>
      <w:r w:rsidRPr="00283494">
        <w:rPr>
          <w:rFonts w:ascii="Arial" w:eastAsia="Cambria Math" w:hAnsi="Arial" w:cs="Arial"/>
          <w:b/>
          <w:sz w:val="32"/>
          <w:szCs w:val="32"/>
        </w:rPr>
        <w:t>КОСТРОМСКОГО МУНИЦИПАЛЬНОГО РАЙОНА</w:t>
      </w:r>
    </w:p>
    <w:p w:rsidR="00283494" w:rsidRPr="00283494" w:rsidRDefault="00283494" w:rsidP="00283494">
      <w:pPr>
        <w:spacing w:after="0" w:line="240" w:lineRule="auto"/>
        <w:ind w:firstLine="709"/>
        <w:contextualSpacing/>
        <w:jc w:val="center"/>
        <w:rPr>
          <w:rFonts w:ascii="Arial" w:eastAsia="Cambria Math" w:hAnsi="Arial" w:cs="Arial"/>
          <w:b/>
          <w:sz w:val="32"/>
          <w:szCs w:val="32"/>
        </w:rPr>
      </w:pPr>
      <w:r w:rsidRPr="00283494">
        <w:rPr>
          <w:rFonts w:ascii="Arial" w:eastAsia="Cambria Math" w:hAnsi="Arial" w:cs="Arial"/>
          <w:b/>
          <w:sz w:val="32"/>
          <w:szCs w:val="32"/>
        </w:rPr>
        <w:t>КОСТРОМСКОЙ ОБЛАСТИ</w:t>
      </w:r>
    </w:p>
    <w:p w:rsidR="00283494" w:rsidRPr="00283494" w:rsidRDefault="00283494" w:rsidP="00283494">
      <w:pPr>
        <w:spacing w:after="0" w:line="240" w:lineRule="auto"/>
        <w:ind w:firstLine="709"/>
        <w:contextualSpacing/>
        <w:jc w:val="center"/>
        <w:rPr>
          <w:rFonts w:ascii="Arial" w:eastAsia="Cambria Math" w:hAnsi="Arial" w:cs="Arial"/>
          <w:b/>
          <w:sz w:val="32"/>
          <w:szCs w:val="32"/>
        </w:rPr>
      </w:pPr>
    </w:p>
    <w:p w:rsidR="00283494" w:rsidRPr="00283494" w:rsidRDefault="00283494" w:rsidP="00283494">
      <w:pPr>
        <w:spacing w:after="0" w:line="240" w:lineRule="auto"/>
        <w:ind w:firstLine="709"/>
        <w:contextualSpacing/>
        <w:jc w:val="center"/>
        <w:rPr>
          <w:rFonts w:ascii="Arial" w:eastAsia="Cambria Math" w:hAnsi="Arial" w:cs="Arial"/>
          <w:b/>
          <w:sz w:val="32"/>
          <w:szCs w:val="32"/>
        </w:rPr>
      </w:pPr>
      <w:r w:rsidRPr="00283494">
        <w:rPr>
          <w:rFonts w:ascii="Arial" w:eastAsia="Cambria Math" w:hAnsi="Arial" w:cs="Arial"/>
          <w:b/>
          <w:sz w:val="32"/>
          <w:szCs w:val="32"/>
        </w:rPr>
        <w:t>ПОСТАНОВЛЕНИЕ</w:t>
      </w:r>
    </w:p>
    <w:p w:rsidR="00283494" w:rsidRPr="00283494" w:rsidRDefault="00283494" w:rsidP="00283494">
      <w:pPr>
        <w:spacing w:after="0" w:line="240" w:lineRule="auto"/>
        <w:ind w:firstLine="709"/>
        <w:contextualSpacing/>
        <w:jc w:val="center"/>
        <w:rPr>
          <w:rFonts w:ascii="Arial" w:eastAsia="Cambria Math" w:hAnsi="Arial" w:cs="Arial"/>
          <w:b/>
          <w:sz w:val="32"/>
          <w:szCs w:val="32"/>
        </w:rPr>
      </w:pPr>
      <w:r w:rsidRPr="00283494">
        <w:rPr>
          <w:rFonts w:ascii="Arial" w:eastAsia="Cambria Math" w:hAnsi="Arial" w:cs="Arial"/>
          <w:b/>
          <w:sz w:val="32"/>
          <w:szCs w:val="32"/>
        </w:rPr>
        <w:t>от 03 июля 2025 года №62 п. Апраксино</w:t>
      </w:r>
    </w:p>
    <w:p w:rsidR="00283494" w:rsidRPr="00283494" w:rsidRDefault="00283494" w:rsidP="00283494">
      <w:pPr>
        <w:spacing w:after="0" w:line="240" w:lineRule="auto"/>
        <w:ind w:firstLine="709"/>
        <w:contextualSpacing/>
        <w:jc w:val="center"/>
        <w:rPr>
          <w:rFonts w:ascii="Arial" w:eastAsia="Cambria Math" w:hAnsi="Arial" w:cs="Arial"/>
          <w:b/>
          <w:sz w:val="32"/>
          <w:szCs w:val="32"/>
        </w:rPr>
      </w:pPr>
    </w:p>
    <w:p w:rsidR="00283494" w:rsidRPr="00283494" w:rsidRDefault="00283494" w:rsidP="00283494">
      <w:pPr>
        <w:suppressAutoHyphens/>
        <w:spacing w:after="0" w:line="240" w:lineRule="auto"/>
        <w:contextualSpacing/>
        <w:jc w:val="center"/>
        <w:rPr>
          <w:rFonts w:ascii="Arial" w:eastAsia="Times New Roman" w:hAnsi="Arial" w:cs="Arial"/>
          <w:caps/>
          <w:color w:val="000000"/>
          <w:sz w:val="32"/>
          <w:szCs w:val="32"/>
          <w:lang w:eastAsia="ar-SA"/>
        </w:rPr>
      </w:pPr>
      <w:r w:rsidRPr="00283494">
        <w:rPr>
          <w:rFonts w:ascii="Arial" w:eastAsia="Times New Roman" w:hAnsi="Arial" w:cs="Arial"/>
          <w:b/>
          <w:caps/>
          <w:sz w:val="32"/>
          <w:szCs w:val="32"/>
          <w:lang w:eastAsia="ar-SA"/>
        </w:rPr>
        <w:t xml:space="preserve">О признании </w:t>
      </w:r>
      <w:proofErr w:type="gramStart"/>
      <w:r w:rsidRPr="00283494">
        <w:rPr>
          <w:rFonts w:ascii="Arial" w:eastAsia="Times New Roman" w:hAnsi="Arial" w:cs="Arial"/>
          <w:b/>
          <w:caps/>
          <w:sz w:val="32"/>
          <w:szCs w:val="32"/>
          <w:lang w:eastAsia="ar-SA"/>
        </w:rPr>
        <w:t>утратившим</w:t>
      </w:r>
      <w:proofErr w:type="gramEnd"/>
      <w:r w:rsidRPr="00283494">
        <w:rPr>
          <w:rFonts w:ascii="Arial" w:eastAsia="Times New Roman" w:hAnsi="Arial" w:cs="Arial"/>
          <w:b/>
          <w:caps/>
          <w:sz w:val="32"/>
          <w:szCs w:val="32"/>
          <w:lang w:eastAsia="ar-SA"/>
        </w:rPr>
        <w:t xml:space="preserve"> силу постановления главы администрации Апраксинского сельского поселения Костромского муниципального района Костромской от 03 декабря 2012 года № 72.</w:t>
      </w:r>
    </w:p>
    <w:p w:rsidR="00283494" w:rsidRPr="00283494" w:rsidRDefault="00283494" w:rsidP="00283494">
      <w:pPr>
        <w:autoSpaceDE w:val="0"/>
        <w:autoSpaceDN w:val="0"/>
        <w:adjustRightInd w:val="0"/>
        <w:spacing w:after="0" w:line="240" w:lineRule="auto"/>
        <w:contextualSpacing/>
        <w:jc w:val="center"/>
        <w:rPr>
          <w:rFonts w:ascii="Arial" w:eastAsia="Times New Roman" w:hAnsi="Arial" w:cs="Arial"/>
          <w:bCs/>
          <w:caps/>
          <w:sz w:val="24"/>
          <w:szCs w:val="24"/>
          <w:lang w:eastAsia="ru-RU"/>
        </w:rPr>
      </w:pPr>
    </w:p>
    <w:p w:rsidR="00283494" w:rsidRPr="00283494" w:rsidRDefault="00283494" w:rsidP="00283494">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283494">
        <w:rPr>
          <w:rFonts w:ascii="Arial" w:eastAsia="Times New Roman" w:hAnsi="Arial" w:cs="Arial"/>
          <w:sz w:val="24"/>
          <w:szCs w:val="24"/>
          <w:lang w:eastAsia="ar-SA"/>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Апраксинское сельское поселение Костромского муниципального района Костромской, администрация</w:t>
      </w:r>
    </w:p>
    <w:p w:rsidR="00283494" w:rsidRPr="00283494" w:rsidRDefault="00283494" w:rsidP="00283494">
      <w:pPr>
        <w:suppressAutoHyphens/>
        <w:autoSpaceDE w:val="0"/>
        <w:autoSpaceDN w:val="0"/>
        <w:adjustRightInd w:val="0"/>
        <w:spacing w:after="0" w:line="240" w:lineRule="auto"/>
        <w:ind w:firstLine="709"/>
        <w:contextualSpacing/>
        <w:jc w:val="both"/>
        <w:rPr>
          <w:rFonts w:ascii="Arial" w:eastAsia="Times New Roman" w:hAnsi="Arial" w:cs="Arial"/>
          <w:b/>
          <w:color w:val="000000"/>
          <w:sz w:val="24"/>
          <w:szCs w:val="24"/>
          <w:lang w:eastAsia="ar-SA"/>
        </w:rPr>
      </w:pPr>
      <w:r w:rsidRPr="00283494">
        <w:rPr>
          <w:rFonts w:ascii="Arial" w:eastAsia="Times New Roman" w:hAnsi="Arial" w:cs="Arial"/>
          <w:b/>
          <w:color w:val="000000"/>
          <w:sz w:val="24"/>
          <w:szCs w:val="24"/>
          <w:lang w:eastAsia="ar-SA"/>
        </w:rPr>
        <w:t>ПОСТАНОВЛЯЕТ:</w:t>
      </w:r>
    </w:p>
    <w:p w:rsidR="00283494" w:rsidRPr="00283494" w:rsidRDefault="00283494" w:rsidP="00283494">
      <w:pPr>
        <w:suppressAutoHyphens/>
        <w:spacing w:after="0" w:line="240" w:lineRule="auto"/>
        <w:ind w:firstLine="709"/>
        <w:contextualSpacing/>
        <w:jc w:val="both"/>
        <w:rPr>
          <w:rFonts w:ascii="Arial" w:eastAsia="Times New Roman" w:hAnsi="Arial" w:cs="Arial"/>
          <w:sz w:val="24"/>
          <w:szCs w:val="24"/>
          <w:lang w:eastAsia="ar-SA"/>
        </w:rPr>
      </w:pPr>
      <w:r w:rsidRPr="00283494">
        <w:rPr>
          <w:rFonts w:ascii="Arial" w:eastAsia="Times New Roman" w:hAnsi="Arial" w:cs="Arial"/>
          <w:sz w:val="24"/>
          <w:szCs w:val="24"/>
          <w:lang w:eastAsia="ar-SA"/>
        </w:rPr>
        <w:t>1. Признать утратившим силу постановление главы администрации Апраксинского сельского поселения Костромского муниципального района Костромской области от 03 декабря 2012 года № 72</w:t>
      </w:r>
      <w:r w:rsidRPr="00283494">
        <w:rPr>
          <w:rFonts w:ascii="Arial" w:eastAsia="Times New Roman" w:hAnsi="Arial" w:cs="Arial"/>
          <w:bCs/>
          <w:caps/>
          <w:kern w:val="28"/>
          <w:sz w:val="32"/>
          <w:szCs w:val="32"/>
          <w:lang w:eastAsia="ru-RU"/>
        </w:rPr>
        <w:t xml:space="preserve"> «</w:t>
      </w:r>
      <w:r w:rsidRPr="00283494">
        <w:rPr>
          <w:rFonts w:ascii="Arial" w:eastAsia="Times New Roman" w:hAnsi="Arial" w:cs="Arial"/>
          <w:bCs/>
          <w:sz w:val="24"/>
          <w:szCs w:val="24"/>
          <w:lang w:eastAsia="ar-SA"/>
        </w:rPr>
        <w:t>Об утверждении административного регламента муниципального бюджетного учреждения Дома культуры Апраксинского сельского поселения Костромского муниципального района Костромской области по предоставлению муниципальной услуги «Проведение мероприятий (концертов, дискотек, фестивалей, конкурсов и т.д.)»</w:t>
      </w:r>
      <w:r w:rsidRPr="00283494">
        <w:rPr>
          <w:rFonts w:ascii="Arial" w:eastAsia="Times New Roman" w:hAnsi="Arial" w:cs="Arial"/>
          <w:sz w:val="24"/>
          <w:szCs w:val="24"/>
          <w:lang w:eastAsia="ar-SA"/>
        </w:rPr>
        <w:t>.</w:t>
      </w:r>
    </w:p>
    <w:p w:rsidR="00283494" w:rsidRPr="00283494" w:rsidRDefault="00283494" w:rsidP="00283494">
      <w:pPr>
        <w:suppressAutoHyphens/>
        <w:spacing w:after="0" w:line="240" w:lineRule="auto"/>
        <w:ind w:firstLine="709"/>
        <w:contextualSpacing/>
        <w:jc w:val="both"/>
        <w:rPr>
          <w:rFonts w:ascii="Arial" w:eastAsia="Times New Roman" w:hAnsi="Arial" w:cs="Arial"/>
          <w:sz w:val="24"/>
          <w:szCs w:val="24"/>
          <w:lang w:eastAsia="ru-RU"/>
        </w:rPr>
      </w:pPr>
      <w:r w:rsidRPr="00283494">
        <w:rPr>
          <w:rFonts w:ascii="Arial" w:eastAsia="Times New Roman" w:hAnsi="Arial" w:cs="Arial"/>
          <w:color w:val="000000"/>
          <w:sz w:val="24"/>
          <w:szCs w:val="24"/>
          <w:lang w:eastAsia="ar-SA"/>
        </w:rPr>
        <w:t xml:space="preserve">2. Опубликовать настоящее постановление в общественно-политической газете «Апраксинский вестник». </w:t>
      </w:r>
    </w:p>
    <w:p w:rsidR="00283494" w:rsidRPr="00283494" w:rsidRDefault="00283494" w:rsidP="00283494">
      <w:pPr>
        <w:suppressAutoHyphens/>
        <w:spacing w:after="0" w:line="240" w:lineRule="auto"/>
        <w:ind w:firstLine="709"/>
        <w:contextualSpacing/>
        <w:jc w:val="both"/>
        <w:rPr>
          <w:rFonts w:ascii="Arial" w:eastAsia="Times New Roman" w:hAnsi="Arial" w:cs="Arial"/>
          <w:color w:val="000000"/>
          <w:sz w:val="24"/>
          <w:szCs w:val="24"/>
          <w:lang w:eastAsia="ar-SA"/>
        </w:rPr>
      </w:pPr>
      <w:r w:rsidRPr="00283494">
        <w:rPr>
          <w:rFonts w:ascii="Arial" w:eastAsia="Times New Roman" w:hAnsi="Arial" w:cs="Arial"/>
          <w:color w:val="000000"/>
          <w:sz w:val="24"/>
          <w:szCs w:val="24"/>
          <w:lang w:eastAsia="ar-SA"/>
        </w:rPr>
        <w:t xml:space="preserve">3. Настоящее постановление вступает в силу с момента его официального опубликования. </w:t>
      </w:r>
    </w:p>
    <w:p w:rsidR="00283494" w:rsidRPr="00283494" w:rsidRDefault="00283494" w:rsidP="00283494">
      <w:pPr>
        <w:suppressAutoHyphens/>
        <w:spacing w:after="0" w:line="240" w:lineRule="auto"/>
        <w:ind w:firstLine="709"/>
        <w:contextualSpacing/>
        <w:jc w:val="right"/>
        <w:rPr>
          <w:rFonts w:ascii="Arial" w:eastAsia="Times New Roman" w:hAnsi="Arial" w:cs="Arial"/>
          <w:sz w:val="24"/>
          <w:szCs w:val="24"/>
          <w:lang w:eastAsia="ar-SA"/>
        </w:rPr>
      </w:pPr>
    </w:p>
    <w:p w:rsidR="00283494" w:rsidRPr="00283494" w:rsidRDefault="00283494" w:rsidP="00283494">
      <w:pPr>
        <w:suppressAutoHyphens/>
        <w:spacing w:after="0" w:line="240" w:lineRule="auto"/>
        <w:contextualSpacing/>
        <w:jc w:val="right"/>
        <w:rPr>
          <w:rFonts w:ascii="Arial" w:eastAsia="Times New Roman" w:hAnsi="Arial" w:cs="Arial"/>
          <w:sz w:val="24"/>
          <w:szCs w:val="24"/>
          <w:lang w:eastAsia="ar-SA"/>
        </w:rPr>
      </w:pPr>
    </w:p>
    <w:p w:rsidR="00283494" w:rsidRPr="00283494" w:rsidRDefault="00283494" w:rsidP="00283494">
      <w:pPr>
        <w:suppressAutoHyphens/>
        <w:spacing w:after="0" w:line="240" w:lineRule="auto"/>
        <w:contextualSpacing/>
        <w:jc w:val="right"/>
        <w:rPr>
          <w:rFonts w:ascii="Arial" w:eastAsia="Times New Roman" w:hAnsi="Arial" w:cs="Arial"/>
          <w:sz w:val="24"/>
          <w:szCs w:val="24"/>
          <w:lang w:eastAsia="ar-SA"/>
        </w:rPr>
      </w:pPr>
    </w:p>
    <w:p w:rsidR="00283494" w:rsidRPr="00283494" w:rsidRDefault="00283494" w:rsidP="00283494">
      <w:pPr>
        <w:suppressAutoHyphens/>
        <w:spacing w:after="0" w:line="240" w:lineRule="auto"/>
        <w:contextualSpacing/>
        <w:jc w:val="both"/>
        <w:rPr>
          <w:rFonts w:ascii="Arial" w:eastAsia="Times New Roman" w:hAnsi="Arial" w:cs="Arial"/>
          <w:sz w:val="24"/>
          <w:szCs w:val="24"/>
          <w:lang w:eastAsia="ar-SA"/>
        </w:rPr>
      </w:pPr>
      <w:r w:rsidRPr="00283494">
        <w:rPr>
          <w:rFonts w:ascii="Arial" w:eastAsia="Times New Roman" w:hAnsi="Arial" w:cs="Arial"/>
          <w:sz w:val="24"/>
          <w:szCs w:val="24"/>
          <w:lang w:eastAsia="ar-SA"/>
        </w:rPr>
        <w:lastRenderedPageBreak/>
        <w:t>И. о. главы</w:t>
      </w:r>
    </w:p>
    <w:p w:rsidR="00283494" w:rsidRPr="00283494" w:rsidRDefault="00283494" w:rsidP="00283494">
      <w:pPr>
        <w:suppressAutoHyphens/>
        <w:spacing w:after="0" w:line="240" w:lineRule="auto"/>
        <w:contextualSpacing/>
        <w:jc w:val="both"/>
        <w:rPr>
          <w:rFonts w:ascii="Arial" w:eastAsia="Times New Roman" w:hAnsi="Arial" w:cs="Arial"/>
          <w:sz w:val="24"/>
          <w:szCs w:val="24"/>
          <w:lang w:eastAsia="ar-SA"/>
        </w:rPr>
      </w:pPr>
      <w:r w:rsidRPr="00283494">
        <w:rPr>
          <w:rFonts w:ascii="Arial" w:eastAsia="Times New Roman" w:hAnsi="Arial" w:cs="Arial"/>
          <w:sz w:val="24"/>
          <w:szCs w:val="24"/>
          <w:lang w:eastAsia="ar-SA"/>
        </w:rPr>
        <w:t>Апраксинского сельского поселения</w:t>
      </w:r>
    </w:p>
    <w:p w:rsidR="00283494" w:rsidRPr="00283494" w:rsidRDefault="00283494" w:rsidP="00283494">
      <w:pPr>
        <w:suppressAutoHyphens/>
        <w:spacing w:after="0" w:line="240" w:lineRule="auto"/>
        <w:contextualSpacing/>
        <w:jc w:val="both"/>
        <w:rPr>
          <w:rFonts w:ascii="Arial" w:eastAsia="Times New Roman" w:hAnsi="Arial" w:cs="Arial"/>
          <w:sz w:val="24"/>
          <w:szCs w:val="24"/>
          <w:lang w:eastAsia="ar-SA"/>
        </w:rPr>
      </w:pPr>
      <w:r w:rsidRPr="00283494">
        <w:rPr>
          <w:rFonts w:ascii="Arial" w:eastAsia="Times New Roman" w:hAnsi="Arial" w:cs="Arial"/>
          <w:sz w:val="24"/>
          <w:szCs w:val="24"/>
          <w:lang w:eastAsia="ar-SA"/>
        </w:rPr>
        <w:t>Костромского муниципального района</w:t>
      </w:r>
    </w:p>
    <w:p w:rsidR="00283494" w:rsidRPr="00283494" w:rsidRDefault="00283494" w:rsidP="00283494">
      <w:pPr>
        <w:suppressAutoHyphens/>
        <w:spacing w:after="0" w:line="240" w:lineRule="auto"/>
        <w:contextualSpacing/>
        <w:jc w:val="both"/>
        <w:rPr>
          <w:rFonts w:ascii="Arial" w:eastAsia="Times New Roman" w:hAnsi="Arial" w:cs="Arial"/>
          <w:sz w:val="24"/>
          <w:szCs w:val="24"/>
          <w:lang w:eastAsia="ar-SA"/>
        </w:rPr>
      </w:pPr>
      <w:r w:rsidRPr="00283494">
        <w:rPr>
          <w:rFonts w:ascii="Arial" w:eastAsia="Times New Roman" w:hAnsi="Arial" w:cs="Arial"/>
          <w:sz w:val="24"/>
          <w:szCs w:val="24"/>
          <w:lang w:eastAsia="ar-SA"/>
        </w:rPr>
        <w:t>Костромской области</w:t>
      </w:r>
      <w:proofErr w:type="gramStart"/>
      <w:r w:rsidRPr="00283494">
        <w:rPr>
          <w:rFonts w:ascii="Arial" w:eastAsia="Times New Roman" w:hAnsi="Arial" w:cs="Arial"/>
          <w:sz w:val="24"/>
          <w:szCs w:val="24"/>
          <w:lang w:eastAsia="ar-SA"/>
        </w:rPr>
        <w:t xml:space="preserve">                                                                                             .</w:t>
      </w:r>
      <w:proofErr w:type="gramEnd"/>
      <w:r w:rsidRPr="00283494">
        <w:rPr>
          <w:rFonts w:ascii="Arial" w:eastAsia="Times New Roman" w:hAnsi="Arial" w:cs="Arial"/>
          <w:sz w:val="24"/>
          <w:szCs w:val="24"/>
          <w:lang w:eastAsia="ar-SA"/>
        </w:rPr>
        <w:t xml:space="preserve"> Ю. С. Юдина</w:t>
      </w:r>
    </w:p>
    <w:p w:rsidR="00283494" w:rsidRPr="00283494" w:rsidRDefault="00283494" w:rsidP="00283494">
      <w:pPr>
        <w:suppressAutoHyphens/>
        <w:spacing w:after="0" w:line="240" w:lineRule="auto"/>
        <w:contextualSpacing/>
        <w:jc w:val="right"/>
        <w:rPr>
          <w:rFonts w:ascii="Arial" w:eastAsia="Times New Roman" w:hAnsi="Arial" w:cs="Arial"/>
          <w:sz w:val="24"/>
          <w:szCs w:val="24"/>
          <w:lang w:eastAsia="ar-SA"/>
        </w:rPr>
      </w:pPr>
    </w:p>
    <w:p w:rsidR="00283494" w:rsidRPr="00283494" w:rsidRDefault="00283494" w:rsidP="00283494">
      <w:pPr>
        <w:suppressAutoHyphens/>
        <w:spacing w:after="0" w:line="240" w:lineRule="auto"/>
        <w:contextualSpacing/>
        <w:jc w:val="right"/>
        <w:rPr>
          <w:rFonts w:ascii="Arial" w:eastAsia="Times New Roman" w:hAnsi="Arial" w:cs="Arial"/>
          <w:sz w:val="24"/>
          <w:szCs w:val="24"/>
          <w:lang w:eastAsia="ar-SA"/>
        </w:rPr>
      </w:pPr>
    </w:p>
    <w:p w:rsidR="00283494" w:rsidRPr="00283494" w:rsidRDefault="00283494" w:rsidP="00283494">
      <w:pPr>
        <w:spacing w:after="0" w:line="240" w:lineRule="auto"/>
        <w:ind w:firstLine="709"/>
        <w:contextualSpacing/>
        <w:jc w:val="center"/>
        <w:rPr>
          <w:rFonts w:ascii="Arial" w:eastAsia="Cambria Math" w:hAnsi="Arial" w:cs="Arial"/>
          <w:b/>
          <w:noProof/>
          <w:color w:val="000000"/>
          <w:spacing w:val="20"/>
          <w:sz w:val="24"/>
          <w:szCs w:val="24"/>
          <w:lang w:eastAsia="ru-RU"/>
        </w:rPr>
      </w:pPr>
      <w:r>
        <w:rPr>
          <w:rFonts w:ascii="Calibri" w:eastAsia="Times New Roman" w:hAnsi="Calibri" w:cs="Times New Roman"/>
          <w:noProof/>
          <w:lang w:eastAsia="ru-RU"/>
        </w:rPr>
        <w:drawing>
          <wp:inline distT="0" distB="0" distL="0" distR="0">
            <wp:extent cx="447675"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rsidR="00283494" w:rsidRPr="00283494" w:rsidRDefault="00283494" w:rsidP="00283494">
      <w:pPr>
        <w:spacing w:after="0" w:line="240" w:lineRule="auto"/>
        <w:ind w:firstLine="709"/>
        <w:contextualSpacing/>
        <w:jc w:val="center"/>
        <w:rPr>
          <w:rFonts w:ascii="Arial" w:eastAsia="Cambria Math" w:hAnsi="Arial" w:cs="Arial"/>
          <w:b/>
          <w:sz w:val="32"/>
          <w:szCs w:val="32"/>
        </w:rPr>
      </w:pPr>
      <w:r w:rsidRPr="00283494">
        <w:rPr>
          <w:rFonts w:ascii="Arial" w:eastAsia="Cambria Math" w:hAnsi="Arial" w:cs="Arial"/>
          <w:b/>
          <w:sz w:val="32"/>
          <w:szCs w:val="32"/>
        </w:rPr>
        <w:t>АДМИНИСТРАЦИЯ</w:t>
      </w:r>
    </w:p>
    <w:p w:rsidR="00283494" w:rsidRPr="00283494" w:rsidRDefault="00283494" w:rsidP="00283494">
      <w:pPr>
        <w:spacing w:after="0" w:line="240" w:lineRule="auto"/>
        <w:ind w:firstLine="709"/>
        <w:contextualSpacing/>
        <w:jc w:val="center"/>
        <w:rPr>
          <w:rFonts w:ascii="Arial" w:eastAsia="Cambria Math" w:hAnsi="Arial" w:cs="Arial"/>
          <w:b/>
          <w:sz w:val="32"/>
          <w:szCs w:val="32"/>
        </w:rPr>
      </w:pPr>
      <w:r w:rsidRPr="00283494">
        <w:rPr>
          <w:rFonts w:ascii="Arial" w:eastAsia="Cambria Math" w:hAnsi="Arial" w:cs="Arial"/>
          <w:b/>
          <w:sz w:val="32"/>
          <w:szCs w:val="32"/>
        </w:rPr>
        <w:t>АПРАКСИНСКОГО СЕЛЬСКОГО ПОСЕЛЕНИЯ</w:t>
      </w:r>
    </w:p>
    <w:p w:rsidR="00283494" w:rsidRPr="00283494" w:rsidRDefault="00283494" w:rsidP="00283494">
      <w:pPr>
        <w:spacing w:after="0" w:line="240" w:lineRule="auto"/>
        <w:ind w:firstLine="709"/>
        <w:contextualSpacing/>
        <w:jc w:val="center"/>
        <w:rPr>
          <w:rFonts w:ascii="Arial" w:eastAsia="Cambria Math" w:hAnsi="Arial" w:cs="Arial"/>
          <w:b/>
          <w:sz w:val="32"/>
          <w:szCs w:val="32"/>
        </w:rPr>
      </w:pPr>
      <w:r w:rsidRPr="00283494">
        <w:rPr>
          <w:rFonts w:ascii="Arial" w:eastAsia="Cambria Math" w:hAnsi="Arial" w:cs="Arial"/>
          <w:b/>
          <w:sz w:val="32"/>
          <w:szCs w:val="32"/>
        </w:rPr>
        <w:t>КОСТРОМСКОГО МУНИЦИПАЛЬНОГО РАЙОНА</w:t>
      </w:r>
    </w:p>
    <w:p w:rsidR="00283494" w:rsidRPr="00283494" w:rsidRDefault="00283494" w:rsidP="00283494">
      <w:pPr>
        <w:spacing w:after="0" w:line="240" w:lineRule="auto"/>
        <w:ind w:firstLine="709"/>
        <w:contextualSpacing/>
        <w:jc w:val="center"/>
        <w:rPr>
          <w:rFonts w:ascii="Arial" w:eastAsia="Cambria Math" w:hAnsi="Arial" w:cs="Arial"/>
          <w:b/>
          <w:sz w:val="32"/>
          <w:szCs w:val="32"/>
        </w:rPr>
      </w:pPr>
      <w:r w:rsidRPr="00283494">
        <w:rPr>
          <w:rFonts w:ascii="Arial" w:eastAsia="Cambria Math" w:hAnsi="Arial" w:cs="Arial"/>
          <w:b/>
          <w:sz w:val="32"/>
          <w:szCs w:val="32"/>
        </w:rPr>
        <w:t>КОСТРОМСКОЙ ОБЛАСТИ</w:t>
      </w:r>
    </w:p>
    <w:p w:rsidR="00283494" w:rsidRPr="00283494" w:rsidRDefault="00283494" w:rsidP="00283494">
      <w:pPr>
        <w:spacing w:after="0" w:line="240" w:lineRule="auto"/>
        <w:ind w:firstLine="709"/>
        <w:contextualSpacing/>
        <w:jc w:val="center"/>
        <w:rPr>
          <w:rFonts w:ascii="Arial" w:eastAsia="Cambria Math" w:hAnsi="Arial" w:cs="Arial"/>
          <w:b/>
          <w:sz w:val="32"/>
          <w:szCs w:val="32"/>
        </w:rPr>
      </w:pPr>
    </w:p>
    <w:p w:rsidR="00283494" w:rsidRPr="00283494" w:rsidRDefault="00283494" w:rsidP="00283494">
      <w:pPr>
        <w:spacing w:after="0" w:line="240" w:lineRule="auto"/>
        <w:ind w:firstLine="709"/>
        <w:contextualSpacing/>
        <w:jc w:val="center"/>
        <w:rPr>
          <w:rFonts w:ascii="Arial" w:eastAsia="Cambria Math" w:hAnsi="Arial" w:cs="Arial"/>
          <w:b/>
          <w:sz w:val="32"/>
          <w:szCs w:val="32"/>
        </w:rPr>
      </w:pPr>
      <w:r w:rsidRPr="00283494">
        <w:rPr>
          <w:rFonts w:ascii="Arial" w:eastAsia="Cambria Math" w:hAnsi="Arial" w:cs="Arial"/>
          <w:b/>
          <w:sz w:val="32"/>
          <w:szCs w:val="32"/>
        </w:rPr>
        <w:t>ПОСТАНОВЛЕНИЕ</w:t>
      </w:r>
    </w:p>
    <w:p w:rsidR="00283494" w:rsidRPr="00283494" w:rsidRDefault="00283494" w:rsidP="00283494">
      <w:pPr>
        <w:spacing w:after="0" w:line="240" w:lineRule="auto"/>
        <w:ind w:firstLine="709"/>
        <w:contextualSpacing/>
        <w:jc w:val="center"/>
        <w:rPr>
          <w:rFonts w:ascii="Arial" w:eastAsia="Cambria Math" w:hAnsi="Arial" w:cs="Arial"/>
          <w:b/>
          <w:sz w:val="32"/>
          <w:szCs w:val="32"/>
        </w:rPr>
      </w:pPr>
      <w:r w:rsidRPr="00283494">
        <w:rPr>
          <w:rFonts w:ascii="Arial" w:eastAsia="Cambria Math" w:hAnsi="Arial" w:cs="Arial"/>
          <w:b/>
          <w:sz w:val="32"/>
          <w:szCs w:val="32"/>
        </w:rPr>
        <w:t>от 03 июля 2025 года №61 п. Апраксино</w:t>
      </w:r>
    </w:p>
    <w:p w:rsidR="00283494" w:rsidRPr="00283494" w:rsidRDefault="00283494" w:rsidP="00283494">
      <w:pPr>
        <w:spacing w:after="0" w:line="240" w:lineRule="auto"/>
        <w:ind w:firstLine="709"/>
        <w:contextualSpacing/>
        <w:jc w:val="center"/>
        <w:rPr>
          <w:rFonts w:ascii="Arial" w:eastAsia="Cambria Math" w:hAnsi="Arial" w:cs="Arial"/>
          <w:b/>
          <w:sz w:val="32"/>
          <w:szCs w:val="32"/>
        </w:rPr>
      </w:pPr>
    </w:p>
    <w:p w:rsidR="00283494" w:rsidRPr="00283494" w:rsidRDefault="00283494" w:rsidP="00283494">
      <w:pPr>
        <w:suppressAutoHyphens/>
        <w:spacing w:after="0" w:line="240" w:lineRule="auto"/>
        <w:contextualSpacing/>
        <w:jc w:val="center"/>
        <w:rPr>
          <w:rFonts w:ascii="Arial" w:eastAsia="Times New Roman" w:hAnsi="Arial" w:cs="Arial"/>
          <w:caps/>
          <w:color w:val="000000"/>
          <w:sz w:val="32"/>
          <w:szCs w:val="32"/>
          <w:lang w:eastAsia="ar-SA"/>
        </w:rPr>
      </w:pPr>
      <w:r w:rsidRPr="00283494">
        <w:rPr>
          <w:rFonts w:ascii="Arial" w:eastAsia="Times New Roman" w:hAnsi="Arial" w:cs="Arial"/>
          <w:b/>
          <w:caps/>
          <w:sz w:val="32"/>
          <w:szCs w:val="32"/>
          <w:lang w:eastAsia="ar-SA"/>
        </w:rPr>
        <w:t xml:space="preserve">О признании </w:t>
      </w:r>
      <w:proofErr w:type="gramStart"/>
      <w:r w:rsidRPr="00283494">
        <w:rPr>
          <w:rFonts w:ascii="Arial" w:eastAsia="Times New Roman" w:hAnsi="Arial" w:cs="Arial"/>
          <w:b/>
          <w:caps/>
          <w:sz w:val="32"/>
          <w:szCs w:val="32"/>
          <w:lang w:eastAsia="ar-SA"/>
        </w:rPr>
        <w:t>утратившими</w:t>
      </w:r>
      <w:proofErr w:type="gramEnd"/>
      <w:r w:rsidRPr="00283494">
        <w:rPr>
          <w:rFonts w:ascii="Arial" w:eastAsia="Times New Roman" w:hAnsi="Arial" w:cs="Arial"/>
          <w:b/>
          <w:caps/>
          <w:sz w:val="32"/>
          <w:szCs w:val="32"/>
          <w:lang w:eastAsia="ar-SA"/>
        </w:rPr>
        <w:t xml:space="preserve"> силу постановлений администрации Апраксинского сельского поселения Костромского муниципального района Костромской от 18 июня 2012 года № 32;</w:t>
      </w:r>
      <w:r w:rsidRPr="00283494">
        <w:rPr>
          <w:rFonts w:ascii="Arial" w:eastAsia="Times New Roman" w:hAnsi="Arial" w:cs="Arial"/>
          <w:sz w:val="24"/>
          <w:szCs w:val="24"/>
          <w:lang w:eastAsia="ar-SA"/>
        </w:rPr>
        <w:t xml:space="preserve"> </w:t>
      </w:r>
      <w:r w:rsidRPr="00283494">
        <w:rPr>
          <w:rFonts w:ascii="Arial" w:eastAsia="Times New Roman" w:hAnsi="Arial" w:cs="Arial"/>
          <w:b/>
          <w:caps/>
          <w:sz w:val="32"/>
          <w:szCs w:val="32"/>
          <w:lang w:eastAsia="ar-SA"/>
        </w:rPr>
        <w:t>от 17 июня 2012 года № 21; от 17 июня 2012 года № 20.</w:t>
      </w:r>
    </w:p>
    <w:p w:rsidR="00283494" w:rsidRPr="00283494" w:rsidRDefault="00283494" w:rsidP="00283494">
      <w:pPr>
        <w:autoSpaceDE w:val="0"/>
        <w:autoSpaceDN w:val="0"/>
        <w:adjustRightInd w:val="0"/>
        <w:spacing w:after="0" w:line="240" w:lineRule="auto"/>
        <w:contextualSpacing/>
        <w:jc w:val="center"/>
        <w:rPr>
          <w:rFonts w:ascii="Arial" w:eastAsia="Times New Roman" w:hAnsi="Arial" w:cs="Arial"/>
          <w:bCs/>
          <w:caps/>
          <w:sz w:val="24"/>
          <w:szCs w:val="24"/>
          <w:lang w:eastAsia="ru-RU"/>
        </w:rPr>
      </w:pPr>
    </w:p>
    <w:p w:rsidR="00283494" w:rsidRPr="00283494" w:rsidRDefault="00283494" w:rsidP="00283494">
      <w:pPr>
        <w:suppressAutoHyphens/>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ar-SA"/>
        </w:rPr>
      </w:pPr>
      <w:r w:rsidRPr="00283494">
        <w:rPr>
          <w:rFonts w:ascii="Arial" w:eastAsia="Times New Roman" w:hAnsi="Arial" w:cs="Arial"/>
          <w:sz w:val="24"/>
          <w:szCs w:val="24"/>
          <w:lang w:eastAsia="ar-SA"/>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Апраксинское сельское поселение Костромского муниципального района Костромской, администрация</w:t>
      </w:r>
    </w:p>
    <w:p w:rsidR="00283494" w:rsidRPr="00283494" w:rsidRDefault="00283494" w:rsidP="00283494">
      <w:pPr>
        <w:suppressAutoHyphens/>
        <w:autoSpaceDE w:val="0"/>
        <w:autoSpaceDN w:val="0"/>
        <w:adjustRightInd w:val="0"/>
        <w:spacing w:after="0" w:line="240" w:lineRule="auto"/>
        <w:ind w:firstLine="709"/>
        <w:contextualSpacing/>
        <w:jc w:val="both"/>
        <w:rPr>
          <w:rFonts w:ascii="Arial" w:eastAsia="Times New Roman" w:hAnsi="Arial" w:cs="Arial"/>
          <w:b/>
          <w:color w:val="000000"/>
          <w:sz w:val="24"/>
          <w:szCs w:val="24"/>
          <w:lang w:eastAsia="ar-SA"/>
        </w:rPr>
      </w:pPr>
      <w:r w:rsidRPr="00283494">
        <w:rPr>
          <w:rFonts w:ascii="Arial" w:eastAsia="Times New Roman" w:hAnsi="Arial" w:cs="Arial"/>
          <w:b/>
          <w:color w:val="000000"/>
          <w:sz w:val="24"/>
          <w:szCs w:val="24"/>
          <w:lang w:eastAsia="ar-SA"/>
        </w:rPr>
        <w:t>ПОСТАНОВЛЯЕТ:</w:t>
      </w:r>
    </w:p>
    <w:p w:rsidR="00283494" w:rsidRPr="00283494" w:rsidRDefault="00283494" w:rsidP="00283494">
      <w:pPr>
        <w:suppressAutoHyphens/>
        <w:spacing w:after="0" w:line="240" w:lineRule="auto"/>
        <w:ind w:firstLine="709"/>
        <w:contextualSpacing/>
        <w:jc w:val="both"/>
        <w:rPr>
          <w:rFonts w:ascii="Arial" w:eastAsia="Times New Roman" w:hAnsi="Arial" w:cs="Arial"/>
          <w:sz w:val="24"/>
          <w:szCs w:val="24"/>
          <w:lang w:eastAsia="ar-SA"/>
        </w:rPr>
      </w:pPr>
      <w:r w:rsidRPr="00283494">
        <w:rPr>
          <w:rFonts w:ascii="Arial" w:eastAsia="Times New Roman" w:hAnsi="Arial" w:cs="Arial"/>
          <w:sz w:val="24"/>
          <w:szCs w:val="24"/>
          <w:lang w:eastAsia="ar-SA"/>
        </w:rPr>
        <w:t>1. Признать утратившим силу постановление администрации Апраксинского сельского поселения Костромского муниципального района Костромской области от 18 июня 2012 года № 32</w:t>
      </w:r>
      <w:r w:rsidRPr="00283494">
        <w:rPr>
          <w:rFonts w:ascii="Arial" w:eastAsia="Times New Roman" w:hAnsi="Arial" w:cs="Arial"/>
          <w:bCs/>
          <w:caps/>
          <w:kern w:val="28"/>
          <w:sz w:val="32"/>
          <w:szCs w:val="32"/>
          <w:lang w:eastAsia="ru-RU"/>
        </w:rPr>
        <w:t xml:space="preserve"> «</w:t>
      </w:r>
      <w:r w:rsidRPr="00283494">
        <w:rPr>
          <w:rFonts w:ascii="Arial" w:eastAsia="Times New Roman" w:hAnsi="Arial" w:cs="Arial"/>
          <w:bCs/>
          <w:sz w:val="24"/>
          <w:szCs w:val="24"/>
          <w:lang w:eastAsia="ar-SA"/>
        </w:rPr>
        <w:t>Об утверждении административного регламента предоставления муниципальной услуги «Рассмотрение обращений граждан в администрации Апраксинского сельского поселения Костромского муниципального района Костромской области»</w:t>
      </w:r>
      <w:r w:rsidRPr="00283494">
        <w:rPr>
          <w:rFonts w:ascii="Arial" w:eastAsia="Times New Roman" w:hAnsi="Arial" w:cs="Arial"/>
          <w:sz w:val="24"/>
          <w:szCs w:val="24"/>
          <w:lang w:eastAsia="ar-SA"/>
        </w:rPr>
        <w:t>.</w:t>
      </w:r>
    </w:p>
    <w:p w:rsidR="00283494" w:rsidRPr="00283494" w:rsidRDefault="00283494" w:rsidP="00283494">
      <w:pPr>
        <w:suppressAutoHyphens/>
        <w:spacing w:after="0" w:line="240" w:lineRule="auto"/>
        <w:ind w:firstLine="709"/>
        <w:contextualSpacing/>
        <w:jc w:val="both"/>
        <w:rPr>
          <w:rFonts w:ascii="Arial" w:eastAsia="Times New Roman" w:hAnsi="Arial" w:cs="Arial"/>
          <w:bCs/>
          <w:sz w:val="24"/>
          <w:szCs w:val="24"/>
          <w:lang w:eastAsia="ar-SA"/>
        </w:rPr>
      </w:pPr>
      <w:r w:rsidRPr="00283494">
        <w:rPr>
          <w:rFonts w:ascii="Arial" w:eastAsia="Times New Roman" w:hAnsi="Arial" w:cs="Arial"/>
          <w:sz w:val="24"/>
          <w:szCs w:val="24"/>
          <w:lang w:eastAsia="ar-SA"/>
        </w:rPr>
        <w:t>2. Признать утратившим силу постановление администрации Апраксинского сельского поселения Костромского муниципального района Костромской области от 17 июня 2012 года № 21</w:t>
      </w:r>
      <w:r w:rsidRPr="00283494">
        <w:rPr>
          <w:rFonts w:ascii="Arial" w:eastAsia="Times New Roman" w:hAnsi="Arial" w:cs="Arial"/>
          <w:bCs/>
          <w:caps/>
          <w:kern w:val="28"/>
          <w:sz w:val="32"/>
          <w:szCs w:val="32"/>
          <w:lang w:eastAsia="ru-RU"/>
        </w:rPr>
        <w:t xml:space="preserve"> «</w:t>
      </w:r>
      <w:r w:rsidRPr="00283494">
        <w:rPr>
          <w:rFonts w:ascii="Arial" w:eastAsia="Times New Roman" w:hAnsi="Arial" w:cs="Arial"/>
          <w:bCs/>
          <w:sz w:val="24"/>
          <w:szCs w:val="24"/>
          <w:lang w:eastAsia="ar-SA"/>
        </w:rPr>
        <w:t>Об утверждении административного регламента предоставления муниципальной услуги «Выдача разрешения на право организации розничного рынка, а также продление срока действия и переоформление разрешения на право организации розничного рынка» на территории Апраксинского сельского поселения Костромского муниципального района Костромской области».</w:t>
      </w:r>
    </w:p>
    <w:p w:rsidR="00283494" w:rsidRPr="00283494" w:rsidRDefault="00283494" w:rsidP="00283494">
      <w:pPr>
        <w:suppressAutoHyphens/>
        <w:spacing w:after="0" w:line="240" w:lineRule="auto"/>
        <w:ind w:firstLine="709"/>
        <w:contextualSpacing/>
        <w:jc w:val="both"/>
        <w:rPr>
          <w:rFonts w:ascii="Times New Roman" w:eastAsia="Times New Roman" w:hAnsi="Times New Roman" w:cs="Times New Roman"/>
          <w:caps/>
          <w:sz w:val="24"/>
          <w:szCs w:val="24"/>
          <w:lang w:eastAsia="ar-SA"/>
        </w:rPr>
      </w:pPr>
      <w:r w:rsidRPr="00283494">
        <w:rPr>
          <w:rFonts w:ascii="Arial" w:eastAsia="Times New Roman" w:hAnsi="Arial" w:cs="Arial"/>
          <w:sz w:val="24"/>
          <w:szCs w:val="24"/>
          <w:lang w:eastAsia="ar-SA"/>
        </w:rPr>
        <w:t>3. Признать утратившим силу постановление администрации Апраксинского сельского поселения Костромского муниципального района Костромской области от 17 июня 2012 года № 20</w:t>
      </w:r>
      <w:r w:rsidRPr="00283494">
        <w:rPr>
          <w:rFonts w:ascii="Arial" w:eastAsia="Times New Roman" w:hAnsi="Arial" w:cs="Arial"/>
          <w:bCs/>
          <w:caps/>
          <w:kern w:val="28"/>
          <w:sz w:val="32"/>
          <w:szCs w:val="32"/>
          <w:lang w:eastAsia="ru-RU"/>
        </w:rPr>
        <w:t xml:space="preserve"> «</w:t>
      </w:r>
      <w:r w:rsidRPr="00283494">
        <w:rPr>
          <w:rFonts w:ascii="Arial" w:eastAsia="Times New Roman" w:hAnsi="Arial" w:cs="Arial"/>
          <w:bCs/>
          <w:sz w:val="24"/>
          <w:szCs w:val="24"/>
          <w:lang w:eastAsia="ar-SA"/>
        </w:rPr>
        <w:t>Об утверждении административного регламента предоставления муниципальной услуги «Согласование перепланировки  или переустройства жилого помещения» на территории Апраксинского сельского поселения Костромского муниципального района Костромской области»</w:t>
      </w:r>
      <w:r w:rsidRPr="00283494">
        <w:rPr>
          <w:rFonts w:ascii="Arial" w:eastAsia="Times New Roman" w:hAnsi="Arial" w:cs="Arial"/>
          <w:sz w:val="24"/>
          <w:szCs w:val="24"/>
          <w:lang w:eastAsia="ar-SA"/>
        </w:rPr>
        <w:t>.</w:t>
      </w:r>
    </w:p>
    <w:p w:rsidR="00283494" w:rsidRPr="00283494" w:rsidRDefault="00283494" w:rsidP="00283494">
      <w:pPr>
        <w:suppressAutoHyphens/>
        <w:spacing w:after="0" w:line="240" w:lineRule="auto"/>
        <w:ind w:firstLine="709"/>
        <w:contextualSpacing/>
        <w:jc w:val="both"/>
        <w:rPr>
          <w:rFonts w:ascii="Arial" w:eastAsia="Times New Roman" w:hAnsi="Arial" w:cs="Arial"/>
          <w:sz w:val="24"/>
          <w:szCs w:val="24"/>
          <w:lang w:eastAsia="ru-RU"/>
        </w:rPr>
      </w:pPr>
      <w:r w:rsidRPr="00283494">
        <w:rPr>
          <w:rFonts w:ascii="Arial" w:eastAsia="Times New Roman" w:hAnsi="Arial" w:cs="Arial"/>
          <w:color w:val="000000"/>
          <w:sz w:val="24"/>
          <w:szCs w:val="24"/>
          <w:lang w:eastAsia="ar-SA"/>
        </w:rPr>
        <w:lastRenderedPageBreak/>
        <w:t xml:space="preserve">4. Опубликовать настоящее постановление в общественно-политической газете «Апраксинский вестник». </w:t>
      </w:r>
    </w:p>
    <w:p w:rsidR="00283494" w:rsidRPr="00283494" w:rsidRDefault="00283494" w:rsidP="00283494">
      <w:pPr>
        <w:suppressAutoHyphens/>
        <w:spacing w:after="0" w:line="240" w:lineRule="auto"/>
        <w:ind w:firstLine="709"/>
        <w:contextualSpacing/>
        <w:jc w:val="both"/>
        <w:rPr>
          <w:rFonts w:ascii="Arial" w:eastAsia="Times New Roman" w:hAnsi="Arial" w:cs="Arial"/>
          <w:color w:val="000000"/>
          <w:sz w:val="24"/>
          <w:szCs w:val="24"/>
          <w:lang w:eastAsia="ar-SA"/>
        </w:rPr>
      </w:pPr>
      <w:r w:rsidRPr="00283494">
        <w:rPr>
          <w:rFonts w:ascii="Arial" w:eastAsia="Times New Roman" w:hAnsi="Arial" w:cs="Arial"/>
          <w:color w:val="000000"/>
          <w:sz w:val="24"/>
          <w:szCs w:val="24"/>
          <w:lang w:eastAsia="ar-SA"/>
        </w:rPr>
        <w:t xml:space="preserve">5. Настоящее постановление вступает в силу с момента его официального опубликования. </w:t>
      </w:r>
    </w:p>
    <w:p w:rsidR="00283494" w:rsidRPr="00283494" w:rsidRDefault="00283494" w:rsidP="00283494">
      <w:pPr>
        <w:suppressAutoHyphens/>
        <w:spacing w:after="0" w:line="240" w:lineRule="auto"/>
        <w:ind w:firstLine="709"/>
        <w:contextualSpacing/>
        <w:jc w:val="right"/>
        <w:rPr>
          <w:rFonts w:ascii="Arial" w:eastAsia="Times New Roman" w:hAnsi="Arial" w:cs="Arial"/>
          <w:sz w:val="24"/>
          <w:szCs w:val="24"/>
          <w:lang w:eastAsia="ar-SA"/>
        </w:rPr>
      </w:pPr>
    </w:p>
    <w:p w:rsidR="00283494" w:rsidRPr="00283494" w:rsidRDefault="00283494" w:rsidP="00283494">
      <w:pPr>
        <w:suppressAutoHyphens/>
        <w:spacing w:after="0" w:line="240" w:lineRule="auto"/>
        <w:contextualSpacing/>
        <w:jc w:val="right"/>
        <w:rPr>
          <w:rFonts w:ascii="Arial" w:eastAsia="Times New Roman" w:hAnsi="Arial" w:cs="Arial"/>
          <w:sz w:val="24"/>
          <w:szCs w:val="24"/>
          <w:lang w:eastAsia="ar-SA"/>
        </w:rPr>
      </w:pPr>
    </w:p>
    <w:p w:rsidR="00283494" w:rsidRPr="00283494" w:rsidRDefault="00283494" w:rsidP="00283494">
      <w:pPr>
        <w:suppressAutoHyphens/>
        <w:spacing w:after="0" w:line="240" w:lineRule="auto"/>
        <w:contextualSpacing/>
        <w:jc w:val="right"/>
        <w:rPr>
          <w:rFonts w:ascii="Arial" w:eastAsia="Times New Roman" w:hAnsi="Arial" w:cs="Arial"/>
          <w:sz w:val="24"/>
          <w:szCs w:val="24"/>
          <w:lang w:eastAsia="ar-SA"/>
        </w:rPr>
      </w:pPr>
    </w:p>
    <w:p w:rsidR="00283494" w:rsidRPr="00283494" w:rsidRDefault="00283494" w:rsidP="00283494">
      <w:pPr>
        <w:suppressAutoHyphens/>
        <w:spacing w:after="0" w:line="240" w:lineRule="auto"/>
        <w:contextualSpacing/>
        <w:jc w:val="both"/>
        <w:rPr>
          <w:rFonts w:ascii="Arial" w:eastAsia="Times New Roman" w:hAnsi="Arial" w:cs="Arial"/>
          <w:sz w:val="24"/>
          <w:szCs w:val="24"/>
          <w:lang w:eastAsia="ar-SA"/>
        </w:rPr>
      </w:pPr>
      <w:r w:rsidRPr="00283494">
        <w:rPr>
          <w:rFonts w:ascii="Arial" w:eastAsia="Times New Roman" w:hAnsi="Arial" w:cs="Arial"/>
          <w:sz w:val="24"/>
          <w:szCs w:val="24"/>
          <w:lang w:eastAsia="ar-SA"/>
        </w:rPr>
        <w:t>И. о. главы</w:t>
      </w:r>
    </w:p>
    <w:p w:rsidR="00283494" w:rsidRPr="00283494" w:rsidRDefault="00283494" w:rsidP="00283494">
      <w:pPr>
        <w:suppressAutoHyphens/>
        <w:spacing w:after="0" w:line="240" w:lineRule="auto"/>
        <w:contextualSpacing/>
        <w:jc w:val="both"/>
        <w:rPr>
          <w:rFonts w:ascii="Arial" w:eastAsia="Times New Roman" w:hAnsi="Arial" w:cs="Arial"/>
          <w:sz w:val="24"/>
          <w:szCs w:val="24"/>
          <w:lang w:eastAsia="ar-SA"/>
        </w:rPr>
      </w:pPr>
      <w:r w:rsidRPr="00283494">
        <w:rPr>
          <w:rFonts w:ascii="Arial" w:eastAsia="Times New Roman" w:hAnsi="Arial" w:cs="Arial"/>
          <w:sz w:val="24"/>
          <w:szCs w:val="24"/>
          <w:lang w:eastAsia="ar-SA"/>
        </w:rPr>
        <w:t>Апраксинского сельского поселения</w:t>
      </w:r>
    </w:p>
    <w:p w:rsidR="00283494" w:rsidRPr="00283494" w:rsidRDefault="00283494" w:rsidP="00283494">
      <w:pPr>
        <w:suppressAutoHyphens/>
        <w:spacing w:after="0" w:line="240" w:lineRule="auto"/>
        <w:contextualSpacing/>
        <w:jc w:val="both"/>
        <w:rPr>
          <w:rFonts w:ascii="Arial" w:eastAsia="Times New Roman" w:hAnsi="Arial" w:cs="Arial"/>
          <w:sz w:val="24"/>
          <w:szCs w:val="24"/>
          <w:lang w:eastAsia="ar-SA"/>
        </w:rPr>
      </w:pPr>
      <w:r w:rsidRPr="00283494">
        <w:rPr>
          <w:rFonts w:ascii="Arial" w:eastAsia="Times New Roman" w:hAnsi="Arial" w:cs="Arial"/>
          <w:sz w:val="24"/>
          <w:szCs w:val="24"/>
          <w:lang w:eastAsia="ar-SA"/>
        </w:rPr>
        <w:t>Костромского муниципального района</w:t>
      </w:r>
    </w:p>
    <w:p w:rsidR="00283494" w:rsidRPr="00283494" w:rsidRDefault="00283494" w:rsidP="00283494">
      <w:pPr>
        <w:suppressAutoHyphens/>
        <w:spacing w:after="0" w:line="240" w:lineRule="auto"/>
        <w:contextualSpacing/>
        <w:jc w:val="both"/>
        <w:rPr>
          <w:rFonts w:ascii="Arial" w:eastAsia="Times New Roman" w:hAnsi="Arial" w:cs="Arial"/>
          <w:sz w:val="24"/>
          <w:szCs w:val="24"/>
          <w:lang w:eastAsia="ar-SA"/>
        </w:rPr>
      </w:pPr>
      <w:r w:rsidRPr="00283494">
        <w:rPr>
          <w:rFonts w:ascii="Arial" w:eastAsia="Times New Roman" w:hAnsi="Arial" w:cs="Arial"/>
          <w:sz w:val="24"/>
          <w:szCs w:val="24"/>
          <w:lang w:eastAsia="ar-SA"/>
        </w:rPr>
        <w:t>Костромской области</w:t>
      </w:r>
      <w:proofErr w:type="gramStart"/>
      <w:r w:rsidRPr="00283494">
        <w:rPr>
          <w:rFonts w:ascii="Arial" w:eastAsia="Times New Roman" w:hAnsi="Arial" w:cs="Arial"/>
          <w:sz w:val="24"/>
          <w:szCs w:val="24"/>
          <w:lang w:eastAsia="ar-SA"/>
        </w:rPr>
        <w:t xml:space="preserve">                                                                                           .</w:t>
      </w:r>
      <w:proofErr w:type="gramEnd"/>
      <w:r w:rsidRPr="00283494">
        <w:rPr>
          <w:rFonts w:ascii="Arial" w:eastAsia="Times New Roman" w:hAnsi="Arial" w:cs="Arial"/>
          <w:sz w:val="24"/>
          <w:szCs w:val="24"/>
          <w:lang w:eastAsia="ar-SA"/>
        </w:rPr>
        <w:t xml:space="preserve"> Ю. С. Юдина</w:t>
      </w:r>
    </w:p>
    <w:p w:rsidR="00283494" w:rsidRPr="00283494" w:rsidRDefault="00283494" w:rsidP="00283494">
      <w:pPr>
        <w:suppressAutoHyphens/>
        <w:spacing w:after="0" w:line="240" w:lineRule="auto"/>
        <w:contextualSpacing/>
        <w:jc w:val="both"/>
        <w:rPr>
          <w:rFonts w:ascii="Arial" w:eastAsia="Times New Roman" w:hAnsi="Arial" w:cs="Arial"/>
          <w:sz w:val="24"/>
          <w:szCs w:val="24"/>
          <w:lang w:eastAsia="ar-SA"/>
        </w:rPr>
      </w:pPr>
    </w:p>
    <w:p w:rsidR="00CE5B04" w:rsidRPr="00CE5B04" w:rsidRDefault="00CE5B04" w:rsidP="00CE5B04">
      <w:pPr>
        <w:spacing w:after="0" w:line="240" w:lineRule="auto"/>
        <w:contextualSpacing/>
        <w:jc w:val="both"/>
        <w:rPr>
          <w:rFonts w:ascii="Arial" w:eastAsia="Times New Roman" w:hAnsi="Arial" w:cs="Arial"/>
          <w:sz w:val="24"/>
          <w:szCs w:val="24"/>
          <w:lang w:eastAsia="ru-RU"/>
        </w:rPr>
      </w:pPr>
    </w:p>
    <w:p w:rsidR="00CE5B04" w:rsidRPr="00CE5B04" w:rsidRDefault="00CE5B04" w:rsidP="00CE5B04">
      <w:pPr>
        <w:spacing w:after="0" w:line="240" w:lineRule="auto"/>
        <w:ind w:firstLine="709"/>
        <w:contextualSpacing/>
        <w:jc w:val="center"/>
        <w:rPr>
          <w:rFonts w:ascii="Arial" w:eastAsia="Cambria Math" w:hAnsi="Arial" w:cs="Arial"/>
          <w:b/>
          <w:noProof/>
          <w:color w:val="000000"/>
          <w:spacing w:val="20"/>
          <w:sz w:val="32"/>
          <w:szCs w:val="32"/>
          <w:lang w:eastAsia="ru-RU"/>
        </w:rPr>
      </w:pPr>
      <w:r w:rsidRPr="00CE5B04">
        <w:rPr>
          <w:rFonts w:ascii="Arial" w:eastAsia="Lucida Sans Unicode" w:hAnsi="Arial" w:cs="Arial"/>
          <w:noProof/>
          <w:kern w:val="2"/>
          <w:sz w:val="24"/>
          <w:szCs w:val="24"/>
          <w:lang w:eastAsia="ru-RU"/>
        </w:rPr>
        <w:drawing>
          <wp:inline distT="0" distB="0" distL="0" distR="0" wp14:anchorId="695BF411" wp14:editId="07AF1854">
            <wp:extent cx="457200" cy="447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pic:spPr>
                </pic:pic>
              </a:graphicData>
            </a:graphic>
          </wp:inline>
        </w:drawing>
      </w:r>
    </w:p>
    <w:p w:rsidR="00CE5B04" w:rsidRPr="00CE5B04" w:rsidRDefault="00CE5B04" w:rsidP="00CE5B04">
      <w:pPr>
        <w:spacing w:after="0" w:line="240" w:lineRule="auto"/>
        <w:ind w:firstLine="709"/>
        <w:contextualSpacing/>
        <w:jc w:val="center"/>
        <w:rPr>
          <w:rFonts w:ascii="Arial" w:eastAsia="Cambria Math" w:hAnsi="Arial" w:cs="Arial"/>
          <w:b/>
          <w:sz w:val="32"/>
          <w:szCs w:val="32"/>
        </w:rPr>
      </w:pPr>
      <w:r w:rsidRPr="00CE5B04">
        <w:rPr>
          <w:rFonts w:ascii="Arial" w:eastAsia="Cambria Math" w:hAnsi="Arial" w:cs="Arial"/>
          <w:b/>
          <w:sz w:val="32"/>
          <w:szCs w:val="32"/>
        </w:rPr>
        <w:t>АДМИНИСТРАЦИЯ</w:t>
      </w:r>
    </w:p>
    <w:p w:rsidR="00CE5B04" w:rsidRPr="00CE5B04" w:rsidRDefault="00CE5B04" w:rsidP="00CE5B04">
      <w:pPr>
        <w:spacing w:after="0" w:line="240" w:lineRule="auto"/>
        <w:ind w:firstLine="709"/>
        <w:contextualSpacing/>
        <w:jc w:val="center"/>
        <w:rPr>
          <w:rFonts w:ascii="Arial" w:eastAsia="Cambria Math" w:hAnsi="Arial" w:cs="Arial"/>
          <w:b/>
          <w:sz w:val="32"/>
          <w:szCs w:val="32"/>
        </w:rPr>
      </w:pPr>
      <w:r w:rsidRPr="00CE5B04">
        <w:rPr>
          <w:rFonts w:ascii="Arial" w:eastAsia="Cambria Math" w:hAnsi="Arial" w:cs="Arial"/>
          <w:b/>
          <w:sz w:val="32"/>
          <w:szCs w:val="32"/>
        </w:rPr>
        <w:t>АПРАКСИНСКОГО СЕЛЬСКОГО ПОСЕЛЕНИЯ</w:t>
      </w:r>
    </w:p>
    <w:p w:rsidR="00CE5B04" w:rsidRPr="00CE5B04" w:rsidRDefault="00CE5B04" w:rsidP="00CE5B04">
      <w:pPr>
        <w:spacing w:after="0" w:line="240" w:lineRule="auto"/>
        <w:ind w:firstLine="709"/>
        <w:contextualSpacing/>
        <w:jc w:val="center"/>
        <w:rPr>
          <w:rFonts w:ascii="Arial" w:eastAsia="Cambria Math" w:hAnsi="Arial" w:cs="Arial"/>
          <w:b/>
          <w:sz w:val="32"/>
          <w:szCs w:val="32"/>
        </w:rPr>
      </w:pPr>
      <w:r w:rsidRPr="00CE5B04">
        <w:rPr>
          <w:rFonts w:ascii="Arial" w:eastAsia="Cambria Math" w:hAnsi="Arial" w:cs="Arial"/>
          <w:b/>
          <w:sz w:val="32"/>
          <w:szCs w:val="32"/>
        </w:rPr>
        <w:t>КОСТРОМСКОГО МУНИЦИПАЛЬНОГО РАЙОНА</w:t>
      </w:r>
    </w:p>
    <w:p w:rsidR="00CE5B04" w:rsidRPr="00CE5B04" w:rsidRDefault="00CE5B04" w:rsidP="00CE5B04">
      <w:pPr>
        <w:spacing w:after="0" w:line="240" w:lineRule="auto"/>
        <w:ind w:firstLine="709"/>
        <w:contextualSpacing/>
        <w:jc w:val="center"/>
        <w:rPr>
          <w:rFonts w:ascii="Arial" w:eastAsia="Cambria Math" w:hAnsi="Arial" w:cs="Arial"/>
          <w:b/>
          <w:sz w:val="32"/>
          <w:szCs w:val="32"/>
        </w:rPr>
      </w:pPr>
      <w:r w:rsidRPr="00CE5B04">
        <w:rPr>
          <w:rFonts w:ascii="Arial" w:eastAsia="Cambria Math" w:hAnsi="Arial" w:cs="Arial"/>
          <w:b/>
          <w:sz w:val="32"/>
          <w:szCs w:val="32"/>
        </w:rPr>
        <w:t>КОСТРОМСКОЙ ОБЛАСТИ</w:t>
      </w:r>
    </w:p>
    <w:p w:rsidR="00CE5B04" w:rsidRPr="00CE5B04" w:rsidRDefault="00CE5B04" w:rsidP="00CE5B04">
      <w:pPr>
        <w:spacing w:after="0" w:line="240" w:lineRule="auto"/>
        <w:ind w:firstLine="709"/>
        <w:contextualSpacing/>
        <w:jc w:val="center"/>
        <w:rPr>
          <w:rFonts w:ascii="Arial" w:eastAsia="Cambria Math" w:hAnsi="Arial" w:cs="Arial"/>
          <w:b/>
          <w:sz w:val="32"/>
          <w:szCs w:val="32"/>
        </w:rPr>
      </w:pPr>
    </w:p>
    <w:p w:rsidR="00CE5B04" w:rsidRPr="00CE5B04" w:rsidRDefault="00CE5B04" w:rsidP="00CE5B04">
      <w:pPr>
        <w:spacing w:after="0" w:line="240" w:lineRule="auto"/>
        <w:ind w:firstLine="709"/>
        <w:contextualSpacing/>
        <w:jc w:val="center"/>
        <w:rPr>
          <w:rFonts w:ascii="Arial" w:eastAsia="Cambria Math" w:hAnsi="Arial" w:cs="Arial"/>
          <w:b/>
          <w:sz w:val="32"/>
          <w:szCs w:val="32"/>
        </w:rPr>
      </w:pPr>
      <w:r w:rsidRPr="00CE5B04">
        <w:rPr>
          <w:rFonts w:ascii="Arial" w:eastAsia="Cambria Math" w:hAnsi="Arial" w:cs="Arial"/>
          <w:b/>
          <w:sz w:val="32"/>
          <w:szCs w:val="32"/>
        </w:rPr>
        <w:t>ПОСТАНОВЛЕНИЕ</w:t>
      </w:r>
    </w:p>
    <w:p w:rsidR="00CE5B04" w:rsidRPr="00CE5B04" w:rsidRDefault="00CE5B04" w:rsidP="00CE5B04">
      <w:pPr>
        <w:spacing w:after="0" w:line="240" w:lineRule="auto"/>
        <w:ind w:firstLine="709"/>
        <w:contextualSpacing/>
        <w:jc w:val="center"/>
        <w:rPr>
          <w:rFonts w:ascii="Arial" w:eastAsia="Cambria Math" w:hAnsi="Arial" w:cs="Arial"/>
          <w:b/>
          <w:sz w:val="32"/>
          <w:szCs w:val="32"/>
        </w:rPr>
      </w:pPr>
      <w:r w:rsidRPr="00CE5B04">
        <w:rPr>
          <w:rFonts w:ascii="Arial" w:eastAsia="Cambria Math" w:hAnsi="Arial" w:cs="Arial"/>
          <w:b/>
          <w:sz w:val="32"/>
          <w:szCs w:val="32"/>
        </w:rPr>
        <w:t>от 04 июля 2025 года №63 п. Апраксино</w:t>
      </w:r>
    </w:p>
    <w:p w:rsidR="00CE5B04" w:rsidRPr="00CE5B04" w:rsidRDefault="00CE5B04" w:rsidP="00CE5B04">
      <w:pPr>
        <w:spacing w:after="0" w:line="240" w:lineRule="auto"/>
        <w:ind w:firstLine="709"/>
        <w:contextualSpacing/>
        <w:jc w:val="center"/>
        <w:rPr>
          <w:rFonts w:ascii="Arial" w:eastAsia="Cambria Math" w:hAnsi="Arial" w:cs="Arial"/>
          <w:b/>
          <w:sz w:val="32"/>
          <w:szCs w:val="32"/>
        </w:rPr>
      </w:pPr>
    </w:p>
    <w:p w:rsidR="00CE5B04" w:rsidRPr="00CE5B04" w:rsidRDefault="00CE5B04" w:rsidP="00CE5B04">
      <w:pPr>
        <w:spacing w:after="0" w:line="240" w:lineRule="auto"/>
        <w:contextualSpacing/>
        <w:jc w:val="center"/>
        <w:rPr>
          <w:rFonts w:ascii="Arial" w:eastAsiaTheme="minorEastAsia" w:hAnsi="Arial" w:cs="Arial"/>
          <w:b/>
          <w:bCs/>
          <w:caps/>
          <w:sz w:val="32"/>
          <w:szCs w:val="32"/>
          <w:lang w:eastAsia="ru-RU"/>
        </w:rPr>
      </w:pPr>
      <w:r w:rsidRPr="00CE5B04">
        <w:rPr>
          <w:rFonts w:ascii="Arial" w:hAnsi="Arial" w:cs="Arial"/>
          <w:b/>
          <w:bCs/>
          <w:caps/>
          <w:sz w:val="32"/>
          <w:szCs w:val="32"/>
        </w:rPr>
        <w:t>Об утверждении Порядка</w:t>
      </w:r>
      <w:r w:rsidRPr="00CE5B04">
        <w:rPr>
          <w:rFonts w:ascii="Arial" w:hAnsi="Arial" w:cs="Arial"/>
          <w:b/>
          <w:caps/>
          <w:sz w:val="32"/>
          <w:szCs w:val="32"/>
        </w:rPr>
        <w:t xml:space="preserve"> </w:t>
      </w:r>
      <w:r w:rsidRPr="00CE5B04">
        <w:rPr>
          <w:rFonts w:ascii="Arial" w:eastAsiaTheme="minorEastAsia" w:hAnsi="Arial" w:cs="Arial"/>
          <w:b/>
          <w:bCs/>
          <w:caps/>
          <w:sz w:val="32"/>
          <w:szCs w:val="32"/>
          <w:lang w:eastAsia="ru-RU"/>
        </w:rPr>
        <w:t>сообщения муниципальным служащим сведений о прекращении гражданства Российской Федерации, о приобретении гражданства (подданства) иностранного государства</w:t>
      </w:r>
    </w:p>
    <w:p w:rsidR="00CE5B04" w:rsidRPr="00CE5B04" w:rsidRDefault="00CE5B04" w:rsidP="00CE5B04">
      <w:pPr>
        <w:shd w:val="clear" w:color="auto" w:fill="FFFFFF"/>
        <w:spacing w:before="180" w:after="180" w:line="240" w:lineRule="auto"/>
        <w:ind w:firstLine="709"/>
        <w:contextualSpacing/>
        <w:jc w:val="both"/>
        <w:rPr>
          <w:rFonts w:ascii="Arial" w:hAnsi="Arial" w:cs="Arial"/>
          <w:sz w:val="24"/>
          <w:szCs w:val="24"/>
        </w:rPr>
      </w:pPr>
      <w:r w:rsidRPr="00CE5B04">
        <w:rPr>
          <w:rFonts w:ascii="Arial" w:hAnsi="Arial" w:cs="Arial"/>
          <w:sz w:val="24"/>
          <w:szCs w:val="24"/>
        </w:rPr>
        <w:t>В соответствии с Федеральным законом от 02.03.2007 № 25-ФЗ «О муниципальной службе в Российской Федерации»</w:t>
      </w:r>
      <w:r w:rsidRPr="00CE5B04">
        <w:rPr>
          <w:rFonts w:ascii="Arial" w:eastAsia="Times New Roman" w:hAnsi="Arial" w:cs="Arial"/>
          <w:sz w:val="24"/>
          <w:szCs w:val="24"/>
          <w:lang w:eastAsia="ru-RU"/>
        </w:rPr>
        <w:t>, руководствуясь Уставом муниципального образования Апраксинское сельское поселение Костромского муниципального района Костромской области, администрация Апраксинского сельского поселения Костромского муниципального района Костромской области</w:t>
      </w:r>
    </w:p>
    <w:p w:rsidR="00CE5B04" w:rsidRPr="00CE5B04" w:rsidRDefault="00CE5B04" w:rsidP="00CE5B04">
      <w:pPr>
        <w:shd w:val="clear" w:color="auto" w:fill="FFFFFF"/>
        <w:spacing w:before="180" w:after="180" w:line="240" w:lineRule="auto"/>
        <w:ind w:firstLine="709"/>
        <w:contextualSpacing/>
        <w:jc w:val="both"/>
        <w:rPr>
          <w:rFonts w:ascii="Arial" w:eastAsia="Times New Roman" w:hAnsi="Arial" w:cs="Arial"/>
          <w:b/>
          <w:sz w:val="24"/>
          <w:szCs w:val="24"/>
          <w:lang w:eastAsia="ru-RU"/>
        </w:rPr>
      </w:pPr>
      <w:r w:rsidRPr="00CE5B04">
        <w:rPr>
          <w:rFonts w:ascii="Arial" w:eastAsia="Times New Roman" w:hAnsi="Arial" w:cs="Arial"/>
          <w:b/>
          <w:sz w:val="24"/>
          <w:szCs w:val="24"/>
          <w:lang w:eastAsia="ru-RU"/>
        </w:rPr>
        <w:t>ПОСТАНОВЛЯЕТ:</w:t>
      </w:r>
    </w:p>
    <w:p w:rsidR="00CE5B04" w:rsidRPr="00CE5B04" w:rsidRDefault="00CE5B04" w:rsidP="00CE5B04">
      <w:pPr>
        <w:shd w:val="clear" w:color="auto" w:fill="FFFFFF"/>
        <w:spacing w:before="180" w:after="180" w:line="240" w:lineRule="auto"/>
        <w:ind w:firstLine="709"/>
        <w:contextualSpacing/>
        <w:jc w:val="both"/>
        <w:rPr>
          <w:rFonts w:ascii="Arial" w:hAnsi="Arial" w:cs="Arial"/>
          <w:sz w:val="24"/>
          <w:szCs w:val="24"/>
        </w:rPr>
      </w:pPr>
      <w:r w:rsidRPr="00CE5B04">
        <w:rPr>
          <w:rFonts w:ascii="Arial" w:hAnsi="Arial" w:cs="Arial"/>
          <w:sz w:val="24"/>
          <w:szCs w:val="24"/>
        </w:rPr>
        <w:t xml:space="preserve">1. Утвердить Порядок сообщения муниципальным служащим администрации </w:t>
      </w:r>
      <w:r w:rsidRPr="00CE5B04">
        <w:rPr>
          <w:rFonts w:ascii="Arial" w:eastAsia="Times New Roman" w:hAnsi="Arial" w:cs="Arial"/>
          <w:sz w:val="24"/>
          <w:szCs w:val="24"/>
          <w:lang w:eastAsia="ru-RU"/>
        </w:rPr>
        <w:t>Апраксинского сельского поселения Костромского муниципального района Костромской области</w:t>
      </w:r>
      <w:r w:rsidRPr="00CE5B04">
        <w:rPr>
          <w:rFonts w:ascii="Arial" w:hAnsi="Arial" w:cs="Arial"/>
          <w:sz w:val="24"/>
          <w:szCs w:val="24"/>
        </w:rPr>
        <w:t xml:space="preserve"> о прекращении гражданства Российской Федерации, о приобретении гражданства (подданства) иностранного государства согласно Приложению. </w:t>
      </w:r>
    </w:p>
    <w:p w:rsidR="00CE5B04" w:rsidRPr="00CE5B04" w:rsidRDefault="00CE5B04" w:rsidP="00CE5B04">
      <w:pPr>
        <w:shd w:val="clear" w:color="auto" w:fill="FFFFFF"/>
        <w:spacing w:before="180" w:after="180" w:line="240" w:lineRule="auto"/>
        <w:ind w:firstLine="709"/>
        <w:contextualSpacing/>
        <w:jc w:val="both"/>
        <w:rPr>
          <w:rFonts w:ascii="Arial" w:hAnsi="Arial" w:cs="Arial"/>
          <w:sz w:val="24"/>
          <w:szCs w:val="24"/>
        </w:rPr>
      </w:pPr>
      <w:r w:rsidRPr="00CE5B04">
        <w:rPr>
          <w:rFonts w:ascii="Arial" w:hAnsi="Arial" w:cs="Arial"/>
          <w:sz w:val="24"/>
          <w:szCs w:val="24"/>
        </w:rPr>
        <w:t xml:space="preserve">2. Настоящее постановление вступает в силу со дня его официального опубликования в общественно-политической газете «Апраксинский вестник» </w:t>
      </w:r>
    </w:p>
    <w:p w:rsidR="00CE5B04" w:rsidRPr="00CE5B04" w:rsidRDefault="00CE5B04" w:rsidP="00CE5B04">
      <w:pPr>
        <w:shd w:val="clear" w:color="auto" w:fill="FFFFFF"/>
        <w:spacing w:before="180" w:after="180" w:line="240" w:lineRule="auto"/>
        <w:ind w:firstLine="709"/>
        <w:contextualSpacing/>
        <w:jc w:val="both"/>
        <w:rPr>
          <w:rFonts w:ascii="Arial" w:eastAsia="Times New Roman" w:hAnsi="Arial" w:cs="Arial"/>
          <w:sz w:val="24"/>
          <w:szCs w:val="24"/>
          <w:lang w:eastAsia="ru-RU"/>
        </w:rPr>
      </w:pPr>
      <w:r w:rsidRPr="00CE5B04">
        <w:rPr>
          <w:rFonts w:ascii="Arial" w:hAnsi="Arial" w:cs="Arial"/>
          <w:sz w:val="24"/>
          <w:szCs w:val="24"/>
        </w:rPr>
        <w:t xml:space="preserve">3. </w:t>
      </w:r>
      <w:proofErr w:type="gramStart"/>
      <w:r w:rsidRPr="00CE5B04">
        <w:rPr>
          <w:rFonts w:ascii="Arial" w:hAnsi="Arial" w:cs="Arial"/>
          <w:sz w:val="24"/>
          <w:szCs w:val="24"/>
        </w:rPr>
        <w:t>Контроль за</w:t>
      </w:r>
      <w:proofErr w:type="gramEnd"/>
      <w:r w:rsidRPr="00CE5B04">
        <w:rPr>
          <w:rFonts w:ascii="Arial" w:hAnsi="Arial" w:cs="Arial"/>
          <w:sz w:val="24"/>
          <w:szCs w:val="24"/>
        </w:rPr>
        <w:t xml:space="preserve"> исполнением настоящего постановления оставляю за собой.</w:t>
      </w:r>
    </w:p>
    <w:p w:rsidR="00CE5B04" w:rsidRPr="00CE5B04" w:rsidRDefault="00CE5B04" w:rsidP="00CE5B04">
      <w:pPr>
        <w:shd w:val="clear" w:color="auto" w:fill="FFFFFF"/>
        <w:spacing w:before="180" w:after="180" w:line="240" w:lineRule="auto"/>
        <w:ind w:firstLine="709"/>
        <w:contextualSpacing/>
        <w:jc w:val="both"/>
        <w:rPr>
          <w:rFonts w:ascii="Arial" w:eastAsia="Times New Roman" w:hAnsi="Arial" w:cs="Arial"/>
          <w:sz w:val="24"/>
          <w:szCs w:val="24"/>
          <w:lang w:eastAsia="ru-RU"/>
        </w:rPr>
      </w:pPr>
    </w:p>
    <w:p w:rsidR="00CE5B04" w:rsidRPr="00CE5B04" w:rsidRDefault="00CE5B04" w:rsidP="00CE5B04">
      <w:pPr>
        <w:shd w:val="clear" w:color="auto" w:fill="FFFFFF"/>
        <w:spacing w:before="180" w:after="180" w:line="240" w:lineRule="auto"/>
        <w:ind w:firstLine="567"/>
        <w:contextualSpacing/>
        <w:jc w:val="both"/>
        <w:rPr>
          <w:rFonts w:ascii="Arial" w:eastAsia="Times New Roman" w:hAnsi="Arial" w:cs="Arial"/>
          <w:sz w:val="24"/>
          <w:szCs w:val="24"/>
          <w:lang w:eastAsia="ru-RU"/>
        </w:rPr>
      </w:pPr>
    </w:p>
    <w:p w:rsidR="00CE5B04" w:rsidRPr="00CE5B04" w:rsidRDefault="00CE5B04" w:rsidP="00CE5B04">
      <w:pPr>
        <w:shd w:val="clear" w:color="auto" w:fill="FFFFFF"/>
        <w:spacing w:before="180" w:after="180" w:line="240" w:lineRule="auto"/>
        <w:ind w:firstLine="567"/>
        <w:contextualSpacing/>
        <w:jc w:val="both"/>
        <w:rPr>
          <w:rFonts w:ascii="Arial" w:eastAsia="Times New Roman" w:hAnsi="Arial" w:cs="Arial"/>
          <w:sz w:val="24"/>
          <w:szCs w:val="24"/>
          <w:lang w:eastAsia="ru-RU"/>
        </w:rPr>
      </w:pPr>
    </w:p>
    <w:p w:rsidR="00CE5B04" w:rsidRPr="00CE5B04" w:rsidRDefault="00CE5B04" w:rsidP="00CE5B04">
      <w:pPr>
        <w:shd w:val="clear" w:color="auto" w:fill="FFFFFF"/>
        <w:spacing w:before="180" w:after="180" w:line="240" w:lineRule="auto"/>
        <w:ind w:firstLine="567"/>
        <w:contextualSpacing/>
        <w:jc w:val="both"/>
        <w:rPr>
          <w:rFonts w:ascii="Arial" w:eastAsia="Times New Roman" w:hAnsi="Arial" w:cs="Arial"/>
          <w:sz w:val="24"/>
          <w:szCs w:val="24"/>
          <w:lang w:eastAsia="ru-RU"/>
        </w:rPr>
      </w:pPr>
    </w:p>
    <w:p w:rsidR="00CE5B04" w:rsidRPr="00CE5B04" w:rsidRDefault="00CE5B04" w:rsidP="00CE5B04">
      <w:pPr>
        <w:shd w:val="clear" w:color="auto" w:fill="FFFFFF"/>
        <w:spacing w:before="180" w:after="180" w:line="240" w:lineRule="auto"/>
        <w:ind w:firstLine="567"/>
        <w:contextualSpacing/>
        <w:jc w:val="both"/>
        <w:rPr>
          <w:rFonts w:ascii="Arial" w:eastAsia="Times New Roman" w:hAnsi="Arial" w:cs="Arial"/>
          <w:sz w:val="24"/>
          <w:szCs w:val="24"/>
          <w:lang w:eastAsia="ru-RU"/>
        </w:rPr>
      </w:pPr>
    </w:p>
    <w:p w:rsidR="00CE5B04" w:rsidRPr="00CE5B04" w:rsidRDefault="00CE5B04" w:rsidP="00CE5B04">
      <w:pPr>
        <w:shd w:val="clear" w:color="auto" w:fill="FFFFFF"/>
        <w:spacing w:before="180" w:after="180" w:line="240" w:lineRule="auto"/>
        <w:contextualSpacing/>
        <w:jc w:val="both"/>
        <w:rPr>
          <w:rFonts w:ascii="Arial" w:eastAsia="Times New Roman" w:hAnsi="Arial" w:cs="Arial"/>
          <w:sz w:val="24"/>
          <w:szCs w:val="24"/>
          <w:lang w:eastAsia="ru-RU"/>
        </w:rPr>
      </w:pPr>
      <w:r w:rsidRPr="00CE5B04">
        <w:rPr>
          <w:rFonts w:ascii="Arial" w:eastAsia="Times New Roman" w:hAnsi="Arial" w:cs="Arial"/>
          <w:sz w:val="24"/>
          <w:szCs w:val="24"/>
          <w:lang w:eastAsia="ru-RU"/>
        </w:rPr>
        <w:t>И. о. главы</w:t>
      </w:r>
    </w:p>
    <w:p w:rsidR="00CE5B04" w:rsidRPr="00CE5B04" w:rsidRDefault="00CE5B04" w:rsidP="00CE5B04">
      <w:pPr>
        <w:shd w:val="clear" w:color="auto" w:fill="FFFFFF"/>
        <w:spacing w:before="180" w:after="180" w:line="240" w:lineRule="auto"/>
        <w:contextualSpacing/>
        <w:jc w:val="both"/>
        <w:rPr>
          <w:rFonts w:ascii="Arial" w:eastAsia="Times New Roman" w:hAnsi="Arial" w:cs="Arial"/>
          <w:sz w:val="24"/>
          <w:szCs w:val="24"/>
          <w:lang w:eastAsia="ru-RU"/>
        </w:rPr>
      </w:pPr>
      <w:r w:rsidRPr="00CE5B04">
        <w:rPr>
          <w:rFonts w:ascii="Arial" w:eastAsia="Times New Roman" w:hAnsi="Arial" w:cs="Arial"/>
          <w:sz w:val="24"/>
          <w:szCs w:val="24"/>
          <w:lang w:eastAsia="ru-RU"/>
        </w:rPr>
        <w:t>Апраксинского сельского поселения</w:t>
      </w:r>
    </w:p>
    <w:p w:rsidR="00CE5B04" w:rsidRPr="00CE5B04" w:rsidRDefault="00CE5B04" w:rsidP="00CE5B04">
      <w:pPr>
        <w:shd w:val="clear" w:color="auto" w:fill="FFFFFF"/>
        <w:spacing w:before="180" w:after="180" w:line="240" w:lineRule="auto"/>
        <w:contextualSpacing/>
        <w:jc w:val="both"/>
        <w:rPr>
          <w:rFonts w:ascii="Arial" w:eastAsia="Times New Roman" w:hAnsi="Arial" w:cs="Arial"/>
          <w:sz w:val="24"/>
          <w:szCs w:val="24"/>
          <w:lang w:eastAsia="ru-RU"/>
        </w:rPr>
      </w:pPr>
      <w:r w:rsidRPr="00CE5B04">
        <w:rPr>
          <w:rFonts w:ascii="Arial" w:eastAsia="Times New Roman" w:hAnsi="Arial" w:cs="Arial"/>
          <w:sz w:val="24"/>
          <w:szCs w:val="24"/>
          <w:lang w:eastAsia="ru-RU"/>
        </w:rPr>
        <w:lastRenderedPageBreak/>
        <w:t>Костромского муниципального района</w:t>
      </w:r>
    </w:p>
    <w:p w:rsidR="00CE5B04" w:rsidRPr="00CE5B04" w:rsidRDefault="00CE5B04" w:rsidP="00CE5B04">
      <w:pPr>
        <w:shd w:val="clear" w:color="auto" w:fill="FFFFFF"/>
        <w:spacing w:before="180" w:after="180" w:line="240" w:lineRule="auto"/>
        <w:contextualSpacing/>
        <w:jc w:val="both"/>
        <w:rPr>
          <w:rFonts w:ascii="Arial" w:eastAsia="Times New Roman" w:hAnsi="Arial" w:cs="Arial"/>
          <w:sz w:val="24"/>
          <w:szCs w:val="24"/>
          <w:lang w:eastAsia="ru-RU"/>
        </w:rPr>
      </w:pPr>
      <w:r w:rsidRPr="00CE5B04">
        <w:rPr>
          <w:rFonts w:ascii="Arial" w:eastAsia="Times New Roman" w:hAnsi="Arial" w:cs="Arial"/>
          <w:sz w:val="24"/>
          <w:szCs w:val="24"/>
          <w:lang w:eastAsia="ru-RU"/>
        </w:rPr>
        <w:t>Костромской области                                                                                              Ю. С. Юдина</w:t>
      </w:r>
    </w:p>
    <w:p w:rsidR="00CE5B04" w:rsidRPr="00CE5B04" w:rsidRDefault="00CE5B04" w:rsidP="00CE5B04">
      <w:pPr>
        <w:shd w:val="clear" w:color="auto" w:fill="FFFFFF"/>
        <w:spacing w:before="180" w:after="180" w:line="240" w:lineRule="auto"/>
        <w:ind w:firstLine="567"/>
        <w:contextualSpacing/>
        <w:jc w:val="both"/>
        <w:rPr>
          <w:rFonts w:ascii="Arial" w:eastAsia="Times New Roman" w:hAnsi="Arial" w:cs="Arial"/>
          <w:sz w:val="24"/>
          <w:szCs w:val="24"/>
          <w:lang w:eastAsia="ru-RU"/>
        </w:rPr>
      </w:pPr>
    </w:p>
    <w:p w:rsidR="00CE5B04" w:rsidRPr="00CE5B04" w:rsidRDefault="00CE5B04" w:rsidP="00CE5B04">
      <w:pPr>
        <w:shd w:val="clear" w:color="auto" w:fill="FFFFFF"/>
        <w:spacing w:before="180" w:after="180" w:line="240" w:lineRule="auto"/>
        <w:ind w:firstLine="567"/>
        <w:contextualSpacing/>
        <w:jc w:val="both"/>
        <w:rPr>
          <w:rFonts w:ascii="Arial" w:eastAsia="Times New Roman" w:hAnsi="Arial" w:cs="Arial"/>
          <w:sz w:val="24"/>
          <w:szCs w:val="24"/>
          <w:lang w:eastAsia="ru-RU"/>
        </w:rPr>
      </w:pPr>
    </w:p>
    <w:p w:rsidR="00CE5B04" w:rsidRPr="00CE5B04" w:rsidRDefault="00CE5B04" w:rsidP="00CE5B04">
      <w:pPr>
        <w:shd w:val="clear" w:color="auto" w:fill="FFFFFF"/>
        <w:spacing w:before="180" w:after="180" w:line="240" w:lineRule="auto"/>
        <w:ind w:firstLine="567"/>
        <w:contextualSpacing/>
        <w:jc w:val="both"/>
        <w:rPr>
          <w:rFonts w:ascii="Arial" w:eastAsia="Times New Roman" w:hAnsi="Arial" w:cs="Arial"/>
          <w:sz w:val="24"/>
          <w:szCs w:val="24"/>
          <w:lang w:eastAsia="ru-RU"/>
        </w:rPr>
      </w:pPr>
    </w:p>
    <w:p w:rsidR="00CE5B04" w:rsidRPr="00CE5B04" w:rsidRDefault="00CE5B04" w:rsidP="00CE5B04">
      <w:pPr>
        <w:shd w:val="clear" w:color="auto" w:fill="FFFFFF"/>
        <w:spacing w:before="180" w:after="180" w:line="240" w:lineRule="auto"/>
        <w:ind w:firstLine="567"/>
        <w:contextualSpacing/>
        <w:jc w:val="right"/>
        <w:rPr>
          <w:rFonts w:ascii="Arial" w:eastAsia="Times New Roman" w:hAnsi="Arial" w:cs="Arial"/>
          <w:sz w:val="24"/>
          <w:szCs w:val="24"/>
          <w:lang w:eastAsia="ru-RU"/>
        </w:rPr>
      </w:pPr>
      <w:bookmarkStart w:id="0" w:name="_GoBack"/>
      <w:bookmarkEnd w:id="0"/>
      <w:r w:rsidRPr="00CE5B04">
        <w:rPr>
          <w:rFonts w:ascii="Arial" w:eastAsia="Times New Roman" w:hAnsi="Arial" w:cs="Arial"/>
          <w:sz w:val="24"/>
          <w:szCs w:val="24"/>
          <w:lang w:eastAsia="ru-RU"/>
        </w:rPr>
        <w:t>Приложение</w:t>
      </w:r>
    </w:p>
    <w:p w:rsidR="00CE5B04" w:rsidRPr="00CE5B04" w:rsidRDefault="00CE5B04" w:rsidP="00CE5B04">
      <w:pPr>
        <w:shd w:val="clear" w:color="auto" w:fill="FFFFFF"/>
        <w:spacing w:before="180" w:after="180" w:line="240" w:lineRule="auto"/>
        <w:ind w:firstLine="567"/>
        <w:contextualSpacing/>
        <w:jc w:val="right"/>
        <w:rPr>
          <w:rFonts w:ascii="Arial" w:eastAsia="Times New Roman" w:hAnsi="Arial" w:cs="Arial"/>
          <w:sz w:val="24"/>
          <w:szCs w:val="24"/>
          <w:lang w:eastAsia="ru-RU"/>
        </w:rPr>
      </w:pPr>
      <w:r w:rsidRPr="00CE5B04">
        <w:rPr>
          <w:rFonts w:ascii="Arial" w:eastAsia="Times New Roman" w:hAnsi="Arial" w:cs="Arial"/>
          <w:sz w:val="24"/>
          <w:szCs w:val="24"/>
          <w:lang w:eastAsia="ru-RU"/>
        </w:rPr>
        <w:t>к постановлению администрации</w:t>
      </w:r>
    </w:p>
    <w:p w:rsidR="00CE5B04" w:rsidRPr="00CE5B04" w:rsidRDefault="00CE5B04" w:rsidP="00CE5B04">
      <w:pPr>
        <w:shd w:val="clear" w:color="auto" w:fill="FFFFFF"/>
        <w:spacing w:before="180" w:after="180" w:line="240" w:lineRule="auto"/>
        <w:ind w:firstLine="567"/>
        <w:contextualSpacing/>
        <w:jc w:val="right"/>
        <w:rPr>
          <w:rFonts w:ascii="Arial" w:eastAsia="Times New Roman" w:hAnsi="Arial" w:cs="Arial"/>
          <w:sz w:val="24"/>
          <w:szCs w:val="24"/>
          <w:lang w:eastAsia="ru-RU"/>
        </w:rPr>
      </w:pPr>
      <w:r w:rsidRPr="00CE5B04">
        <w:rPr>
          <w:rFonts w:ascii="Arial" w:eastAsia="Times New Roman" w:hAnsi="Arial" w:cs="Arial"/>
          <w:sz w:val="24"/>
          <w:szCs w:val="24"/>
          <w:lang w:eastAsia="ru-RU"/>
        </w:rPr>
        <w:t>Апраксинского сельского поселения</w:t>
      </w:r>
    </w:p>
    <w:p w:rsidR="00CE5B04" w:rsidRPr="00CE5B04" w:rsidRDefault="00CE5B04" w:rsidP="00CE5B04">
      <w:pPr>
        <w:shd w:val="clear" w:color="auto" w:fill="FFFFFF"/>
        <w:spacing w:before="180" w:after="180" w:line="240" w:lineRule="auto"/>
        <w:ind w:firstLine="567"/>
        <w:contextualSpacing/>
        <w:jc w:val="right"/>
        <w:rPr>
          <w:rFonts w:ascii="Arial" w:eastAsia="Times New Roman" w:hAnsi="Arial" w:cs="Arial"/>
          <w:sz w:val="24"/>
          <w:szCs w:val="24"/>
          <w:lang w:eastAsia="ru-RU"/>
        </w:rPr>
      </w:pPr>
      <w:r w:rsidRPr="00CE5B04">
        <w:rPr>
          <w:rFonts w:ascii="Arial" w:eastAsia="Times New Roman" w:hAnsi="Arial" w:cs="Arial"/>
          <w:sz w:val="24"/>
          <w:szCs w:val="24"/>
          <w:lang w:eastAsia="ru-RU"/>
        </w:rPr>
        <w:t>Костромского муниципального района</w:t>
      </w:r>
    </w:p>
    <w:p w:rsidR="00CE5B04" w:rsidRPr="00CE5B04" w:rsidRDefault="00CE5B04" w:rsidP="00CE5B04">
      <w:pPr>
        <w:shd w:val="clear" w:color="auto" w:fill="FFFFFF"/>
        <w:spacing w:before="180" w:after="180" w:line="240" w:lineRule="auto"/>
        <w:ind w:firstLine="567"/>
        <w:contextualSpacing/>
        <w:jc w:val="right"/>
        <w:rPr>
          <w:rFonts w:ascii="Arial" w:eastAsia="Times New Roman" w:hAnsi="Arial" w:cs="Arial"/>
          <w:sz w:val="24"/>
          <w:szCs w:val="24"/>
          <w:lang w:eastAsia="ru-RU"/>
        </w:rPr>
      </w:pPr>
      <w:r w:rsidRPr="00CE5B04">
        <w:rPr>
          <w:rFonts w:ascii="Arial" w:eastAsia="Times New Roman" w:hAnsi="Arial" w:cs="Arial"/>
          <w:sz w:val="24"/>
          <w:szCs w:val="24"/>
          <w:lang w:eastAsia="ru-RU"/>
        </w:rPr>
        <w:t>Костромской области</w:t>
      </w:r>
    </w:p>
    <w:p w:rsidR="00CE5B04" w:rsidRPr="00CE5B04" w:rsidRDefault="00CE5B04" w:rsidP="00CE5B04">
      <w:pPr>
        <w:shd w:val="clear" w:color="auto" w:fill="FFFFFF"/>
        <w:spacing w:before="180" w:after="180" w:line="240" w:lineRule="auto"/>
        <w:ind w:firstLine="567"/>
        <w:contextualSpacing/>
        <w:jc w:val="right"/>
        <w:rPr>
          <w:rFonts w:ascii="Arial" w:eastAsia="Times New Roman" w:hAnsi="Arial" w:cs="Arial"/>
          <w:sz w:val="24"/>
          <w:szCs w:val="24"/>
          <w:lang w:eastAsia="ru-RU"/>
        </w:rPr>
      </w:pPr>
      <w:r w:rsidRPr="00CE5B04">
        <w:rPr>
          <w:rFonts w:ascii="Arial" w:eastAsia="Times New Roman" w:hAnsi="Arial" w:cs="Arial"/>
          <w:sz w:val="24"/>
          <w:szCs w:val="24"/>
          <w:lang w:eastAsia="ru-RU"/>
        </w:rPr>
        <w:t>от 04 июля 2025 г. №63</w:t>
      </w:r>
    </w:p>
    <w:p w:rsidR="00CE5B04" w:rsidRPr="00CE5B04" w:rsidRDefault="00CE5B04" w:rsidP="00CE5B04">
      <w:pPr>
        <w:shd w:val="clear" w:color="auto" w:fill="FFFFFF"/>
        <w:spacing w:before="180" w:after="180" w:line="240" w:lineRule="auto"/>
        <w:ind w:firstLine="567"/>
        <w:contextualSpacing/>
        <w:jc w:val="right"/>
        <w:rPr>
          <w:rFonts w:ascii="Arial" w:eastAsia="Times New Roman" w:hAnsi="Arial" w:cs="Arial"/>
          <w:sz w:val="24"/>
          <w:szCs w:val="24"/>
          <w:lang w:eastAsia="ru-RU"/>
        </w:rPr>
      </w:pPr>
    </w:p>
    <w:p w:rsidR="00CE5B04" w:rsidRPr="00CE5B04" w:rsidRDefault="00CE5B04" w:rsidP="00CE5B04">
      <w:pPr>
        <w:shd w:val="clear" w:color="auto" w:fill="FFFFFF"/>
        <w:spacing w:before="180" w:after="180" w:line="240" w:lineRule="auto"/>
        <w:ind w:firstLine="567"/>
        <w:contextualSpacing/>
        <w:jc w:val="center"/>
        <w:rPr>
          <w:rFonts w:ascii="Arial" w:eastAsia="Times New Roman" w:hAnsi="Arial" w:cs="Arial"/>
          <w:b/>
          <w:caps/>
          <w:sz w:val="32"/>
          <w:szCs w:val="32"/>
          <w:lang w:eastAsia="ru-RU"/>
        </w:rPr>
      </w:pPr>
      <w:r w:rsidRPr="00CE5B04">
        <w:rPr>
          <w:rFonts w:ascii="Arial" w:eastAsia="Times New Roman" w:hAnsi="Arial" w:cs="Arial"/>
          <w:b/>
          <w:caps/>
          <w:sz w:val="32"/>
          <w:szCs w:val="32"/>
          <w:lang w:eastAsia="ru-RU"/>
        </w:rPr>
        <w:t>Порядок</w:t>
      </w:r>
    </w:p>
    <w:p w:rsidR="00CE5B04" w:rsidRPr="00CE5B04" w:rsidRDefault="00CE5B04" w:rsidP="00CE5B04">
      <w:pPr>
        <w:shd w:val="clear" w:color="auto" w:fill="FFFFFF"/>
        <w:spacing w:before="180" w:after="180" w:line="240" w:lineRule="auto"/>
        <w:ind w:firstLine="709"/>
        <w:contextualSpacing/>
        <w:jc w:val="center"/>
        <w:rPr>
          <w:rFonts w:ascii="Arial" w:eastAsia="Times New Roman" w:hAnsi="Arial" w:cs="Arial"/>
          <w:b/>
          <w:caps/>
          <w:sz w:val="32"/>
          <w:szCs w:val="32"/>
          <w:lang w:eastAsia="ru-RU"/>
        </w:rPr>
      </w:pPr>
      <w:r w:rsidRPr="00CE5B04">
        <w:rPr>
          <w:rFonts w:ascii="Arial" w:eastAsia="Times New Roman" w:hAnsi="Arial" w:cs="Arial"/>
          <w:b/>
          <w:caps/>
          <w:sz w:val="32"/>
          <w:szCs w:val="32"/>
          <w:lang w:eastAsia="ru-RU"/>
        </w:rPr>
        <w:t>сообщения муниципальным служащим администрации Апраксинского сельского поселения Костромского муниципального района Костромской области сведений о прекращении гражданства Российской Федерации, о приобретении гражданства (подданства) иностранного государства</w:t>
      </w:r>
    </w:p>
    <w:p w:rsidR="00CE5B04" w:rsidRPr="00CE5B04" w:rsidRDefault="00CE5B04" w:rsidP="00CE5B04">
      <w:pPr>
        <w:spacing w:after="0" w:line="240" w:lineRule="auto"/>
        <w:ind w:firstLine="709"/>
        <w:contextualSpacing/>
        <w:jc w:val="both"/>
        <w:rPr>
          <w:rFonts w:ascii="Arial" w:hAnsi="Arial" w:cs="Arial"/>
          <w:sz w:val="24"/>
          <w:szCs w:val="24"/>
        </w:rPr>
      </w:pPr>
      <w:r w:rsidRPr="00CE5B04">
        <w:rPr>
          <w:rFonts w:ascii="Arial" w:hAnsi="Arial" w:cs="Arial"/>
          <w:sz w:val="24"/>
          <w:szCs w:val="24"/>
        </w:rPr>
        <w:t>1. Настоящий 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 служащим администрации Апраксинского сельского поселения Костромского муниципального района Костромской области в письменной форме представителю нанимателя (работодателю) сведений:</w:t>
      </w:r>
    </w:p>
    <w:p w:rsidR="00CE5B04" w:rsidRPr="00CE5B04" w:rsidRDefault="00CE5B04" w:rsidP="00CE5B04">
      <w:pPr>
        <w:spacing w:after="0" w:line="240" w:lineRule="auto"/>
        <w:ind w:firstLine="709"/>
        <w:contextualSpacing/>
        <w:jc w:val="both"/>
        <w:rPr>
          <w:rFonts w:ascii="Arial" w:hAnsi="Arial" w:cs="Arial"/>
          <w:sz w:val="24"/>
          <w:szCs w:val="24"/>
        </w:rPr>
      </w:pPr>
      <w:r w:rsidRPr="00CE5B04">
        <w:rPr>
          <w:rFonts w:ascii="Arial" w:hAnsi="Arial" w:cs="Arial"/>
          <w:sz w:val="24"/>
          <w:szCs w:val="24"/>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CE5B04" w:rsidRPr="00CE5B04" w:rsidRDefault="00CE5B04" w:rsidP="00CE5B04">
      <w:pPr>
        <w:spacing w:after="0" w:line="240" w:lineRule="auto"/>
        <w:ind w:firstLine="709"/>
        <w:contextualSpacing/>
        <w:jc w:val="both"/>
        <w:rPr>
          <w:rFonts w:ascii="Arial" w:hAnsi="Arial" w:cs="Arial"/>
          <w:sz w:val="24"/>
          <w:szCs w:val="24"/>
        </w:rPr>
      </w:pPr>
      <w:r w:rsidRPr="00CE5B04">
        <w:rPr>
          <w:rFonts w:ascii="Arial" w:hAnsi="Arial" w:cs="Arial"/>
          <w:sz w:val="24"/>
          <w:szCs w:val="24"/>
        </w:rPr>
        <w:t>б)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CE5B04" w:rsidRPr="00CE5B04" w:rsidRDefault="00CE5B04" w:rsidP="00CE5B04">
      <w:pPr>
        <w:spacing w:after="0" w:line="240" w:lineRule="auto"/>
        <w:ind w:firstLine="709"/>
        <w:contextualSpacing/>
        <w:jc w:val="both"/>
        <w:rPr>
          <w:rFonts w:ascii="Arial" w:hAnsi="Arial" w:cs="Arial"/>
          <w:sz w:val="24"/>
          <w:szCs w:val="24"/>
        </w:rPr>
      </w:pPr>
      <w:r w:rsidRPr="00CE5B04">
        <w:rPr>
          <w:rFonts w:ascii="Arial" w:hAnsi="Arial" w:cs="Arial"/>
          <w:sz w:val="24"/>
          <w:szCs w:val="24"/>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приобретения гражданства в письменном виде по форме согласно приложению №1 к настоящему Порядку (далее - сообщение).</w:t>
      </w:r>
    </w:p>
    <w:p w:rsidR="00CE5B04" w:rsidRPr="00CE5B04" w:rsidRDefault="00CE5B04" w:rsidP="00CE5B04">
      <w:pPr>
        <w:spacing w:after="0" w:line="240" w:lineRule="auto"/>
        <w:ind w:firstLine="709"/>
        <w:contextualSpacing/>
        <w:jc w:val="both"/>
        <w:rPr>
          <w:rFonts w:ascii="Arial" w:hAnsi="Arial" w:cs="Arial"/>
          <w:sz w:val="24"/>
          <w:szCs w:val="24"/>
        </w:rPr>
      </w:pPr>
      <w:r w:rsidRPr="00CE5B04">
        <w:rPr>
          <w:rFonts w:ascii="Arial" w:hAnsi="Arial" w:cs="Arial"/>
          <w:sz w:val="24"/>
          <w:szCs w:val="24"/>
        </w:rPr>
        <w:t xml:space="preserve">3. </w:t>
      </w:r>
      <w:proofErr w:type="gramStart"/>
      <w:r w:rsidRPr="00CE5B04">
        <w:rPr>
          <w:rFonts w:ascii="Arial" w:hAnsi="Arial" w:cs="Arial"/>
          <w:sz w:val="24"/>
          <w:szCs w:val="24"/>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в отпуске, командировке либо в период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выходных или праздничных</w:t>
      </w:r>
      <w:proofErr w:type="gramEnd"/>
      <w:r w:rsidRPr="00CE5B04">
        <w:rPr>
          <w:rFonts w:ascii="Arial" w:hAnsi="Arial" w:cs="Arial"/>
          <w:sz w:val="24"/>
          <w:szCs w:val="24"/>
        </w:rPr>
        <w:t xml:space="preserve"> дней, окончания отпуска, командировки или периода временной нетрудоспособности соответственно.</w:t>
      </w:r>
    </w:p>
    <w:p w:rsidR="00CE5B04" w:rsidRPr="00CE5B04" w:rsidRDefault="00CE5B04" w:rsidP="00CE5B04">
      <w:pPr>
        <w:spacing w:after="0" w:line="240" w:lineRule="auto"/>
        <w:ind w:firstLine="709"/>
        <w:contextualSpacing/>
        <w:jc w:val="both"/>
        <w:rPr>
          <w:rFonts w:ascii="Arial" w:hAnsi="Arial" w:cs="Arial"/>
          <w:sz w:val="24"/>
          <w:szCs w:val="24"/>
        </w:rPr>
      </w:pPr>
      <w:r w:rsidRPr="00CE5B04">
        <w:rPr>
          <w:rFonts w:ascii="Arial" w:hAnsi="Arial" w:cs="Arial"/>
          <w:sz w:val="24"/>
          <w:szCs w:val="24"/>
        </w:rPr>
        <w:t xml:space="preserve">4. В сообщении указываются: </w:t>
      </w:r>
    </w:p>
    <w:p w:rsidR="00CE5B04" w:rsidRPr="00CE5B04" w:rsidRDefault="00CE5B04" w:rsidP="00CE5B04">
      <w:pPr>
        <w:spacing w:after="0" w:line="240" w:lineRule="auto"/>
        <w:ind w:firstLine="709"/>
        <w:contextualSpacing/>
        <w:jc w:val="both"/>
        <w:rPr>
          <w:rFonts w:ascii="Arial" w:hAnsi="Arial" w:cs="Arial"/>
          <w:sz w:val="24"/>
          <w:szCs w:val="24"/>
        </w:rPr>
      </w:pPr>
      <w:proofErr w:type="gramStart"/>
      <w:r w:rsidRPr="00CE5B04">
        <w:rPr>
          <w:rFonts w:ascii="Arial" w:hAnsi="Arial" w:cs="Arial"/>
          <w:sz w:val="24"/>
          <w:szCs w:val="24"/>
        </w:rPr>
        <w:lastRenderedPageBreak/>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CE5B04" w:rsidRPr="00CE5B04" w:rsidRDefault="00CE5B04" w:rsidP="00CE5B04">
      <w:pPr>
        <w:spacing w:after="0" w:line="240" w:lineRule="auto"/>
        <w:ind w:firstLine="709"/>
        <w:contextualSpacing/>
        <w:jc w:val="both"/>
        <w:rPr>
          <w:rFonts w:ascii="Arial" w:hAnsi="Arial" w:cs="Arial"/>
          <w:sz w:val="24"/>
          <w:szCs w:val="24"/>
        </w:rPr>
      </w:pPr>
      <w:bookmarkStart w:id="1" w:name="_Hlk201597862"/>
      <w:r w:rsidRPr="00CE5B04">
        <w:rPr>
          <w:rFonts w:ascii="Arial" w:hAnsi="Arial" w:cs="Arial"/>
          <w:sz w:val="24"/>
          <w:szCs w:val="24"/>
        </w:rPr>
        <w:t>- наименование государства, в котором прекращено гражданство (подданство), дата прекращения гражданства (подданства);</w:t>
      </w:r>
    </w:p>
    <w:p w:rsidR="00CE5B04" w:rsidRPr="00CE5B04" w:rsidRDefault="00CE5B04" w:rsidP="00CE5B04">
      <w:pPr>
        <w:spacing w:after="0" w:line="240" w:lineRule="auto"/>
        <w:ind w:firstLine="709"/>
        <w:contextualSpacing/>
        <w:jc w:val="both"/>
        <w:rPr>
          <w:rFonts w:ascii="Arial" w:hAnsi="Arial" w:cs="Arial"/>
          <w:sz w:val="24"/>
          <w:szCs w:val="24"/>
        </w:rPr>
      </w:pPr>
      <w:r w:rsidRPr="00CE5B04">
        <w:rPr>
          <w:rFonts w:ascii="Arial" w:hAnsi="Arial" w:cs="Arial"/>
          <w:sz w:val="24"/>
          <w:szCs w:val="24"/>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(подданства) либо права на постоянное проживание гражданина на территории иностранного государства</w:t>
      </w:r>
      <w:bookmarkEnd w:id="1"/>
      <w:r w:rsidRPr="00CE5B04">
        <w:rPr>
          <w:rFonts w:ascii="Arial" w:hAnsi="Arial" w:cs="Arial"/>
          <w:sz w:val="24"/>
          <w:szCs w:val="24"/>
        </w:rPr>
        <w:t>;</w:t>
      </w:r>
    </w:p>
    <w:p w:rsidR="00CE5B04" w:rsidRPr="00CE5B04" w:rsidRDefault="00CE5B04" w:rsidP="00CE5B04">
      <w:pPr>
        <w:spacing w:after="0" w:line="240" w:lineRule="auto"/>
        <w:ind w:firstLine="709"/>
        <w:contextualSpacing/>
        <w:jc w:val="both"/>
        <w:rPr>
          <w:rFonts w:ascii="Arial" w:hAnsi="Arial" w:cs="Arial"/>
          <w:sz w:val="24"/>
          <w:szCs w:val="24"/>
        </w:rPr>
      </w:pPr>
      <w:r w:rsidRPr="00CE5B04">
        <w:rPr>
          <w:rFonts w:ascii="Arial" w:hAnsi="Arial" w:cs="Arial"/>
          <w:sz w:val="24"/>
          <w:szCs w:val="24"/>
        </w:rPr>
        <w:t>- дата составления сообщения и подпись муниципального служащего.</w:t>
      </w:r>
    </w:p>
    <w:p w:rsidR="00CE5B04" w:rsidRPr="00CE5B04" w:rsidRDefault="00CE5B04" w:rsidP="00CE5B04">
      <w:pPr>
        <w:spacing w:after="0" w:line="240" w:lineRule="auto"/>
        <w:ind w:firstLine="709"/>
        <w:contextualSpacing/>
        <w:jc w:val="both"/>
        <w:rPr>
          <w:rFonts w:ascii="Arial" w:hAnsi="Arial" w:cs="Arial"/>
          <w:sz w:val="24"/>
          <w:szCs w:val="24"/>
        </w:rPr>
      </w:pPr>
      <w:r w:rsidRPr="00CE5B04">
        <w:rPr>
          <w:rFonts w:ascii="Arial" w:hAnsi="Arial" w:cs="Arial"/>
          <w:sz w:val="24"/>
          <w:szCs w:val="24"/>
        </w:rPr>
        <w:t xml:space="preserve">5. Сообщение, представленное муниципальным служащим, подлежит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в течение одного рабочего дня со дня его поступления в администрацию ответственным лицом (кем) (далее – ответственное лицо). </w:t>
      </w:r>
    </w:p>
    <w:p w:rsidR="00CE5B04" w:rsidRPr="00CE5B04" w:rsidRDefault="00CE5B04" w:rsidP="00CE5B04">
      <w:pPr>
        <w:spacing w:after="0" w:line="240" w:lineRule="auto"/>
        <w:ind w:firstLine="709"/>
        <w:contextualSpacing/>
        <w:jc w:val="both"/>
        <w:rPr>
          <w:rFonts w:ascii="Arial" w:hAnsi="Arial" w:cs="Arial"/>
          <w:sz w:val="24"/>
          <w:szCs w:val="24"/>
        </w:rPr>
      </w:pPr>
      <w:r w:rsidRPr="00CE5B04">
        <w:rPr>
          <w:rFonts w:ascii="Arial" w:hAnsi="Arial" w:cs="Arial"/>
          <w:sz w:val="24"/>
          <w:szCs w:val="24"/>
        </w:rPr>
        <w:t>6. В ходе предварительного рассмотрения сообщения ответственное лицо имеет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w:t>
      </w:r>
    </w:p>
    <w:p w:rsidR="00CE5B04" w:rsidRPr="00CE5B04" w:rsidRDefault="00CE5B04" w:rsidP="00CE5B04">
      <w:pPr>
        <w:spacing w:after="0" w:line="240" w:lineRule="auto"/>
        <w:ind w:firstLine="709"/>
        <w:contextualSpacing/>
        <w:jc w:val="both"/>
        <w:rPr>
          <w:rFonts w:ascii="Arial" w:hAnsi="Arial" w:cs="Arial"/>
          <w:sz w:val="24"/>
          <w:szCs w:val="24"/>
        </w:rPr>
      </w:pPr>
      <w:r w:rsidRPr="00CE5B04">
        <w:rPr>
          <w:rFonts w:ascii="Arial" w:hAnsi="Arial" w:cs="Arial"/>
          <w:sz w:val="24"/>
          <w:szCs w:val="24"/>
        </w:rPr>
        <w:t>По результатам предварительного рассмотрения сообщения ответственным лицом готовится мотивированное заключение.</w:t>
      </w:r>
    </w:p>
    <w:p w:rsidR="00CE5B04" w:rsidRPr="00CE5B04" w:rsidRDefault="00CE5B04" w:rsidP="00CE5B04">
      <w:pPr>
        <w:spacing w:after="0" w:line="240" w:lineRule="auto"/>
        <w:ind w:firstLine="709"/>
        <w:contextualSpacing/>
        <w:jc w:val="both"/>
        <w:rPr>
          <w:rFonts w:ascii="Arial" w:hAnsi="Arial" w:cs="Arial"/>
          <w:sz w:val="24"/>
          <w:szCs w:val="24"/>
        </w:rPr>
      </w:pPr>
      <w:r w:rsidRPr="00CE5B04">
        <w:rPr>
          <w:rFonts w:ascii="Arial" w:hAnsi="Arial" w:cs="Arial"/>
          <w:sz w:val="24"/>
          <w:szCs w:val="24"/>
        </w:rPr>
        <w:t>7. Мотивированное заключение, предусмотренное пунктом 6 настоящего Порядка, должно содержать:</w:t>
      </w:r>
    </w:p>
    <w:p w:rsidR="00CE5B04" w:rsidRPr="00CE5B04" w:rsidRDefault="00CE5B04" w:rsidP="00CE5B04">
      <w:pPr>
        <w:spacing w:after="0" w:line="240" w:lineRule="auto"/>
        <w:ind w:firstLine="709"/>
        <w:contextualSpacing/>
        <w:jc w:val="both"/>
        <w:rPr>
          <w:rFonts w:ascii="Arial" w:hAnsi="Arial" w:cs="Arial"/>
          <w:sz w:val="24"/>
          <w:szCs w:val="24"/>
        </w:rPr>
      </w:pPr>
      <w:r w:rsidRPr="00CE5B04">
        <w:rPr>
          <w:rFonts w:ascii="Arial" w:hAnsi="Arial" w:cs="Arial"/>
          <w:sz w:val="24"/>
          <w:szCs w:val="24"/>
        </w:rPr>
        <w:t>- информацию, изложенную в сообщении;</w:t>
      </w:r>
    </w:p>
    <w:p w:rsidR="00CE5B04" w:rsidRPr="00CE5B04" w:rsidRDefault="00CE5B04" w:rsidP="00CE5B04">
      <w:pPr>
        <w:spacing w:after="0" w:line="240" w:lineRule="auto"/>
        <w:ind w:firstLine="709"/>
        <w:contextualSpacing/>
        <w:jc w:val="both"/>
        <w:rPr>
          <w:rFonts w:ascii="Arial" w:hAnsi="Arial" w:cs="Arial"/>
          <w:sz w:val="24"/>
          <w:szCs w:val="24"/>
        </w:rPr>
      </w:pPr>
      <w:r w:rsidRPr="00CE5B04">
        <w:rPr>
          <w:rFonts w:ascii="Arial" w:hAnsi="Arial" w:cs="Arial"/>
          <w:sz w:val="24"/>
          <w:szCs w:val="24"/>
        </w:rPr>
        <w:t>- информацию, полученную от муниципального служащего, направившего сообщение;</w:t>
      </w:r>
    </w:p>
    <w:p w:rsidR="00CE5B04" w:rsidRPr="00CE5B04" w:rsidRDefault="00CE5B04" w:rsidP="00CE5B04">
      <w:pPr>
        <w:spacing w:after="0" w:line="240" w:lineRule="auto"/>
        <w:ind w:firstLine="709"/>
        <w:contextualSpacing/>
        <w:jc w:val="both"/>
        <w:rPr>
          <w:rFonts w:ascii="Arial" w:hAnsi="Arial" w:cs="Arial"/>
          <w:sz w:val="24"/>
          <w:szCs w:val="24"/>
        </w:rPr>
      </w:pPr>
      <w:r w:rsidRPr="00CE5B04">
        <w:rPr>
          <w:rFonts w:ascii="Arial" w:hAnsi="Arial" w:cs="Arial"/>
          <w:sz w:val="24"/>
          <w:szCs w:val="24"/>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CE5B04" w:rsidRPr="00CE5B04" w:rsidRDefault="00CE5B04" w:rsidP="00CE5B04">
      <w:pPr>
        <w:spacing w:after="0" w:line="240" w:lineRule="auto"/>
        <w:ind w:firstLine="709"/>
        <w:contextualSpacing/>
        <w:jc w:val="both"/>
        <w:rPr>
          <w:rFonts w:ascii="Arial" w:hAnsi="Arial" w:cs="Arial"/>
          <w:sz w:val="24"/>
          <w:szCs w:val="24"/>
        </w:rPr>
      </w:pPr>
      <w:r w:rsidRPr="00CE5B04">
        <w:rPr>
          <w:rFonts w:ascii="Arial" w:hAnsi="Arial" w:cs="Arial"/>
          <w:sz w:val="24"/>
          <w:szCs w:val="24"/>
        </w:rPr>
        <w:t>8.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ответственным лицом главе администрации Апраксинского сельского поселения Костромского муниципального района Костромской области.</w:t>
      </w:r>
    </w:p>
    <w:p w:rsidR="00CE5B04" w:rsidRPr="00CE5B04" w:rsidRDefault="00CE5B04" w:rsidP="00CE5B04">
      <w:pPr>
        <w:spacing w:after="0" w:line="240" w:lineRule="auto"/>
        <w:ind w:firstLine="709"/>
        <w:contextualSpacing/>
        <w:jc w:val="both"/>
        <w:rPr>
          <w:rFonts w:ascii="Arial" w:hAnsi="Arial" w:cs="Arial"/>
          <w:sz w:val="24"/>
          <w:szCs w:val="24"/>
        </w:rPr>
      </w:pPr>
      <w:r w:rsidRPr="00CE5B04">
        <w:rPr>
          <w:rFonts w:ascii="Arial" w:hAnsi="Arial" w:cs="Arial"/>
          <w:sz w:val="24"/>
          <w:szCs w:val="24"/>
        </w:rPr>
        <w:t>9. Глава администрации Апраксинского сельского поселения Костромского муниципального района Костромской области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если иное не предусмотрено законодательством Российской Федерации.</w:t>
      </w:r>
    </w:p>
    <w:p w:rsidR="00CE5B04" w:rsidRPr="00CE5B04" w:rsidRDefault="00CE5B04" w:rsidP="00CE5B04">
      <w:pPr>
        <w:spacing w:after="0" w:line="240" w:lineRule="auto"/>
        <w:ind w:firstLine="709"/>
        <w:contextualSpacing/>
        <w:jc w:val="both"/>
        <w:rPr>
          <w:rFonts w:ascii="Arial" w:hAnsi="Arial" w:cs="Arial"/>
          <w:sz w:val="24"/>
          <w:szCs w:val="24"/>
        </w:rPr>
      </w:pPr>
      <w:r w:rsidRPr="00CE5B04">
        <w:rPr>
          <w:rFonts w:ascii="Arial" w:hAnsi="Arial" w:cs="Arial"/>
          <w:sz w:val="24"/>
          <w:szCs w:val="24"/>
        </w:rPr>
        <w:t>10. Сообщение с резолюцией главы администрации Апраксинского сельского поселения Костромского муниципального района Костромской области, мотивированное заключение и материалы, полученные в ходе предварительного рассмотрения сообщения, направляются в течение одного рабочего дня со дня принятия решения ответственному лицу для исполнения решения в соответствии с трудовым законодательством и законодательством о муниципальной службе.</w:t>
      </w:r>
    </w:p>
    <w:p w:rsidR="00CE5B04" w:rsidRPr="00CE5B04" w:rsidRDefault="00CE5B04" w:rsidP="00CE5B04">
      <w:pPr>
        <w:spacing w:after="0" w:line="240" w:lineRule="auto"/>
        <w:ind w:firstLine="709"/>
        <w:contextualSpacing/>
        <w:jc w:val="both"/>
        <w:rPr>
          <w:rFonts w:ascii="Arial" w:hAnsi="Arial" w:cs="Arial"/>
          <w:sz w:val="24"/>
          <w:szCs w:val="24"/>
        </w:rPr>
      </w:pPr>
      <w:r w:rsidRPr="00CE5B04">
        <w:rPr>
          <w:rFonts w:ascii="Arial" w:hAnsi="Arial" w:cs="Arial"/>
          <w:sz w:val="24"/>
          <w:szCs w:val="24"/>
        </w:rPr>
        <w:t>11. Копия сообщения с резолюцией главы администрации Апраксинского сельского поселения Костромского муниципального района Костромской области выдается ответственным лицом муниципальному служащему, направившему сообщение, в течение двух рабочих дней со дня принятия главой администрации Апраксинского сельского поселения Костромского муниципального района Костромской области решения, указанного в пункте 9 настоящего Порядка, лично под подпись.</w:t>
      </w:r>
    </w:p>
    <w:p w:rsidR="00CE5B04" w:rsidRPr="00CE5B04" w:rsidRDefault="00CE5B04" w:rsidP="00CE5B04">
      <w:pPr>
        <w:spacing w:after="0" w:line="240" w:lineRule="auto"/>
        <w:ind w:firstLine="709"/>
        <w:contextualSpacing/>
        <w:jc w:val="both"/>
        <w:rPr>
          <w:rFonts w:ascii="Arial" w:hAnsi="Arial" w:cs="Arial"/>
          <w:sz w:val="24"/>
          <w:szCs w:val="24"/>
        </w:rPr>
      </w:pPr>
      <w:r w:rsidRPr="00CE5B04">
        <w:rPr>
          <w:rFonts w:ascii="Arial" w:hAnsi="Arial" w:cs="Arial"/>
          <w:sz w:val="24"/>
          <w:szCs w:val="24"/>
        </w:rPr>
        <w:lastRenderedPageBreak/>
        <w:t>12. Сообщение с резолюцией главы администрации Апраксинского сельского поселения Костромского муниципального района Костромской области,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CE5B04" w:rsidRPr="00CE5B04" w:rsidRDefault="00CE5B04" w:rsidP="00CE5B04">
      <w:pPr>
        <w:shd w:val="clear" w:color="auto" w:fill="FFFFFF"/>
        <w:spacing w:after="0" w:line="240" w:lineRule="auto"/>
        <w:ind w:firstLine="709"/>
        <w:contextualSpacing/>
        <w:jc w:val="right"/>
        <w:rPr>
          <w:rFonts w:ascii="Arial" w:eastAsia="Times New Roman" w:hAnsi="Arial" w:cs="Arial"/>
          <w:sz w:val="24"/>
          <w:szCs w:val="24"/>
          <w:lang w:eastAsia="ru-RU"/>
        </w:rPr>
      </w:pPr>
      <w:r w:rsidRPr="00CE5B04">
        <w:rPr>
          <w:rFonts w:ascii="Arial" w:eastAsia="Times New Roman" w:hAnsi="Arial" w:cs="Arial"/>
          <w:sz w:val="24"/>
          <w:szCs w:val="24"/>
          <w:lang w:eastAsia="ru-RU"/>
        </w:rPr>
        <w:t>Приложение № 1 к Порядку</w:t>
      </w:r>
    </w:p>
    <w:p w:rsidR="00CE5B04" w:rsidRPr="00CE5B04" w:rsidRDefault="00CE5B04" w:rsidP="00CE5B04">
      <w:pPr>
        <w:shd w:val="clear" w:color="auto" w:fill="FFFFFF"/>
        <w:spacing w:after="0" w:line="240" w:lineRule="auto"/>
        <w:ind w:firstLine="709"/>
        <w:contextualSpacing/>
        <w:jc w:val="right"/>
        <w:rPr>
          <w:rFonts w:ascii="Arial" w:eastAsia="Times New Roman" w:hAnsi="Arial" w:cs="Arial"/>
          <w:sz w:val="24"/>
          <w:szCs w:val="24"/>
          <w:lang w:eastAsia="ru-RU"/>
        </w:rPr>
      </w:pPr>
    </w:p>
    <w:p w:rsidR="00CE5B04" w:rsidRPr="00CE5B04" w:rsidRDefault="00CE5B04" w:rsidP="00CE5B04">
      <w:pPr>
        <w:shd w:val="clear" w:color="auto" w:fill="FFFFFF"/>
        <w:spacing w:after="0" w:line="240" w:lineRule="auto"/>
        <w:ind w:firstLine="709"/>
        <w:contextualSpacing/>
        <w:jc w:val="right"/>
        <w:rPr>
          <w:rFonts w:ascii="Arial" w:eastAsia="Times New Roman" w:hAnsi="Arial" w:cs="Arial"/>
          <w:sz w:val="24"/>
          <w:szCs w:val="24"/>
          <w:lang w:eastAsia="ru-RU"/>
        </w:rPr>
      </w:pPr>
    </w:p>
    <w:p w:rsidR="00CE5B04" w:rsidRPr="00CE5B04" w:rsidRDefault="00CE5B04" w:rsidP="00CE5B04">
      <w:pPr>
        <w:shd w:val="clear" w:color="auto" w:fill="FFFFFF"/>
        <w:spacing w:after="0" w:line="240" w:lineRule="auto"/>
        <w:ind w:firstLine="709"/>
        <w:contextualSpacing/>
        <w:jc w:val="center"/>
        <w:rPr>
          <w:rFonts w:ascii="Arial" w:eastAsia="Times New Roman" w:hAnsi="Arial" w:cs="Arial"/>
          <w:sz w:val="24"/>
          <w:szCs w:val="24"/>
          <w:lang w:eastAsia="ru-RU"/>
        </w:rPr>
      </w:pPr>
      <w:r w:rsidRPr="00CE5B04">
        <w:rPr>
          <w:rFonts w:ascii="Arial" w:eastAsia="Times New Roman" w:hAnsi="Arial" w:cs="Arial"/>
          <w:sz w:val="24"/>
          <w:szCs w:val="24"/>
          <w:lang w:eastAsia="ru-RU"/>
        </w:rPr>
        <w:t>СООБЩЕНИЕ</w:t>
      </w:r>
    </w:p>
    <w:p w:rsidR="00CE5B04" w:rsidRPr="00CE5B04" w:rsidRDefault="00CE5B04" w:rsidP="00CE5B04">
      <w:pPr>
        <w:shd w:val="clear" w:color="auto" w:fill="FFFFFF"/>
        <w:spacing w:after="0" w:line="240" w:lineRule="auto"/>
        <w:ind w:firstLine="709"/>
        <w:contextualSpacing/>
        <w:jc w:val="center"/>
        <w:rPr>
          <w:rFonts w:ascii="Arial" w:eastAsia="Times New Roman" w:hAnsi="Arial" w:cs="Arial"/>
          <w:sz w:val="24"/>
          <w:szCs w:val="24"/>
          <w:lang w:eastAsia="ru-RU"/>
        </w:rPr>
      </w:pPr>
      <w:r w:rsidRPr="00CE5B04">
        <w:rPr>
          <w:rFonts w:ascii="Arial" w:eastAsia="Times New Roman" w:hAnsi="Arial" w:cs="Arial"/>
          <w:sz w:val="24"/>
          <w:szCs w:val="24"/>
          <w:lang w:eastAsia="ru-RU"/>
        </w:rPr>
        <w:t>МУНИЦИПАЛЬНОГО СЛУЖАЩЕГО О ПРЕКРАЩЕНИИ ГРАЖДАНСТВА РОССИЙСКОЙ ФЕДЕРАЦИИ, О ПРИОБРЕТЕНИИ ГРАЖДАНСТВА</w:t>
      </w:r>
    </w:p>
    <w:p w:rsidR="00CE5B04" w:rsidRPr="00CE5B04" w:rsidRDefault="00CE5B04" w:rsidP="00CE5B04">
      <w:pPr>
        <w:shd w:val="clear" w:color="auto" w:fill="FFFFFF"/>
        <w:spacing w:after="0" w:line="240" w:lineRule="auto"/>
        <w:ind w:firstLine="709"/>
        <w:contextualSpacing/>
        <w:jc w:val="center"/>
        <w:rPr>
          <w:rFonts w:ascii="Arial" w:eastAsia="Times New Roman" w:hAnsi="Arial" w:cs="Arial"/>
          <w:sz w:val="24"/>
          <w:szCs w:val="24"/>
          <w:lang w:eastAsia="ru-RU"/>
        </w:rPr>
      </w:pPr>
      <w:r w:rsidRPr="00CE5B04">
        <w:rPr>
          <w:rFonts w:ascii="Arial" w:eastAsia="Times New Roman" w:hAnsi="Arial" w:cs="Arial"/>
          <w:sz w:val="24"/>
          <w:szCs w:val="24"/>
          <w:lang w:eastAsia="ru-RU"/>
        </w:rPr>
        <w:t>(ПОДДАНСТВА) ИНОСТРАННОГО ГОСУДАРСТВА</w:t>
      </w:r>
    </w:p>
    <w:p w:rsidR="00CE5B04" w:rsidRPr="00CE5B04" w:rsidRDefault="00CE5B04" w:rsidP="00CE5B04">
      <w:pPr>
        <w:shd w:val="clear" w:color="auto" w:fill="FFFFFF"/>
        <w:spacing w:after="0" w:line="240" w:lineRule="auto"/>
        <w:ind w:firstLine="709"/>
        <w:contextualSpacing/>
        <w:jc w:val="right"/>
        <w:rPr>
          <w:rFonts w:ascii="Arial" w:eastAsia="Times New Roman" w:hAnsi="Arial" w:cs="Arial"/>
          <w:sz w:val="24"/>
          <w:szCs w:val="24"/>
          <w:lang w:eastAsia="ru-RU"/>
        </w:rPr>
      </w:pPr>
      <w:r w:rsidRPr="00CE5B04">
        <w:rPr>
          <w:rFonts w:ascii="Arial" w:eastAsia="Times New Roman" w:hAnsi="Arial" w:cs="Arial"/>
          <w:sz w:val="24"/>
          <w:szCs w:val="24"/>
          <w:lang w:eastAsia="ru-RU"/>
        </w:rPr>
        <w:t xml:space="preserve"> </w:t>
      </w:r>
    </w:p>
    <w:p w:rsidR="00CE5B04" w:rsidRPr="00CE5B04" w:rsidRDefault="00CE5B04" w:rsidP="00CE5B04">
      <w:pPr>
        <w:shd w:val="clear" w:color="auto" w:fill="FFFFFF"/>
        <w:spacing w:after="0" w:line="240" w:lineRule="auto"/>
        <w:ind w:firstLine="709"/>
        <w:contextualSpacing/>
        <w:jc w:val="right"/>
        <w:rPr>
          <w:rFonts w:ascii="Arial" w:eastAsia="Times New Roman" w:hAnsi="Arial" w:cs="Arial"/>
          <w:sz w:val="24"/>
          <w:szCs w:val="24"/>
          <w:lang w:eastAsia="ru-RU"/>
        </w:rPr>
      </w:pPr>
      <w:r w:rsidRPr="00CE5B04">
        <w:rPr>
          <w:rFonts w:ascii="Arial" w:eastAsia="Times New Roman" w:hAnsi="Arial" w:cs="Arial"/>
          <w:sz w:val="24"/>
          <w:szCs w:val="24"/>
          <w:lang w:eastAsia="ru-RU"/>
        </w:rPr>
        <w:t>_______________________________</w:t>
      </w:r>
    </w:p>
    <w:p w:rsidR="00CE5B04" w:rsidRPr="00CE5B04" w:rsidRDefault="00CE5B04" w:rsidP="00CE5B04">
      <w:pPr>
        <w:shd w:val="clear" w:color="auto" w:fill="FFFFFF"/>
        <w:spacing w:after="0" w:line="240" w:lineRule="auto"/>
        <w:ind w:firstLine="709"/>
        <w:contextualSpacing/>
        <w:jc w:val="right"/>
        <w:rPr>
          <w:rFonts w:ascii="Arial" w:eastAsia="Times New Roman" w:hAnsi="Arial" w:cs="Arial"/>
          <w:sz w:val="24"/>
          <w:szCs w:val="24"/>
          <w:lang w:eastAsia="ru-RU"/>
        </w:rPr>
      </w:pPr>
      <w:proofErr w:type="gramStart"/>
      <w:r w:rsidRPr="00CE5B04">
        <w:rPr>
          <w:rFonts w:ascii="Arial" w:eastAsia="Times New Roman" w:hAnsi="Arial" w:cs="Arial"/>
          <w:sz w:val="24"/>
          <w:szCs w:val="24"/>
          <w:lang w:eastAsia="ru-RU"/>
        </w:rPr>
        <w:t>(должность, фамилия, инициалы</w:t>
      </w:r>
      <w:proofErr w:type="gramEnd"/>
    </w:p>
    <w:p w:rsidR="00CE5B04" w:rsidRPr="00CE5B04" w:rsidRDefault="00CE5B04" w:rsidP="00CE5B04">
      <w:pPr>
        <w:shd w:val="clear" w:color="auto" w:fill="FFFFFF"/>
        <w:spacing w:after="0" w:line="240" w:lineRule="auto"/>
        <w:ind w:firstLine="709"/>
        <w:contextualSpacing/>
        <w:jc w:val="right"/>
        <w:rPr>
          <w:rFonts w:ascii="Arial" w:eastAsia="Times New Roman" w:hAnsi="Arial" w:cs="Arial"/>
          <w:sz w:val="24"/>
          <w:szCs w:val="24"/>
          <w:lang w:eastAsia="ru-RU"/>
        </w:rPr>
      </w:pPr>
      <w:r w:rsidRPr="00CE5B04">
        <w:rPr>
          <w:rFonts w:ascii="Arial" w:eastAsia="Times New Roman" w:hAnsi="Arial" w:cs="Arial"/>
          <w:sz w:val="24"/>
          <w:szCs w:val="24"/>
          <w:lang w:eastAsia="ru-RU"/>
        </w:rPr>
        <w:t>_______________________________</w:t>
      </w:r>
    </w:p>
    <w:p w:rsidR="00CE5B04" w:rsidRPr="00CE5B04" w:rsidRDefault="00CE5B04" w:rsidP="00CE5B04">
      <w:pPr>
        <w:shd w:val="clear" w:color="auto" w:fill="FFFFFF"/>
        <w:spacing w:after="0" w:line="240" w:lineRule="auto"/>
        <w:ind w:firstLine="709"/>
        <w:contextualSpacing/>
        <w:jc w:val="right"/>
        <w:rPr>
          <w:rFonts w:ascii="Arial" w:eastAsia="Times New Roman" w:hAnsi="Arial" w:cs="Arial"/>
          <w:sz w:val="24"/>
          <w:szCs w:val="24"/>
          <w:lang w:eastAsia="ru-RU"/>
        </w:rPr>
      </w:pPr>
      <w:r w:rsidRPr="00CE5B04">
        <w:rPr>
          <w:rFonts w:ascii="Arial" w:eastAsia="Times New Roman" w:hAnsi="Arial" w:cs="Arial"/>
          <w:sz w:val="24"/>
          <w:szCs w:val="24"/>
          <w:lang w:eastAsia="ru-RU"/>
        </w:rPr>
        <w:t>представителя нанимателя)</w:t>
      </w:r>
    </w:p>
    <w:p w:rsidR="00CE5B04" w:rsidRPr="00CE5B04" w:rsidRDefault="00CE5B04" w:rsidP="00CE5B04">
      <w:pPr>
        <w:shd w:val="clear" w:color="auto" w:fill="FFFFFF"/>
        <w:spacing w:after="0" w:line="240" w:lineRule="auto"/>
        <w:ind w:firstLine="709"/>
        <w:contextualSpacing/>
        <w:jc w:val="right"/>
        <w:rPr>
          <w:rFonts w:ascii="Arial" w:eastAsia="Times New Roman" w:hAnsi="Arial" w:cs="Arial"/>
          <w:sz w:val="24"/>
          <w:szCs w:val="24"/>
          <w:lang w:eastAsia="ru-RU"/>
        </w:rPr>
      </w:pPr>
      <w:r w:rsidRPr="00CE5B04">
        <w:rPr>
          <w:rFonts w:ascii="Arial" w:eastAsia="Times New Roman" w:hAnsi="Arial" w:cs="Arial"/>
          <w:sz w:val="24"/>
          <w:szCs w:val="24"/>
          <w:lang w:eastAsia="ru-RU"/>
        </w:rPr>
        <w:t>от ____________________________</w:t>
      </w:r>
    </w:p>
    <w:p w:rsidR="00CE5B04" w:rsidRPr="00CE5B04" w:rsidRDefault="00CE5B04" w:rsidP="00CE5B04">
      <w:pPr>
        <w:shd w:val="clear" w:color="auto" w:fill="FFFFFF"/>
        <w:spacing w:after="0" w:line="240" w:lineRule="auto"/>
        <w:ind w:firstLine="709"/>
        <w:contextualSpacing/>
        <w:jc w:val="right"/>
        <w:rPr>
          <w:rFonts w:ascii="Arial" w:eastAsia="Times New Roman" w:hAnsi="Arial" w:cs="Arial"/>
          <w:sz w:val="24"/>
          <w:szCs w:val="24"/>
          <w:lang w:eastAsia="ru-RU"/>
        </w:rPr>
      </w:pPr>
      <w:proofErr w:type="gramStart"/>
      <w:r w:rsidRPr="00CE5B04">
        <w:rPr>
          <w:rFonts w:ascii="Arial" w:eastAsia="Times New Roman" w:hAnsi="Arial" w:cs="Arial"/>
          <w:sz w:val="24"/>
          <w:szCs w:val="24"/>
          <w:lang w:eastAsia="ru-RU"/>
        </w:rPr>
        <w:t>(фамилия, имя, отчество</w:t>
      </w:r>
      <w:proofErr w:type="gramEnd"/>
    </w:p>
    <w:p w:rsidR="00CE5B04" w:rsidRPr="00CE5B04" w:rsidRDefault="00CE5B04" w:rsidP="00CE5B04">
      <w:pPr>
        <w:shd w:val="clear" w:color="auto" w:fill="FFFFFF"/>
        <w:spacing w:after="0" w:line="240" w:lineRule="auto"/>
        <w:ind w:firstLine="709"/>
        <w:contextualSpacing/>
        <w:jc w:val="right"/>
        <w:rPr>
          <w:rFonts w:ascii="Arial" w:eastAsia="Times New Roman" w:hAnsi="Arial" w:cs="Arial"/>
          <w:sz w:val="24"/>
          <w:szCs w:val="24"/>
          <w:lang w:eastAsia="ru-RU"/>
        </w:rPr>
      </w:pPr>
      <w:r w:rsidRPr="00CE5B04">
        <w:rPr>
          <w:rFonts w:ascii="Arial" w:eastAsia="Times New Roman" w:hAnsi="Arial" w:cs="Arial"/>
          <w:sz w:val="24"/>
          <w:szCs w:val="24"/>
          <w:lang w:eastAsia="ru-RU"/>
        </w:rPr>
        <w:t>_______________________________</w:t>
      </w:r>
    </w:p>
    <w:p w:rsidR="00CE5B04" w:rsidRPr="00CE5B04" w:rsidRDefault="00CE5B04" w:rsidP="00CE5B04">
      <w:pPr>
        <w:shd w:val="clear" w:color="auto" w:fill="FFFFFF"/>
        <w:spacing w:after="0" w:line="240" w:lineRule="auto"/>
        <w:ind w:firstLine="709"/>
        <w:contextualSpacing/>
        <w:jc w:val="right"/>
        <w:rPr>
          <w:rFonts w:ascii="Arial" w:eastAsia="Times New Roman" w:hAnsi="Arial" w:cs="Arial"/>
          <w:sz w:val="24"/>
          <w:szCs w:val="24"/>
          <w:lang w:eastAsia="ru-RU"/>
        </w:rPr>
      </w:pPr>
      <w:r w:rsidRPr="00CE5B04">
        <w:rPr>
          <w:rFonts w:ascii="Arial" w:eastAsia="Times New Roman" w:hAnsi="Arial" w:cs="Arial"/>
          <w:sz w:val="24"/>
          <w:szCs w:val="24"/>
          <w:lang w:eastAsia="ru-RU"/>
        </w:rPr>
        <w:t>(последнее - при наличии)</w:t>
      </w:r>
    </w:p>
    <w:p w:rsidR="00CE5B04" w:rsidRPr="00CE5B04" w:rsidRDefault="00CE5B04" w:rsidP="00CE5B04">
      <w:pPr>
        <w:shd w:val="clear" w:color="auto" w:fill="FFFFFF"/>
        <w:spacing w:after="0" w:line="240" w:lineRule="auto"/>
        <w:ind w:firstLine="709"/>
        <w:contextualSpacing/>
        <w:jc w:val="right"/>
        <w:rPr>
          <w:rFonts w:ascii="Arial" w:eastAsia="Times New Roman" w:hAnsi="Arial" w:cs="Arial"/>
          <w:sz w:val="24"/>
          <w:szCs w:val="24"/>
          <w:lang w:eastAsia="ru-RU"/>
        </w:rPr>
      </w:pPr>
      <w:r w:rsidRPr="00CE5B04">
        <w:rPr>
          <w:rFonts w:ascii="Arial" w:eastAsia="Times New Roman" w:hAnsi="Arial" w:cs="Arial"/>
          <w:sz w:val="24"/>
          <w:szCs w:val="24"/>
          <w:lang w:eastAsia="ru-RU"/>
        </w:rPr>
        <w:t>_______________________________</w:t>
      </w:r>
    </w:p>
    <w:p w:rsidR="00CE5B04" w:rsidRPr="00CE5B04" w:rsidRDefault="00CE5B04" w:rsidP="00CE5B04">
      <w:pPr>
        <w:shd w:val="clear" w:color="auto" w:fill="FFFFFF"/>
        <w:spacing w:after="0" w:line="240" w:lineRule="auto"/>
        <w:ind w:firstLine="709"/>
        <w:contextualSpacing/>
        <w:jc w:val="right"/>
        <w:rPr>
          <w:rFonts w:ascii="Arial" w:eastAsia="Times New Roman" w:hAnsi="Arial" w:cs="Arial"/>
          <w:sz w:val="24"/>
          <w:szCs w:val="24"/>
          <w:lang w:eastAsia="ru-RU"/>
        </w:rPr>
      </w:pPr>
      <w:r w:rsidRPr="00CE5B04">
        <w:rPr>
          <w:rFonts w:ascii="Arial" w:eastAsia="Times New Roman" w:hAnsi="Arial" w:cs="Arial"/>
          <w:sz w:val="24"/>
          <w:szCs w:val="24"/>
          <w:lang w:eastAsia="ru-RU"/>
        </w:rPr>
        <w:t>муниципального служащего,</w:t>
      </w:r>
    </w:p>
    <w:p w:rsidR="00CE5B04" w:rsidRPr="00CE5B04" w:rsidRDefault="00CE5B04" w:rsidP="00CE5B04">
      <w:pPr>
        <w:shd w:val="clear" w:color="auto" w:fill="FFFFFF"/>
        <w:spacing w:after="0" w:line="240" w:lineRule="auto"/>
        <w:ind w:firstLine="709"/>
        <w:contextualSpacing/>
        <w:jc w:val="right"/>
        <w:rPr>
          <w:rFonts w:ascii="Arial" w:eastAsia="Times New Roman" w:hAnsi="Arial" w:cs="Arial"/>
          <w:sz w:val="24"/>
          <w:szCs w:val="24"/>
          <w:lang w:eastAsia="ru-RU"/>
        </w:rPr>
      </w:pPr>
      <w:r w:rsidRPr="00CE5B04">
        <w:rPr>
          <w:rFonts w:ascii="Arial" w:eastAsia="Times New Roman" w:hAnsi="Arial" w:cs="Arial"/>
          <w:sz w:val="24"/>
          <w:szCs w:val="24"/>
          <w:lang w:eastAsia="ru-RU"/>
        </w:rPr>
        <w:t>_______________________________</w:t>
      </w:r>
    </w:p>
    <w:p w:rsidR="00CE5B04" w:rsidRPr="00CE5B04" w:rsidRDefault="00CE5B04" w:rsidP="00CE5B04">
      <w:pPr>
        <w:shd w:val="clear" w:color="auto" w:fill="FFFFFF"/>
        <w:spacing w:after="0" w:line="240" w:lineRule="auto"/>
        <w:ind w:firstLine="709"/>
        <w:contextualSpacing/>
        <w:jc w:val="right"/>
        <w:rPr>
          <w:rFonts w:ascii="Arial" w:eastAsia="Times New Roman" w:hAnsi="Arial" w:cs="Arial"/>
          <w:sz w:val="24"/>
          <w:szCs w:val="24"/>
          <w:lang w:eastAsia="ru-RU"/>
        </w:rPr>
      </w:pPr>
      <w:r w:rsidRPr="00CE5B04">
        <w:rPr>
          <w:rFonts w:ascii="Arial" w:eastAsia="Times New Roman" w:hAnsi="Arial" w:cs="Arial"/>
          <w:sz w:val="24"/>
          <w:szCs w:val="24"/>
          <w:lang w:eastAsia="ru-RU"/>
        </w:rPr>
        <w:t>должность,</w:t>
      </w:r>
    </w:p>
    <w:p w:rsidR="00CE5B04" w:rsidRPr="00CE5B04" w:rsidRDefault="00CE5B04" w:rsidP="00CE5B04">
      <w:pPr>
        <w:shd w:val="clear" w:color="auto" w:fill="FFFFFF"/>
        <w:spacing w:after="0" w:line="240" w:lineRule="auto"/>
        <w:ind w:firstLine="709"/>
        <w:contextualSpacing/>
        <w:jc w:val="right"/>
        <w:rPr>
          <w:rFonts w:ascii="Arial" w:eastAsia="Times New Roman" w:hAnsi="Arial" w:cs="Arial"/>
          <w:sz w:val="24"/>
          <w:szCs w:val="24"/>
          <w:lang w:eastAsia="ru-RU"/>
        </w:rPr>
      </w:pPr>
      <w:r w:rsidRPr="00CE5B04">
        <w:rPr>
          <w:rFonts w:ascii="Arial" w:eastAsia="Times New Roman" w:hAnsi="Arial" w:cs="Arial"/>
          <w:sz w:val="24"/>
          <w:szCs w:val="24"/>
          <w:lang w:eastAsia="ru-RU"/>
        </w:rPr>
        <w:t>_______________________________</w:t>
      </w:r>
    </w:p>
    <w:p w:rsidR="00CE5B04" w:rsidRPr="00CE5B04" w:rsidRDefault="00CE5B04" w:rsidP="00CE5B04">
      <w:pPr>
        <w:shd w:val="clear" w:color="auto" w:fill="FFFFFF"/>
        <w:spacing w:after="0" w:line="240" w:lineRule="auto"/>
        <w:ind w:firstLine="709"/>
        <w:contextualSpacing/>
        <w:jc w:val="right"/>
        <w:rPr>
          <w:rFonts w:ascii="Arial" w:eastAsia="Times New Roman" w:hAnsi="Arial" w:cs="Arial"/>
          <w:sz w:val="24"/>
          <w:szCs w:val="24"/>
          <w:lang w:eastAsia="ru-RU"/>
        </w:rPr>
      </w:pPr>
      <w:r w:rsidRPr="00CE5B04">
        <w:rPr>
          <w:rFonts w:ascii="Arial" w:eastAsia="Times New Roman" w:hAnsi="Arial" w:cs="Arial"/>
          <w:sz w:val="24"/>
          <w:szCs w:val="24"/>
          <w:lang w:eastAsia="ru-RU"/>
        </w:rPr>
        <w:t>структурное подразделение)</w:t>
      </w:r>
    </w:p>
    <w:p w:rsidR="00CE5B04" w:rsidRPr="00CE5B04" w:rsidRDefault="00CE5B04" w:rsidP="00CE5B04">
      <w:pPr>
        <w:shd w:val="clear" w:color="auto" w:fill="FFFFFF"/>
        <w:spacing w:after="0" w:line="240" w:lineRule="auto"/>
        <w:ind w:firstLine="709"/>
        <w:contextualSpacing/>
        <w:jc w:val="right"/>
        <w:rPr>
          <w:rFonts w:ascii="Arial" w:eastAsia="Times New Roman" w:hAnsi="Arial" w:cs="Arial"/>
          <w:sz w:val="24"/>
          <w:szCs w:val="24"/>
          <w:lang w:eastAsia="ru-RU"/>
        </w:rPr>
      </w:pPr>
      <w:r w:rsidRPr="00CE5B04">
        <w:rPr>
          <w:rFonts w:ascii="Arial" w:eastAsia="Times New Roman" w:hAnsi="Arial" w:cs="Arial"/>
          <w:sz w:val="24"/>
          <w:szCs w:val="24"/>
          <w:lang w:eastAsia="ru-RU"/>
        </w:rPr>
        <w:t xml:space="preserve"> </w:t>
      </w:r>
    </w:p>
    <w:p w:rsidR="00CE5B04" w:rsidRPr="00CE5B04" w:rsidRDefault="00CE5B04" w:rsidP="00CE5B04">
      <w:pPr>
        <w:shd w:val="clear" w:color="auto" w:fill="FFFFFF"/>
        <w:spacing w:after="0" w:line="240" w:lineRule="auto"/>
        <w:ind w:firstLine="709"/>
        <w:contextualSpacing/>
        <w:jc w:val="right"/>
        <w:rPr>
          <w:rFonts w:ascii="Arial" w:eastAsia="Times New Roman" w:hAnsi="Arial" w:cs="Arial"/>
          <w:sz w:val="24"/>
          <w:szCs w:val="24"/>
          <w:lang w:eastAsia="ru-RU"/>
        </w:rPr>
      </w:pPr>
      <w:r w:rsidRPr="00CE5B04">
        <w:rPr>
          <w:rFonts w:ascii="Arial" w:eastAsia="Times New Roman" w:hAnsi="Arial" w:cs="Arial"/>
          <w:sz w:val="24"/>
          <w:szCs w:val="24"/>
          <w:lang w:eastAsia="ru-RU"/>
        </w:rPr>
        <w:t xml:space="preserve"> </w:t>
      </w:r>
    </w:p>
    <w:p w:rsidR="00CE5B04" w:rsidRPr="00CE5B04" w:rsidRDefault="00CE5B04" w:rsidP="00CE5B04">
      <w:pPr>
        <w:shd w:val="clear" w:color="auto" w:fill="FFFFFF"/>
        <w:spacing w:after="0" w:line="240" w:lineRule="auto"/>
        <w:ind w:firstLine="709"/>
        <w:contextualSpacing/>
        <w:jc w:val="both"/>
        <w:rPr>
          <w:rFonts w:ascii="Arial" w:eastAsia="Times New Roman" w:hAnsi="Arial" w:cs="Arial"/>
          <w:sz w:val="24"/>
          <w:szCs w:val="24"/>
          <w:lang w:eastAsia="ru-RU"/>
        </w:rPr>
      </w:pPr>
      <w:r w:rsidRPr="00CE5B04">
        <w:rPr>
          <w:rFonts w:ascii="Arial" w:eastAsia="Times New Roman" w:hAnsi="Arial" w:cs="Arial"/>
          <w:sz w:val="24"/>
          <w:szCs w:val="24"/>
          <w:lang w:eastAsia="ru-RU"/>
        </w:rPr>
        <w:t>В соответствии с пунктами 9 и 9.1 части 1 статьи 12 Федерального закона от 02.03.2007 № 25-ФЗ «О муниципальной службе в Российской Федерации» сообщаю</w:t>
      </w:r>
    </w:p>
    <w:p w:rsidR="00CE5B04" w:rsidRPr="00CE5B04" w:rsidRDefault="00CE5B04" w:rsidP="00CE5B04">
      <w:pPr>
        <w:shd w:val="clear" w:color="auto" w:fill="FFFFFF"/>
        <w:spacing w:after="0" w:line="240" w:lineRule="auto"/>
        <w:contextualSpacing/>
        <w:jc w:val="both"/>
        <w:rPr>
          <w:rFonts w:ascii="Arial" w:eastAsia="Times New Roman" w:hAnsi="Arial" w:cs="Arial"/>
          <w:sz w:val="24"/>
          <w:szCs w:val="24"/>
          <w:lang w:eastAsia="ru-RU"/>
        </w:rPr>
      </w:pPr>
      <w:r w:rsidRPr="00CE5B04">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5B04" w:rsidRPr="00CE5B04" w:rsidRDefault="00CE5B04" w:rsidP="00CE5B04">
      <w:pPr>
        <w:shd w:val="clear" w:color="auto" w:fill="FFFFFF"/>
        <w:spacing w:after="0" w:line="240" w:lineRule="auto"/>
        <w:contextualSpacing/>
        <w:jc w:val="both"/>
        <w:rPr>
          <w:rFonts w:ascii="Arial" w:eastAsia="Times New Roman" w:hAnsi="Arial" w:cs="Arial"/>
          <w:sz w:val="24"/>
          <w:szCs w:val="24"/>
          <w:lang w:eastAsia="ru-RU"/>
        </w:rPr>
      </w:pPr>
      <w:proofErr w:type="gramStart"/>
      <w:r w:rsidRPr="00CE5B04">
        <w:rPr>
          <w:rFonts w:ascii="Arial" w:eastAsia="Times New Roman" w:hAnsi="Arial" w:cs="Arial"/>
          <w:sz w:val="24"/>
          <w:szCs w:val="24"/>
          <w:lang w:eastAsia="ru-RU"/>
        </w:rPr>
        <w:t>(указать:</w:t>
      </w:r>
      <w:proofErr w:type="gramEnd"/>
    </w:p>
    <w:p w:rsidR="00CE5B04" w:rsidRPr="00CE5B04" w:rsidRDefault="00CE5B04" w:rsidP="00CE5B04">
      <w:pPr>
        <w:shd w:val="clear" w:color="auto" w:fill="FFFFFF"/>
        <w:spacing w:after="0" w:line="240" w:lineRule="auto"/>
        <w:ind w:firstLine="709"/>
        <w:contextualSpacing/>
        <w:jc w:val="both"/>
        <w:rPr>
          <w:rFonts w:ascii="Arial" w:eastAsia="Times New Roman" w:hAnsi="Arial" w:cs="Arial"/>
          <w:sz w:val="24"/>
          <w:szCs w:val="24"/>
          <w:lang w:eastAsia="ru-RU"/>
        </w:rPr>
      </w:pPr>
      <w:r w:rsidRPr="00CE5B04">
        <w:rPr>
          <w:rFonts w:ascii="Arial" w:eastAsia="Times New Roman" w:hAnsi="Arial" w:cs="Arial"/>
          <w:sz w:val="24"/>
          <w:szCs w:val="24"/>
          <w:lang w:eastAsia="ru-RU"/>
        </w:rPr>
        <w:t>- наименование государства, в котором прекращено гражданство (подданство), дата прекращения гражданства (подданства);</w:t>
      </w:r>
    </w:p>
    <w:p w:rsidR="00CE5B04" w:rsidRPr="00CE5B04" w:rsidRDefault="00CE5B04" w:rsidP="00CE5B04">
      <w:pPr>
        <w:shd w:val="clear" w:color="auto" w:fill="FFFFFF"/>
        <w:spacing w:after="0" w:line="240" w:lineRule="auto"/>
        <w:ind w:firstLine="709"/>
        <w:contextualSpacing/>
        <w:jc w:val="both"/>
        <w:rPr>
          <w:rFonts w:ascii="Arial" w:eastAsia="Times New Roman" w:hAnsi="Arial" w:cs="Arial"/>
          <w:sz w:val="24"/>
          <w:szCs w:val="24"/>
          <w:lang w:eastAsia="ru-RU"/>
        </w:rPr>
      </w:pPr>
      <w:r w:rsidRPr="00CE5B04">
        <w:rPr>
          <w:rFonts w:ascii="Arial" w:eastAsia="Times New Roman" w:hAnsi="Arial" w:cs="Arial"/>
          <w:sz w:val="24"/>
          <w:szCs w:val="24"/>
          <w:lang w:eastAsia="ru-RU"/>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(подданства) либо права на постоянное проживание гражданина на территории иностранного государства)</w:t>
      </w:r>
    </w:p>
    <w:p w:rsidR="00CE5B04" w:rsidRPr="00CE5B04" w:rsidRDefault="00CE5B04" w:rsidP="00CE5B04">
      <w:pPr>
        <w:shd w:val="clear" w:color="auto" w:fill="FFFFFF"/>
        <w:spacing w:after="0" w:line="240" w:lineRule="auto"/>
        <w:contextualSpacing/>
        <w:jc w:val="both"/>
        <w:rPr>
          <w:rFonts w:ascii="Arial" w:eastAsia="Times New Roman" w:hAnsi="Arial" w:cs="Arial"/>
          <w:sz w:val="24"/>
          <w:szCs w:val="24"/>
          <w:lang w:eastAsia="ru-RU"/>
        </w:rPr>
      </w:pPr>
    </w:p>
    <w:p w:rsidR="00CE5B04" w:rsidRPr="00CE5B04" w:rsidRDefault="00CE5B04" w:rsidP="00CE5B04">
      <w:pPr>
        <w:shd w:val="clear" w:color="auto" w:fill="FFFFFF"/>
        <w:spacing w:after="0" w:line="240" w:lineRule="auto"/>
        <w:contextualSpacing/>
        <w:jc w:val="both"/>
        <w:rPr>
          <w:rFonts w:ascii="Arial" w:eastAsia="Times New Roman" w:hAnsi="Arial" w:cs="Arial"/>
          <w:sz w:val="24"/>
          <w:szCs w:val="24"/>
          <w:lang w:eastAsia="ru-RU"/>
        </w:rPr>
      </w:pPr>
      <w:r w:rsidRPr="00CE5B04">
        <w:rPr>
          <w:rFonts w:ascii="Arial" w:eastAsia="Times New Roman" w:hAnsi="Arial" w:cs="Arial"/>
          <w:sz w:val="24"/>
          <w:szCs w:val="24"/>
          <w:lang w:eastAsia="ru-RU"/>
        </w:rPr>
        <w:t>_________________________                                            _______________________</w:t>
      </w:r>
    </w:p>
    <w:p w:rsidR="00CE5B04" w:rsidRPr="00CE5B04" w:rsidRDefault="00CE5B04" w:rsidP="00CE5B04">
      <w:pPr>
        <w:shd w:val="clear" w:color="auto" w:fill="FFFFFF"/>
        <w:spacing w:after="0" w:line="240" w:lineRule="auto"/>
        <w:contextualSpacing/>
        <w:jc w:val="both"/>
        <w:rPr>
          <w:rFonts w:ascii="Arial" w:eastAsia="Times New Roman" w:hAnsi="Arial" w:cs="Arial"/>
          <w:sz w:val="24"/>
          <w:szCs w:val="24"/>
          <w:lang w:eastAsia="ru-RU"/>
        </w:rPr>
      </w:pPr>
      <w:r w:rsidRPr="00CE5B04">
        <w:rPr>
          <w:rFonts w:ascii="Arial" w:eastAsia="Times New Roman" w:hAnsi="Arial" w:cs="Arial"/>
          <w:sz w:val="24"/>
          <w:szCs w:val="24"/>
          <w:lang w:eastAsia="ru-RU"/>
        </w:rPr>
        <w:t xml:space="preserve">                  (дата)                                                                   (подпись, Ф.И.О.) </w:t>
      </w:r>
    </w:p>
    <w:p w:rsidR="00CE5B04" w:rsidRPr="00CE5B04" w:rsidRDefault="00CE5B04" w:rsidP="00CE5B04">
      <w:pPr>
        <w:shd w:val="clear" w:color="auto" w:fill="FFFFFF"/>
        <w:spacing w:after="0" w:line="240" w:lineRule="auto"/>
        <w:ind w:firstLine="709"/>
        <w:contextualSpacing/>
        <w:jc w:val="both"/>
        <w:rPr>
          <w:rFonts w:ascii="Arial" w:eastAsia="Times New Roman" w:hAnsi="Arial" w:cs="Arial"/>
          <w:sz w:val="24"/>
          <w:szCs w:val="24"/>
          <w:lang w:eastAsia="ru-RU"/>
        </w:rPr>
      </w:pPr>
    </w:p>
    <w:p w:rsidR="00283494" w:rsidRPr="00283494" w:rsidRDefault="00283494" w:rsidP="00283494">
      <w:pPr>
        <w:suppressAutoHyphens/>
        <w:spacing w:after="0" w:line="240" w:lineRule="auto"/>
        <w:contextualSpacing/>
        <w:jc w:val="both"/>
        <w:rPr>
          <w:rFonts w:ascii="Arial" w:eastAsia="Times New Roman" w:hAnsi="Arial" w:cs="Arial"/>
          <w:sz w:val="24"/>
          <w:szCs w:val="24"/>
          <w:lang w:eastAsia="ar-SA"/>
        </w:rPr>
      </w:pPr>
    </w:p>
    <w:p w:rsidR="00807EC7" w:rsidRPr="00807EC7" w:rsidRDefault="00807EC7" w:rsidP="00807EC7">
      <w:pPr>
        <w:spacing w:after="0" w:line="240" w:lineRule="auto"/>
        <w:contextualSpacing/>
        <w:jc w:val="right"/>
        <w:rPr>
          <w:rFonts w:ascii="Arial" w:eastAsia="Times New Roman" w:hAnsi="Arial" w:cs="Arial"/>
          <w:sz w:val="24"/>
          <w:szCs w:val="24"/>
          <w:lang w:eastAsia="ru-RU"/>
        </w:rPr>
      </w:pPr>
    </w:p>
    <w:p w:rsidR="00A27FBF" w:rsidRPr="00DB7A1E" w:rsidRDefault="00A27FBF" w:rsidP="002A3636">
      <w:pPr>
        <w:widowControl w:val="0"/>
        <w:tabs>
          <w:tab w:val="left" w:pos="698"/>
        </w:tabs>
        <w:suppressAutoHyphens/>
        <w:autoSpaceDN w:val="0"/>
        <w:spacing w:after="0" w:line="240" w:lineRule="auto"/>
        <w:jc w:val="both"/>
        <w:rPr>
          <w:rFonts w:ascii="Times New Roman" w:eastAsia="Arial Unicode MS" w:hAnsi="Times New Roman" w:cs="Times New Roman"/>
          <w:kern w:val="3"/>
          <w:sz w:val="28"/>
          <w:szCs w:val="28"/>
          <w:lang w:eastAsia="ru-RU"/>
        </w:rPr>
      </w:pPr>
    </w:p>
    <w:tbl>
      <w:tblPr>
        <w:tblW w:w="9289"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9289"/>
      </w:tblGrid>
      <w:tr w:rsidR="00DB7A1E" w:rsidTr="00F91B88">
        <w:trPr>
          <w:tblCellSpacing w:w="0" w:type="dxa"/>
        </w:trPr>
        <w:tc>
          <w:tcPr>
            <w:tcW w:w="9289" w:type="dxa"/>
            <w:tcBorders>
              <w:top w:val="outset" w:sz="6" w:space="0" w:color="000000"/>
              <w:left w:val="outset" w:sz="6" w:space="0" w:color="000000"/>
              <w:bottom w:val="outset" w:sz="6" w:space="0" w:color="000000"/>
              <w:right w:val="outset" w:sz="6" w:space="0" w:color="000000"/>
            </w:tcBorders>
          </w:tcPr>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Общественно-политическая газета учреждена Советом депутатов Апраксинского </w:t>
            </w:r>
            <w:proofErr w:type="gramStart"/>
            <w:r>
              <w:rPr>
                <w:rFonts w:ascii="Times New Roman" w:eastAsia="Times New Roman" w:hAnsi="Times New Roman" w:cs="Times New Roman"/>
                <w:sz w:val="20"/>
                <w:szCs w:val="20"/>
                <w:lang w:eastAsia="ru-RU"/>
              </w:rPr>
              <w:t>сельского</w:t>
            </w:r>
            <w:proofErr w:type="gramEnd"/>
            <w:r>
              <w:rPr>
                <w:rFonts w:ascii="Times New Roman" w:eastAsia="Times New Roman" w:hAnsi="Times New Roman" w:cs="Times New Roman"/>
                <w:sz w:val="20"/>
                <w:szCs w:val="20"/>
                <w:lang w:eastAsia="ru-RU"/>
              </w:rPr>
              <w:t xml:space="preserve"> поселения</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Зарегистрированный первый номер от 06.07.06 г., тираж 10 экз. Адрес издательства п.Апраксино,</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олодёжная,дом</w:t>
            </w:r>
            <w:proofErr w:type="spellEnd"/>
            <w:r>
              <w:rPr>
                <w:rFonts w:ascii="Times New Roman" w:eastAsia="Times New Roman" w:hAnsi="Times New Roman" w:cs="Times New Roman"/>
                <w:sz w:val="20"/>
                <w:szCs w:val="20"/>
                <w:lang w:eastAsia="ru-RU"/>
              </w:rPr>
              <w:t xml:space="preserve"> 18. Тел.643-243</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
        </w:tc>
      </w:tr>
    </w:tbl>
    <w:p w:rsidR="00DB7A1E" w:rsidRDefault="00DB7A1E" w:rsidP="00634868"/>
    <w:sectPr w:rsidR="00DB7A1E" w:rsidSect="00F91B88">
      <w:headerReference w:type="even" r:id="rId10"/>
      <w:headerReference w:type="default" r:id="rId11"/>
      <w:footerReference w:type="even" r:id="rId12"/>
      <w:footerReference w:type="default" r:id="rId13"/>
      <w:headerReference w:type="first" r:id="rId14"/>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EE7" w:rsidRDefault="00611EE7">
      <w:pPr>
        <w:spacing w:after="0" w:line="240" w:lineRule="auto"/>
      </w:pPr>
      <w:r>
        <w:separator/>
      </w:r>
    </w:p>
  </w:endnote>
  <w:endnote w:type="continuationSeparator" w:id="0">
    <w:p w:rsidR="00611EE7" w:rsidRDefault="0061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705265" w:rsidRDefault="00705265" w:rsidP="001B736C">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e"/>
      <w:framePr w:wrap="around" w:vAnchor="text" w:hAnchor="margin" w:xAlign="right" w:y="1"/>
      <w:rPr>
        <w:rStyle w:val="af0"/>
      </w:rPr>
    </w:pPr>
  </w:p>
  <w:p w:rsidR="00705265" w:rsidRDefault="00705265" w:rsidP="001B736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EE7" w:rsidRDefault="00611EE7">
      <w:pPr>
        <w:spacing w:after="0" w:line="240" w:lineRule="auto"/>
      </w:pPr>
      <w:r>
        <w:separator/>
      </w:r>
    </w:p>
  </w:footnote>
  <w:footnote w:type="continuationSeparator" w:id="0">
    <w:p w:rsidR="00611EE7" w:rsidRDefault="00611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05265" w:rsidRDefault="0070526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Pr="00DC4606" w:rsidRDefault="00705265" w:rsidP="001B736C">
    <w:pPr>
      <w:pStyle w:val="ac"/>
      <w:jc w:val="center"/>
    </w:pPr>
    <w:r w:rsidRPr="00DC4606">
      <w:rPr>
        <w:rStyle w:val="af0"/>
      </w:rPr>
      <w:fldChar w:fldCharType="begin"/>
    </w:r>
    <w:r w:rsidRPr="00DC4606">
      <w:rPr>
        <w:rStyle w:val="af0"/>
      </w:rPr>
      <w:instrText xml:space="preserve"> PAGE </w:instrText>
    </w:r>
    <w:r w:rsidRPr="00DC4606">
      <w:rPr>
        <w:rStyle w:val="af0"/>
      </w:rPr>
      <w:fldChar w:fldCharType="separate"/>
    </w:r>
    <w:r w:rsidR="00CE5B04">
      <w:rPr>
        <w:rStyle w:val="af0"/>
        <w:noProof/>
      </w:rPr>
      <w:t>7</w:t>
    </w:r>
    <w:r w:rsidRPr="00DC4606">
      <w:rPr>
        <w:rStyle w:val="af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pPr>
      <w:pStyle w:val="ac"/>
    </w:pPr>
  </w:p>
  <w:p w:rsidR="00705265" w:rsidRDefault="007052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0000003"/>
    <w:multiLevelType w:val="multilevel"/>
    <w:tmpl w:val="00000003"/>
    <w:name w:val="WW8Num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A825FEA"/>
    <w:multiLevelType w:val="hybridMultilevel"/>
    <w:tmpl w:val="CF384B92"/>
    <w:lvl w:ilvl="0" w:tplc="04190001">
      <w:start w:val="1"/>
      <w:numFmt w:val="bullet"/>
      <w:lvlText w:val=""/>
      <w:lvlJc w:val="left"/>
      <w:pPr>
        <w:ind w:left="1429" w:hanging="360"/>
      </w:pPr>
      <w:rPr>
        <w:rFonts w:ascii="Symbol" w:hAnsi="Symbol" w:hint="default"/>
      </w:rPr>
    </w:lvl>
    <w:lvl w:ilvl="1" w:tplc="04190003" w:tentative="1">
      <w:start w:val="1"/>
      <w:numFmt w:val="bullet"/>
      <w:pStyle w:val="2"/>
      <w:lvlText w:val="o"/>
      <w:lvlJc w:val="left"/>
      <w:pPr>
        <w:ind w:left="2149" w:hanging="360"/>
      </w:pPr>
      <w:rPr>
        <w:rFonts w:ascii="Courier New" w:hAnsi="Courier New" w:cs="Courier New" w:hint="default"/>
      </w:rPr>
    </w:lvl>
    <w:lvl w:ilvl="2" w:tplc="04190005" w:tentative="1">
      <w:start w:val="1"/>
      <w:numFmt w:val="bullet"/>
      <w:pStyle w:val="3"/>
      <w:lvlText w:val=""/>
      <w:lvlJc w:val="left"/>
      <w:pPr>
        <w:ind w:left="2869" w:hanging="360"/>
      </w:pPr>
      <w:rPr>
        <w:rFonts w:ascii="Wingdings" w:hAnsi="Wingdings" w:hint="default"/>
      </w:rPr>
    </w:lvl>
    <w:lvl w:ilvl="3" w:tplc="04190001" w:tentative="1">
      <w:start w:val="1"/>
      <w:numFmt w:val="bullet"/>
      <w:pStyle w:val="4"/>
      <w:lvlText w:val=""/>
      <w:lvlJc w:val="left"/>
      <w:pPr>
        <w:ind w:left="3589" w:hanging="360"/>
      </w:pPr>
      <w:rPr>
        <w:rFonts w:ascii="Symbol" w:hAnsi="Symbol" w:hint="default"/>
      </w:rPr>
    </w:lvl>
    <w:lvl w:ilvl="4" w:tplc="04190003" w:tentative="1">
      <w:start w:val="1"/>
      <w:numFmt w:val="bullet"/>
      <w:pStyle w:val="5"/>
      <w:lvlText w:val="o"/>
      <w:lvlJc w:val="left"/>
      <w:pPr>
        <w:ind w:left="4309" w:hanging="360"/>
      </w:pPr>
      <w:rPr>
        <w:rFonts w:ascii="Courier New" w:hAnsi="Courier New" w:cs="Courier New" w:hint="default"/>
      </w:rPr>
    </w:lvl>
    <w:lvl w:ilvl="5" w:tplc="04190005" w:tentative="1">
      <w:start w:val="1"/>
      <w:numFmt w:val="bullet"/>
      <w:pStyle w:val="6"/>
      <w:lvlText w:val=""/>
      <w:lvlJc w:val="left"/>
      <w:pPr>
        <w:ind w:left="5029" w:hanging="360"/>
      </w:pPr>
      <w:rPr>
        <w:rFonts w:ascii="Wingdings" w:hAnsi="Wingdings" w:hint="default"/>
      </w:rPr>
    </w:lvl>
    <w:lvl w:ilvl="6" w:tplc="04190001" w:tentative="1">
      <w:start w:val="1"/>
      <w:numFmt w:val="bullet"/>
      <w:pStyle w:val="7"/>
      <w:lvlText w:val=""/>
      <w:lvlJc w:val="left"/>
      <w:pPr>
        <w:ind w:left="5749" w:hanging="360"/>
      </w:pPr>
      <w:rPr>
        <w:rFonts w:ascii="Symbol" w:hAnsi="Symbol" w:hint="default"/>
      </w:rPr>
    </w:lvl>
    <w:lvl w:ilvl="7" w:tplc="04190003" w:tentative="1">
      <w:start w:val="1"/>
      <w:numFmt w:val="bullet"/>
      <w:pStyle w:val="8"/>
      <w:lvlText w:val="o"/>
      <w:lvlJc w:val="left"/>
      <w:pPr>
        <w:ind w:left="6469" w:hanging="360"/>
      </w:pPr>
      <w:rPr>
        <w:rFonts w:ascii="Courier New" w:hAnsi="Courier New" w:cs="Courier New" w:hint="default"/>
      </w:rPr>
    </w:lvl>
    <w:lvl w:ilvl="8" w:tplc="04190005" w:tentative="1">
      <w:start w:val="1"/>
      <w:numFmt w:val="bullet"/>
      <w:pStyle w:val="9"/>
      <w:lvlText w:val=""/>
      <w:lvlJc w:val="left"/>
      <w:pPr>
        <w:ind w:left="7189" w:hanging="360"/>
      </w:pPr>
      <w:rPr>
        <w:rFonts w:ascii="Wingdings" w:hAnsi="Wingdings" w:hint="default"/>
      </w:rPr>
    </w:lvl>
  </w:abstractNum>
  <w:abstractNum w:abstractNumId="4">
    <w:nsid w:val="2A44316B"/>
    <w:multiLevelType w:val="hybridMultilevel"/>
    <w:tmpl w:val="05145336"/>
    <w:lvl w:ilvl="0" w:tplc="4AC4B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9351020"/>
    <w:multiLevelType w:val="multilevel"/>
    <w:tmpl w:val="E90CFA06"/>
    <w:lvl w:ilvl="0">
      <w:start w:val="1"/>
      <w:numFmt w:val="decimal"/>
      <w:lvlText w:val="%1."/>
      <w:lvlJc w:val="left"/>
      <w:pPr>
        <w:ind w:left="1422" w:hanging="855"/>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
  </w:num>
  <w:num w:numId="2">
    <w:abstractNumId w:val="5"/>
  </w:num>
  <w:num w:numId="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6783"/>
    <w:rsid w:val="00014EE4"/>
    <w:rsid w:val="00023552"/>
    <w:rsid w:val="00042CBB"/>
    <w:rsid w:val="000524B1"/>
    <w:rsid w:val="00056684"/>
    <w:rsid w:val="000754B7"/>
    <w:rsid w:val="000868EF"/>
    <w:rsid w:val="00093D41"/>
    <w:rsid w:val="000D502C"/>
    <w:rsid w:val="000D51B8"/>
    <w:rsid w:val="000F7B92"/>
    <w:rsid w:val="00103F37"/>
    <w:rsid w:val="00105AEF"/>
    <w:rsid w:val="0011330A"/>
    <w:rsid w:val="00146368"/>
    <w:rsid w:val="001476F3"/>
    <w:rsid w:val="00162615"/>
    <w:rsid w:val="00162708"/>
    <w:rsid w:val="001650DE"/>
    <w:rsid w:val="00176516"/>
    <w:rsid w:val="001B1581"/>
    <w:rsid w:val="001D4A7D"/>
    <w:rsid w:val="001F1B87"/>
    <w:rsid w:val="002003BB"/>
    <w:rsid w:val="002008D9"/>
    <w:rsid w:val="002137E5"/>
    <w:rsid w:val="00224CE8"/>
    <w:rsid w:val="00262FAB"/>
    <w:rsid w:val="00283494"/>
    <w:rsid w:val="00284E55"/>
    <w:rsid w:val="00285336"/>
    <w:rsid w:val="0029227E"/>
    <w:rsid w:val="00295418"/>
    <w:rsid w:val="002A3636"/>
    <w:rsid w:val="002C6444"/>
    <w:rsid w:val="002D2930"/>
    <w:rsid w:val="002E2F84"/>
    <w:rsid w:val="002E5DD5"/>
    <w:rsid w:val="002F20C2"/>
    <w:rsid w:val="002F2CFF"/>
    <w:rsid w:val="002F527D"/>
    <w:rsid w:val="00312855"/>
    <w:rsid w:val="0032784A"/>
    <w:rsid w:val="00393EE8"/>
    <w:rsid w:val="003B2F96"/>
    <w:rsid w:val="003B6F46"/>
    <w:rsid w:val="003C2DE2"/>
    <w:rsid w:val="003E78EA"/>
    <w:rsid w:val="003F3555"/>
    <w:rsid w:val="00457630"/>
    <w:rsid w:val="004624CE"/>
    <w:rsid w:val="004665C9"/>
    <w:rsid w:val="00472961"/>
    <w:rsid w:val="00497B46"/>
    <w:rsid w:val="004A0520"/>
    <w:rsid w:val="004E0736"/>
    <w:rsid w:val="004F5251"/>
    <w:rsid w:val="00522480"/>
    <w:rsid w:val="005650B6"/>
    <w:rsid w:val="005A2A24"/>
    <w:rsid w:val="005F3A83"/>
    <w:rsid w:val="006004EA"/>
    <w:rsid w:val="00600ED1"/>
    <w:rsid w:val="00611EE7"/>
    <w:rsid w:val="00614309"/>
    <w:rsid w:val="00634868"/>
    <w:rsid w:val="006420A1"/>
    <w:rsid w:val="00643EA1"/>
    <w:rsid w:val="00661FD3"/>
    <w:rsid w:val="006870ED"/>
    <w:rsid w:val="006A0083"/>
    <w:rsid w:val="006A29BF"/>
    <w:rsid w:val="006B6A5B"/>
    <w:rsid w:val="006C1BF8"/>
    <w:rsid w:val="006D5780"/>
    <w:rsid w:val="006F29D9"/>
    <w:rsid w:val="00705265"/>
    <w:rsid w:val="007112C6"/>
    <w:rsid w:val="007143BD"/>
    <w:rsid w:val="007266E4"/>
    <w:rsid w:val="00730CCE"/>
    <w:rsid w:val="007629B5"/>
    <w:rsid w:val="00775E23"/>
    <w:rsid w:val="007A5D7B"/>
    <w:rsid w:val="007C01C7"/>
    <w:rsid w:val="007F40B8"/>
    <w:rsid w:val="00807EC7"/>
    <w:rsid w:val="00866FBB"/>
    <w:rsid w:val="00873C74"/>
    <w:rsid w:val="00877AA4"/>
    <w:rsid w:val="008819D4"/>
    <w:rsid w:val="008D1700"/>
    <w:rsid w:val="008F5046"/>
    <w:rsid w:val="00901130"/>
    <w:rsid w:val="00911BA0"/>
    <w:rsid w:val="00946B0E"/>
    <w:rsid w:val="009623D8"/>
    <w:rsid w:val="00976F1B"/>
    <w:rsid w:val="00982027"/>
    <w:rsid w:val="00992BD8"/>
    <w:rsid w:val="009A34AB"/>
    <w:rsid w:val="009D296F"/>
    <w:rsid w:val="009E758C"/>
    <w:rsid w:val="009F638D"/>
    <w:rsid w:val="00A11102"/>
    <w:rsid w:val="00A27FBF"/>
    <w:rsid w:val="00A7590F"/>
    <w:rsid w:val="00AA3539"/>
    <w:rsid w:val="00AA7C76"/>
    <w:rsid w:val="00AB0F2B"/>
    <w:rsid w:val="00AB11EA"/>
    <w:rsid w:val="00AB444A"/>
    <w:rsid w:val="00AB7A47"/>
    <w:rsid w:val="00AE2FEF"/>
    <w:rsid w:val="00B0573F"/>
    <w:rsid w:val="00B1098E"/>
    <w:rsid w:val="00B12980"/>
    <w:rsid w:val="00B13C74"/>
    <w:rsid w:val="00B23F9E"/>
    <w:rsid w:val="00B254D6"/>
    <w:rsid w:val="00B30769"/>
    <w:rsid w:val="00B5728A"/>
    <w:rsid w:val="00B61721"/>
    <w:rsid w:val="00B6384C"/>
    <w:rsid w:val="00BA553D"/>
    <w:rsid w:val="00BA7208"/>
    <w:rsid w:val="00BC48A2"/>
    <w:rsid w:val="00BD1F2E"/>
    <w:rsid w:val="00BD249A"/>
    <w:rsid w:val="00C11AC1"/>
    <w:rsid w:val="00C13C24"/>
    <w:rsid w:val="00C14782"/>
    <w:rsid w:val="00C26F39"/>
    <w:rsid w:val="00C328C3"/>
    <w:rsid w:val="00C4495D"/>
    <w:rsid w:val="00C52BF0"/>
    <w:rsid w:val="00C83C12"/>
    <w:rsid w:val="00C85CD6"/>
    <w:rsid w:val="00CA6761"/>
    <w:rsid w:val="00CB05C1"/>
    <w:rsid w:val="00CB26EC"/>
    <w:rsid w:val="00CC00CB"/>
    <w:rsid w:val="00CC161C"/>
    <w:rsid w:val="00CE5B04"/>
    <w:rsid w:val="00D23848"/>
    <w:rsid w:val="00D544C9"/>
    <w:rsid w:val="00D55D04"/>
    <w:rsid w:val="00D66361"/>
    <w:rsid w:val="00D850AE"/>
    <w:rsid w:val="00D85B92"/>
    <w:rsid w:val="00DA078B"/>
    <w:rsid w:val="00DA45CC"/>
    <w:rsid w:val="00DA6AEA"/>
    <w:rsid w:val="00DB08C8"/>
    <w:rsid w:val="00DB5824"/>
    <w:rsid w:val="00DB757E"/>
    <w:rsid w:val="00DB7A1E"/>
    <w:rsid w:val="00DC2575"/>
    <w:rsid w:val="00DE51B6"/>
    <w:rsid w:val="00DF1D92"/>
    <w:rsid w:val="00E14271"/>
    <w:rsid w:val="00E53D1C"/>
    <w:rsid w:val="00E61C1D"/>
    <w:rsid w:val="00E90742"/>
    <w:rsid w:val="00E9638C"/>
    <w:rsid w:val="00EC048A"/>
    <w:rsid w:val="00EC6AC4"/>
    <w:rsid w:val="00ED0D63"/>
    <w:rsid w:val="00EE3CD4"/>
    <w:rsid w:val="00F005DE"/>
    <w:rsid w:val="00F01D1D"/>
    <w:rsid w:val="00F15970"/>
    <w:rsid w:val="00F22E38"/>
    <w:rsid w:val="00F23AF9"/>
    <w:rsid w:val="00F43C6B"/>
    <w:rsid w:val="00F46454"/>
    <w:rsid w:val="00F53B9D"/>
    <w:rsid w:val="00F57B20"/>
    <w:rsid w:val="00F807F7"/>
    <w:rsid w:val="00F91B88"/>
    <w:rsid w:val="00FB75AC"/>
    <w:rsid w:val="00FC6783"/>
    <w:rsid w:val="00FE6326"/>
    <w:rsid w:val="00FF0DC6"/>
    <w:rsid w:val="00FF16C9"/>
    <w:rsid w:val="00FF51D1"/>
    <w:rsid w:val="00FF6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line number" w:uiPriority="0"/>
    <w:lsdException w:name="page number"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1E"/>
  </w:style>
  <w:style w:type="paragraph" w:styleId="1">
    <w:name w:val="heading 1"/>
    <w:basedOn w:val="a"/>
    <w:link w:val="10"/>
    <w:qFormat/>
    <w:rsid w:val="00F43C6B"/>
    <w:pPr>
      <w:widowControl w:val="0"/>
      <w:autoSpaceDE w:val="0"/>
      <w:autoSpaceDN w:val="0"/>
      <w:spacing w:after="0" w:line="240" w:lineRule="auto"/>
      <w:ind w:left="101"/>
      <w:outlineLvl w:val="0"/>
    </w:pPr>
    <w:rPr>
      <w:rFonts w:ascii="Times New Roman" w:eastAsia="Times New Roman" w:hAnsi="Times New Roman" w:cs="Times New Roman"/>
      <w:b/>
      <w:bCs/>
      <w:sz w:val="28"/>
      <w:szCs w:val="28"/>
    </w:rPr>
  </w:style>
  <w:style w:type="paragraph" w:styleId="2">
    <w:name w:val="heading 2"/>
    <w:basedOn w:val="a"/>
    <w:next w:val="a"/>
    <w:link w:val="20"/>
    <w:qFormat/>
    <w:rsid w:val="00497B46"/>
    <w:pPr>
      <w:keepNext/>
      <w:numPr>
        <w:ilvl w:val="1"/>
        <w:numId w:val="1"/>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qFormat/>
    <w:rsid w:val="00497B46"/>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497B46"/>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paragraph" w:styleId="5">
    <w:name w:val="heading 5"/>
    <w:basedOn w:val="a"/>
    <w:next w:val="a"/>
    <w:link w:val="50"/>
    <w:qFormat/>
    <w:rsid w:val="00497B46"/>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zh-CN"/>
    </w:rPr>
  </w:style>
  <w:style w:type="paragraph" w:styleId="6">
    <w:name w:val="heading 6"/>
    <w:basedOn w:val="a"/>
    <w:next w:val="a"/>
    <w:link w:val="60"/>
    <w:qFormat/>
    <w:rsid w:val="00497B46"/>
    <w:pPr>
      <w:numPr>
        <w:ilvl w:val="5"/>
        <w:numId w:val="1"/>
      </w:numPr>
      <w:suppressAutoHyphens/>
      <w:spacing w:before="240" w:after="60" w:line="240" w:lineRule="auto"/>
      <w:outlineLvl w:val="5"/>
    </w:pPr>
    <w:rPr>
      <w:rFonts w:ascii="Times New Roman" w:eastAsia="Times New Roman" w:hAnsi="Times New Roman" w:cs="Times New Roman"/>
      <w:b/>
      <w:bCs/>
      <w:lang w:eastAsia="zh-CN"/>
    </w:rPr>
  </w:style>
  <w:style w:type="paragraph" w:styleId="7">
    <w:name w:val="heading 7"/>
    <w:basedOn w:val="a"/>
    <w:next w:val="a"/>
    <w:link w:val="70"/>
    <w:qFormat/>
    <w:rsid w:val="00497B46"/>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zh-CN"/>
    </w:rPr>
  </w:style>
  <w:style w:type="paragraph" w:styleId="8">
    <w:name w:val="heading 8"/>
    <w:basedOn w:val="a"/>
    <w:next w:val="a"/>
    <w:link w:val="80"/>
    <w:qFormat/>
    <w:rsid w:val="00497B46"/>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zh-CN"/>
    </w:rPr>
  </w:style>
  <w:style w:type="paragraph" w:styleId="9">
    <w:name w:val="heading 9"/>
    <w:basedOn w:val="a"/>
    <w:next w:val="a"/>
    <w:link w:val="90"/>
    <w:qFormat/>
    <w:rsid w:val="00497B46"/>
    <w:pPr>
      <w:numPr>
        <w:ilvl w:val="8"/>
        <w:numId w:val="1"/>
      </w:numPr>
      <w:suppressAutoHyphens/>
      <w:spacing w:before="240" w:after="60" w:line="240" w:lineRule="auto"/>
      <w:outlineLvl w:val="8"/>
    </w:pPr>
    <w:rPr>
      <w:rFonts w:ascii="Arial" w:eastAsia="Times New Roman" w:hAnsi="Arial" w:cs="Arial"/>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783"/>
    <w:pPr>
      <w:spacing w:after="0" w:line="240" w:lineRule="auto"/>
    </w:pPr>
  </w:style>
  <w:style w:type="character" w:styleId="a4">
    <w:name w:val="Hyperlink"/>
    <w:basedOn w:val="a0"/>
    <w:uiPriority w:val="99"/>
    <w:unhideWhenUsed/>
    <w:rsid w:val="00FC6783"/>
    <w:rPr>
      <w:color w:val="0000FF"/>
      <w:u w:val="single"/>
    </w:rPr>
  </w:style>
  <w:style w:type="paragraph" w:styleId="a5">
    <w:name w:val="List Paragraph"/>
    <w:basedOn w:val="a"/>
    <w:uiPriority w:val="1"/>
    <w:qFormat/>
    <w:rsid w:val="004665C9"/>
    <w:pPr>
      <w:ind w:left="720"/>
      <w:contextualSpacing/>
    </w:pPr>
  </w:style>
  <w:style w:type="paragraph" w:styleId="a6">
    <w:name w:val="Balloon Text"/>
    <w:basedOn w:val="a"/>
    <w:link w:val="a7"/>
    <w:unhideWhenUsed/>
    <w:rsid w:val="00B13C74"/>
    <w:pPr>
      <w:spacing w:after="0" w:line="240" w:lineRule="auto"/>
    </w:pPr>
    <w:rPr>
      <w:rFonts w:ascii="Tahoma" w:hAnsi="Tahoma" w:cs="Tahoma"/>
      <w:sz w:val="16"/>
      <w:szCs w:val="16"/>
    </w:rPr>
  </w:style>
  <w:style w:type="character" w:customStyle="1" w:styleId="a7">
    <w:name w:val="Текст выноски Знак"/>
    <w:basedOn w:val="a0"/>
    <w:link w:val="a6"/>
    <w:rsid w:val="00B13C74"/>
    <w:rPr>
      <w:rFonts w:ascii="Tahoma" w:hAnsi="Tahoma" w:cs="Tahoma"/>
      <w:sz w:val="16"/>
      <w:szCs w:val="16"/>
    </w:rPr>
  </w:style>
  <w:style w:type="paragraph" w:customStyle="1" w:styleId="ConsNonformat">
    <w:name w:val="ConsNonformat"/>
    <w:rsid w:val="00D55D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1">
    <w:name w:val="Сетка таблицы3"/>
    <w:basedOn w:val="a1"/>
    <w:next w:val="a8"/>
    <w:uiPriority w:val="59"/>
    <w:rsid w:val="00976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7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F807F7"/>
  </w:style>
  <w:style w:type="paragraph" w:styleId="a9">
    <w:name w:val="Normal (Web)"/>
    <w:basedOn w:val="a"/>
    <w:rsid w:val="00F807F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8"/>
    <w:rsid w:val="00F8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unhideWhenUsed/>
    <w:rsid w:val="00F807F7"/>
    <w:rPr>
      <w:color w:val="800080"/>
      <w:u w:val="single"/>
    </w:rPr>
  </w:style>
  <w:style w:type="numbering" w:customStyle="1" w:styleId="21">
    <w:name w:val="Нет списка2"/>
    <w:next w:val="a2"/>
    <w:semiHidden/>
    <w:rsid w:val="00F807F7"/>
  </w:style>
  <w:style w:type="paragraph" w:customStyle="1" w:styleId="22">
    <w:name w:val="Знак2"/>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b">
    <w:name w:val="Знак Знак Знак Знак Знак Знак Знак Знак"/>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styleId="ac">
    <w:name w:val="header"/>
    <w:basedOn w:val="a"/>
    <w:link w:val="ad"/>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F807F7"/>
    <w:rPr>
      <w:rFonts w:ascii="Times New Roman" w:eastAsia="Times New Roman" w:hAnsi="Times New Roman" w:cs="Times New Roman"/>
      <w:sz w:val="20"/>
      <w:szCs w:val="20"/>
      <w:lang w:eastAsia="ru-RU"/>
    </w:rPr>
  </w:style>
  <w:style w:type="paragraph" w:styleId="ae">
    <w:name w:val="footer"/>
    <w:basedOn w:val="a"/>
    <w:link w:val="af"/>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rsid w:val="00F807F7"/>
    <w:rPr>
      <w:rFonts w:ascii="Times New Roman" w:eastAsia="Times New Roman" w:hAnsi="Times New Roman" w:cs="Times New Roman"/>
      <w:sz w:val="20"/>
      <w:szCs w:val="20"/>
      <w:lang w:eastAsia="ru-RU"/>
    </w:rPr>
  </w:style>
  <w:style w:type="character" w:styleId="af0">
    <w:name w:val="page number"/>
    <w:basedOn w:val="a0"/>
    <w:rsid w:val="00705265"/>
  </w:style>
  <w:style w:type="numbering" w:customStyle="1" w:styleId="32">
    <w:name w:val="Нет списка3"/>
    <w:next w:val="a2"/>
    <w:uiPriority w:val="99"/>
    <w:semiHidden/>
    <w:unhideWhenUsed/>
    <w:rsid w:val="00DF1D92"/>
  </w:style>
  <w:style w:type="numbering" w:customStyle="1" w:styleId="41">
    <w:name w:val="Нет списка4"/>
    <w:next w:val="a2"/>
    <w:semiHidden/>
    <w:unhideWhenUsed/>
    <w:rsid w:val="00BD1F2E"/>
  </w:style>
  <w:style w:type="paragraph" w:customStyle="1" w:styleId="23">
    <w:name w:val="Знак2"/>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1">
    <w:name w:val="Знак Знак Знак Знак Знак Знак Знак Знак"/>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ConsPlusCell">
    <w:name w:val="ConsPlusCell"/>
    <w:rsid w:val="00BD1F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51">
    <w:name w:val="Нет списка5"/>
    <w:next w:val="a2"/>
    <w:uiPriority w:val="99"/>
    <w:semiHidden/>
    <w:rsid w:val="00BD1F2E"/>
  </w:style>
  <w:style w:type="table" w:customStyle="1" w:styleId="24">
    <w:name w:val="Сетка таблицы2"/>
    <w:basedOn w:val="a1"/>
    <w:next w:val="a8"/>
    <w:rsid w:val="00BD1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3C6B"/>
    <w:rPr>
      <w:rFonts w:ascii="Times New Roman" w:eastAsia="Times New Roman" w:hAnsi="Times New Roman" w:cs="Times New Roman"/>
      <w:b/>
      <w:bCs/>
      <w:sz w:val="28"/>
      <w:szCs w:val="28"/>
    </w:rPr>
  </w:style>
  <w:style w:type="numbering" w:customStyle="1" w:styleId="61">
    <w:name w:val="Нет списка6"/>
    <w:next w:val="a2"/>
    <w:uiPriority w:val="99"/>
    <w:semiHidden/>
    <w:unhideWhenUsed/>
    <w:rsid w:val="00F43C6B"/>
  </w:style>
  <w:style w:type="table" w:customStyle="1" w:styleId="TableNormal">
    <w:name w:val="Table Normal"/>
    <w:uiPriority w:val="2"/>
    <w:semiHidden/>
    <w:unhideWhenUsed/>
    <w:qFormat/>
    <w:rsid w:val="00F43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2">
    <w:name w:val="Body Text"/>
    <w:basedOn w:val="a"/>
    <w:link w:val="af3"/>
    <w:qFormat/>
    <w:rsid w:val="00F43C6B"/>
    <w:pPr>
      <w:widowControl w:val="0"/>
      <w:autoSpaceDE w:val="0"/>
      <w:autoSpaceDN w:val="0"/>
      <w:spacing w:after="0" w:line="240" w:lineRule="auto"/>
      <w:ind w:left="101" w:firstLine="709"/>
      <w:jc w:val="both"/>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F43C6B"/>
    <w:rPr>
      <w:rFonts w:ascii="Times New Roman" w:eastAsia="Times New Roman" w:hAnsi="Times New Roman" w:cs="Times New Roman"/>
      <w:sz w:val="28"/>
      <w:szCs w:val="28"/>
    </w:rPr>
  </w:style>
  <w:style w:type="paragraph" w:customStyle="1" w:styleId="TableParagraph">
    <w:name w:val="Table Paragraph"/>
    <w:basedOn w:val="a"/>
    <w:uiPriority w:val="1"/>
    <w:qFormat/>
    <w:rsid w:val="00F43C6B"/>
    <w:pPr>
      <w:widowControl w:val="0"/>
      <w:autoSpaceDE w:val="0"/>
      <w:autoSpaceDN w:val="0"/>
      <w:spacing w:after="0" w:line="240" w:lineRule="auto"/>
    </w:pPr>
    <w:rPr>
      <w:rFonts w:ascii="Times New Roman" w:eastAsia="Times New Roman" w:hAnsi="Times New Roman" w:cs="Times New Roman"/>
    </w:rPr>
  </w:style>
  <w:style w:type="numbering" w:customStyle="1" w:styleId="71">
    <w:name w:val="Нет списка7"/>
    <w:next w:val="a2"/>
    <w:uiPriority w:val="99"/>
    <w:semiHidden/>
    <w:rsid w:val="00A27FBF"/>
  </w:style>
  <w:style w:type="paragraph" w:customStyle="1" w:styleId="25">
    <w:name w:val="Знак2"/>
    <w:basedOn w:val="a"/>
    <w:rsid w:val="00A27FBF"/>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4">
    <w:name w:val="Знак Знак Знак Знак Знак Знак Знак Знак"/>
    <w:basedOn w:val="a"/>
    <w:rsid w:val="00A27FBF"/>
    <w:pPr>
      <w:tabs>
        <w:tab w:val="num" w:pos="1069"/>
      </w:tabs>
      <w:spacing w:after="160" w:line="240" w:lineRule="exact"/>
      <w:ind w:left="1069" w:hanging="360"/>
      <w:jc w:val="both"/>
    </w:pPr>
    <w:rPr>
      <w:rFonts w:ascii="Verdana" w:eastAsia="Times New Roman" w:hAnsi="Verdana" w:cs="Arial"/>
      <w:sz w:val="20"/>
      <w:szCs w:val="20"/>
      <w:lang w:val="en-US"/>
    </w:rPr>
  </w:style>
  <w:style w:type="table" w:customStyle="1" w:styleId="42">
    <w:name w:val="Сетка таблицы4"/>
    <w:basedOn w:val="a1"/>
    <w:next w:val="a8"/>
    <w:rsid w:val="00A27F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шрифт абзаца1"/>
    <w:qFormat/>
    <w:rsid w:val="00A27FBF"/>
  </w:style>
  <w:style w:type="paragraph" w:customStyle="1" w:styleId="Default">
    <w:name w:val="Default"/>
    <w:rsid w:val="000F7B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497B46"/>
    <w:rPr>
      <w:rFonts w:ascii="Arial" w:eastAsia="Times New Roman" w:hAnsi="Arial" w:cs="Arial"/>
      <w:b/>
      <w:bCs/>
      <w:i/>
      <w:iCs/>
      <w:sz w:val="28"/>
      <w:szCs w:val="28"/>
      <w:lang w:eastAsia="zh-CN"/>
    </w:rPr>
  </w:style>
  <w:style w:type="character" w:customStyle="1" w:styleId="30">
    <w:name w:val="Заголовок 3 Знак"/>
    <w:basedOn w:val="a0"/>
    <w:link w:val="3"/>
    <w:rsid w:val="00497B46"/>
    <w:rPr>
      <w:rFonts w:ascii="Arial" w:eastAsia="Times New Roman" w:hAnsi="Arial" w:cs="Arial"/>
      <w:b/>
      <w:bCs/>
      <w:sz w:val="26"/>
      <w:szCs w:val="26"/>
      <w:lang w:eastAsia="zh-CN"/>
    </w:rPr>
  </w:style>
  <w:style w:type="character" w:customStyle="1" w:styleId="40">
    <w:name w:val="Заголовок 4 Знак"/>
    <w:basedOn w:val="a0"/>
    <w:link w:val="4"/>
    <w:rsid w:val="00497B46"/>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497B46"/>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rsid w:val="00497B46"/>
    <w:rPr>
      <w:rFonts w:ascii="Times New Roman" w:eastAsia="Times New Roman" w:hAnsi="Times New Roman" w:cs="Times New Roman"/>
      <w:b/>
      <w:bCs/>
      <w:lang w:eastAsia="zh-CN"/>
    </w:rPr>
  </w:style>
  <w:style w:type="character" w:customStyle="1" w:styleId="70">
    <w:name w:val="Заголовок 7 Знак"/>
    <w:basedOn w:val="a0"/>
    <w:link w:val="7"/>
    <w:rsid w:val="00497B46"/>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497B46"/>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rsid w:val="00497B46"/>
    <w:rPr>
      <w:rFonts w:ascii="Arial" w:eastAsia="Times New Roman" w:hAnsi="Arial" w:cs="Arial"/>
      <w:lang w:eastAsia="zh-CN"/>
    </w:rPr>
  </w:style>
  <w:style w:type="numbering" w:customStyle="1" w:styleId="81">
    <w:name w:val="Нет списка8"/>
    <w:next w:val="a2"/>
    <w:uiPriority w:val="99"/>
    <w:semiHidden/>
    <w:unhideWhenUsed/>
    <w:rsid w:val="00497B46"/>
  </w:style>
  <w:style w:type="character" w:customStyle="1" w:styleId="WW8Num1z0">
    <w:name w:val="WW8Num1z0"/>
    <w:rsid w:val="00497B46"/>
  </w:style>
  <w:style w:type="character" w:customStyle="1" w:styleId="WW8Num1z1">
    <w:name w:val="WW8Num1z1"/>
    <w:rsid w:val="00497B46"/>
  </w:style>
  <w:style w:type="character" w:customStyle="1" w:styleId="WW8Num1z2">
    <w:name w:val="WW8Num1z2"/>
    <w:rsid w:val="00497B46"/>
  </w:style>
  <w:style w:type="character" w:customStyle="1" w:styleId="WW8Num1z3">
    <w:name w:val="WW8Num1z3"/>
    <w:rsid w:val="00497B46"/>
  </w:style>
  <w:style w:type="character" w:customStyle="1" w:styleId="WW8Num1z4">
    <w:name w:val="WW8Num1z4"/>
    <w:rsid w:val="00497B46"/>
  </w:style>
  <w:style w:type="character" w:customStyle="1" w:styleId="WW8Num1z5">
    <w:name w:val="WW8Num1z5"/>
    <w:rsid w:val="00497B46"/>
  </w:style>
  <w:style w:type="character" w:customStyle="1" w:styleId="WW8Num1z6">
    <w:name w:val="WW8Num1z6"/>
    <w:rsid w:val="00497B46"/>
  </w:style>
  <w:style w:type="character" w:customStyle="1" w:styleId="WW8Num1z7">
    <w:name w:val="WW8Num1z7"/>
    <w:rsid w:val="00497B46"/>
  </w:style>
  <w:style w:type="character" w:customStyle="1" w:styleId="WW8Num1z8">
    <w:name w:val="WW8Num1z8"/>
    <w:rsid w:val="00497B46"/>
  </w:style>
  <w:style w:type="character" w:customStyle="1" w:styleId="WW8Num2z0">
    <w:name w:val="WW8Num2z0"/>
    <w:rsid w:val="00497B46"/>
  </w:style>
  <w:style w:type="character" w:customStyle="1" w:styleId="WW8Num2z1">
    <w:name w:val="WW8Num2z1"/>
    <w:rsid w:val="00497B46"/>
  </w:style>
  <w:style w:type="character" w:customStyle="1" w:styleId="WW8Num2z2">
    <w:name w:val="WW8Num2z2"/>
    <w:rsid w:val="00497B46"/>
  </w:style>
  <w:style w:type="character" w:customStyle="1" w:styleId="WW8Num2z3">
    <w:name w:val="WW8Num2z3"/>
    <w:rsid w:val="00497B46"/>
  </w:style>
  <w:style w:type="character" w:customStyle="1" w:styleId="WW8Num2z4">
    <w:name w:val="WW8Num2z4"/>
    <w:rsid w:val="00497B46"/>
  </w:style>
  <w:style w:type="character" w:customStyle="1" w:styleId="WW8Num2z5">
    <w:name w:val="WW8Num2z5"/>
    <w:rsid w:val="00497B46"/>
  </w:style>
  <w:style w:type="character" w:customStyle="1" w:styleId="WW8Num2z6">
    <w:name w:val="WW8Num2z6"/>
    <w:rsid w:val="00497B46"/>
  </w:style>
  <w:style w:type="character" w:customStyle="1" w:styleId="WW8Num2z7">
    <w:name w:val="WW8Num2z7"/>
    <w:rsid w:val="00497B46"/>
  </w:style>
  <w:style w:type="character" w:customStyle="1" w:styleId="WW8Num2z8">
    <w:name w:val="WW8Num2z8"/>
    <w:rsid w:val="00497B46"/>
  </w:style>
  <w:style w:type="character" w:customStyle="1" w:styleId="WW8Num3z0">
    <w:name w:val="WW8Num3z0"/>
    <w:rsid w:val="00497B46"/>
  </w:style>
  <w:style w:type="character" w:customStyle="1" w:styleId="WW8Num3z1">
    <w:name w:val="WW8Num3z1"/>
    <w:rsid w:val="00497B46"/>
  </w:style>
  <w:style w:type="character" w:customStyle="1" w:styleId="WW8Num3z2">
    <w:name w:val="WW8Num3z2"/>
    <w:rsid w:val="00497B46"/>
  </w:style>
  <w:style w:type="character" w:customStyle="1" w:styleId="WW8Num3z3">
    <w:name w:val="WW8Num3z3"/>
    <w:rsid w:val="00497B46"/>
  </w:style>
  <w:style w:type="character" w:customStyle="1" w:styleId="WW8Num3z4">
    <w:name w:val="WW8Num3z4"/>
    <w:rsid w:val="00497B46"/>
  </w:style>
  <w:style w:type="character" w:customStyle="1" w:styleId="WW8Num3z5">
    <w:name w:val="WW8Num3z5"/>
    <w:rsid w:val="00497B46"/>
  </w:style>
  <w:style w:type="character" w:customStyle="1" w:styleId="WW8Num3z6">
    <w:name w:val="WW8Num3z6"/>
    <w:rsid w:val="00497B46"/>
  </w:style>
  <w:style w:type="character" w:customStyle="1" w:styleId="WW8Num3z7">
    <w:name w:val="WW8Num3z7"/>
    <w:rsid w:val="00497B46"/>
  </w:style>
  <w:style w:type="character" w:customStyle="1" w:styleId="WW8Num3z8">
    <w:name w:val="WW8Num3z8"/>
    <w:rsid w:val="00497B46"/>
  </w:style>
  <w:style w:type="character" w:customStyle="1" w:styleId="WW8Num4z0">
    <w:name w:val="WW8Num4z0"/>
    <w:rsid w:val="00497B46"/>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4z1">
    <w:name w:val="WW8Num4z1"/>
    <w:rsid w:val="00497B46"/>
  </w:style>
  <w:style w:type="character" w:customStyle="1" w:styleId="WW8Num4z2">
    <w:name w:val="WW8Num4z2"/>
    <w:rsid w:val="00497B46"/>
  </w:style>
  <w:style w:type="character" w:customStyle="1" w:styleId="WW8Num4z3">
    <w:name w:val="WW8Num4z3"/>
    <w:rsid w:val="00497B46"/>
  </w:style>
  <w:style w:type="character" w:customStyle="1" w:styleId="WW8Num4z4">
    <w:name w:val="WW8Num4z4"/>
    <w:rsid w:val="00497B46"/>
  </w:style>
  <w:style w:type="character" w:customStyle="1" w:styleId="WW8Num4z5">
    <w:name w:val="WW8Num4z5"/>
    <w:rsid w:val="00497B46"/>
  </w:style>
  <w:style w:type="character" w:customStyle="1" w:styleId="WW8Num4z6">
    <w:name w:val="WW8Num4z6"/>
    <w:rsid w:val="00497B46"/>
  </w:style>
  <w:style w:type="character" w:customStyle="1" w:styleId="WW8Num4z7">
    <w:name w:val="WW8Num4z7"/>
    <w:rsid w:val="00497B46"/>
  </w:style>
  <w:style w:type="character" w:customStyle="1" w:styleId="WW8Num4z8">
    <w:name w:val="WW8Num4z8"/>
    <w:rsid w:val="00497B46"/>
  </w:style>
  <w:style w:type="character" w:customStyle="1" w:styleId="WW8Num5z0">
    <w:name w:val="WW8Num5z0"/>
    <w:rsid w:val="00497B46"/>
  </w:style>
  <w:style w:type="character" w:customStyle="1" w:styleId="WW8Num5z1">
    <w:name w:val="WW8Num5z1"/>
    <w:rsid w:val="00497B46"/>
  </w:style>
  <w:style w:type="character" w:customStyle="1" w:styleId="WW8Num5z2">
    <w:name w:val="WW8Num5z2"/>
    <w:rsid w:val="00497B46"/>
  </w:style>
  <w:style w:type="character" w:customStyle="1" w:styleId="WW8Num5z3">
    <w:name w:val="WW8Num5z3"/>
    <w:rsid w:val="00497B46"/>
  </w:style>
  <w:style w:type="character" w:customStyle="1" w:styleId="WW8Num5z4">
    <w:name w:val="WW8Num5z4"/>
    <w:rsid w:val="00497B46"/>
  </w:style>
  <w:style w:type="character" w:customStyle="1" w:styleId="WW8Num5z5">
    <w:name w:val="WW8Num5z5"/>
    <w:rsid w:val="00497B46"/>
  </w:style>
  <w:style w:type="character" w:customStyle="1" w:styleId="WW8Num5z6">
    <w:name w:val="WW8Num5z6"/>
    <w:rsid w:val="00497B46"/>
  </w:style>
  <w:style w:type="character" w:customStyle="1" w:styleId="WW8Num5z7">
    <w:name w:val="WW8Num5z7"/>
    <w:rsid w:val="00497B46"/>
  </w:style>
  <w:style w:type="character" w:customStyle="1" w:styleId="WW8Num5z8">
    <w:name w:val="WW8Num5z8"/>
    <w:rsid w:val="00497B46"/>
  </w:style>
  <w:style w:type="character" w:customStyle="1" w:styleId="WW8Num6z0">
    <w:name w:val="WW8Num6z0"/>
    <w:rsid w:val="00497B46"/>
    <w:rPr>
      <w:rFonts w:hint="default"/>
      <w:sz w:val="28"/>
      <w:szCs w:val="28"/>
    </w:rPr>
  </w:style>
  <w:style w:type="character" w:customStyle="1" w:styleId="WW8Num6z1">
    <w:name w:val="WW8Num6z1"/>
    <w:rsid w:val="00497B46"/>
  </w:style>
  <w:style w:type="character" w:customStyle="1" w:styleId="WW8Num6z2">
    <w:name w:val="WW8Num6z2"/>
    <w:rsid w:val="00497B46"/>
  </w:style>
  <w:style w:type="character" w:customStyle="1" w:styleId="WW8Num6z3">
    <w:name w:val="WW8Num6z3"/>
    <w:rsid w:val="00497B46"/>
  </w:style>
  <w:style w:type="character" w:customStyle="1" w:styleId="WW8Num6z4">
    <w:name w:val="WW8Num6z4"/>
    <w:rsid w:val="00497B46"/>
  </w:style>
  <w:style w:type="character" w:customStyle="1" w:styleId="WW8Num6z5">
    <w:name w:val="WW8Num6z5"/>
    <w:rsid w:val="00497B46"/>
  </w:style>
  <w:style w:type="character" w:customStyle="1" w:styleId="WW8Num6z6">
    <w:name w:val="WW8Num6z6"/>
    <w:rsid w:val="00497B46"/>
  </w:style>
  <w:style w:type="character" w:customStyle="1" w:styleId="WW8Num6z7">
    <w:name w:val="WW8Num6z7"/>
    <w:rsid w:val="00497B46"/>
  </w:style>
  <w:style w:type="character" w:customStyle="1" w:styleId="WW8Num6z8">
    <w:name w:val="WW8Num6z8"/>
    <w:rsid w:val="00497B46"/>
  </w:style>
  <w:style w:type="character" w:customStyle="1" w:styleId="26">
    <w:name w:val="Основной шрифт абзаца2"/>
    <w:rsid w:val="00497B46"/>
  </w:style>
  <w:style w:type="character" w:customStyle="1" w:styleId="Absatz-Standardschriftart">
    <w:name w:val="Absatz-Standardschriftart"/>
    <w:rsid w:val="00497B46"/>
  </w:style>
  <w:style w:type="character" w:customStyle="1" w:styleId="WW-Absatz-Standardschriftart">
    <w:name w:val="WW-Absatz-Standardschriftart"/>
    <w:rsid w:val="00497B46"/>
  </w:style>
  <w:style w:type="character" w:customStyle="1" w:styleId="WW-Absatz-Standardschriftart1">
    <w:name w:val="WW-Absatz-Standardschriftart1"/>
    <w:rsid w:val="00497B46"/>
  </w:style>
  <w:style w:type="character" w:customStyle="1" w:styleId="WW-Absatz-Standardschriftart11">
    <w:name w:val="WW-Absatz-Standardschriftart11"/>
    <w:rsid w:val="00497B46"/>
  </w:style>
  <w:style w:type="character" w:customStyle="1" w:styleId="WW-Absatz-Standardschriftart111">
    <w:name w:val="WW-Absatz-Standardschriftart111"/>
    <w:rsid w:val="00497B46"/>
  </w:style>
  <w:style w:type="character" w:customStyle="1" w:styleId="WW-Absatz-Standardschriftart1111">
    <w:name w:val="WW-Absatz-Standardschriftart1111"/>
    <w:rsid w:val="00497B46"/>
  </w:style>
  <w:style w:type="character" w:customStyle="1" w:styleId="WW-Absatz-Standardschriftart11111">
    <w:name w:val="WW-Absatz-Standardschriftart11111"/>
    <w:rsid w:val="00497B46"/>
  </w:style>
  <w:style w:type="character" w:customStyle="1" w:styleId="WW-Absatz-Standardschriftart111111">
    <w:name w:val="WW-Absatz-Standardschriftart111111"/>
    <w:rsid w:val="00497B46"/>
  </w:style>
  <w:style w:type="character" w:customStyle="1" w:styleId="WW-Absatz-Standardschriftart1111111">
    <w:name w:val="WW-Absatz-Standardschriftart1111111"/>
    <w:rsid w:val="00497B46"/>
  </w:style>
  <w:style w:type="character" w:customStyle="1" w:styleId="WW-Absatz-Standardschriftart11111111">
    <w:name w:val="WW-Absatz-Standardschriftart11111111"/>
    <w:rsid w:val="00497B46"/>
  </w:style>
  <w:style w:type="character" w:customStyle="1" w:styleId="WW-Absatz-Standardschriftart111111111">
    <w:name w:val="WW-Absatz-Standardschriftart111111111"/>
    <w:rsid w:val="00497B46"/>
  </w:style>
  <w:style w:type="character" w:customStyle="1" w:styleId="WW-Absatz-Standardschriftart1111111111">
    <w:name w:val="WW-Absatz-Standardschriftart1111111111"/>
    <w:rsid w:val="00497B46"/>
  </w:style>
  <w:style w:type="character" w:customStyle="1" w:styleId="WW-Absatz-Standardschriftart11111111111">
    <w:name w:val="WW-Absatz-Standardschriftart11111111111"/>
    <w:rsid w:val="00497B46"/>
  </w:style>
  <w:style w:type="character" w:customStyle="1" w:styleId="WW8Num7z0">
    <w:name w:val="WW8Num7z0"/>
    <w:rsid w:val="00497B46"/>
    <w:rPr>
      <w:rFonts w:ascii="Symbol" w:hAnsi="Symbol" w:cs="Symbol"/>
    </w:rPr>
  </w:style>
  <w:style w:type="character" w:customStyle="1" w:styleId="WW8Num8z0">
    <w:name w:val="WW8Num8z0"/>
    <w:rsid w:val="00497B46"/>
    <w:rPr>
      <w:rFonts w:ascii="Symbol" w:hAnsi="Symbol" w:cs="Symbol"/>
    </w:rPr>
  </w:style>
  <w:style w:type="character" w:customStyle="1" w:styleId="WW8Num10z0">
    <w:name w:val="WW8Num10z0"/>
    <w:rsid w:val="00497B46"/>
    <w:rPr>
      <w:rFonts w:ascii="Symbol" w:hAnsi="Symbol" w:cs="Symbol"/>
    </w:rPr>
  </w:style>
  <w:style w:type="character" w:styleId="HTML">
    <w:name w:val="HTML Acronym"/>
    <w:basedOn w:val="13"/>
    <w:rsid w:val="00497B46"/>
    <w:rPr>
      <w:lang w:val="ru-RU"/>
    </w:rPr>
  </w:style>
  <w:style w:type="character" w:styleId="af5">
    <w:name w:val="Emphasis"/>
    <w:qFormat/>
    <w:rsid w:val="00497B46"/>
    <w:rPr>
      <w:i/>
      <w:iCs/>
      <w:lang w:val="ru-RU"/>
    </w:rPr>
  </w:style>
  <w:style w:type="character" w:customStyle="1" w:styleId="af6">
    <w:name w:val="Символы концевой сноски"/>
    <w:rsid w:val="00497B46"/>
    <w:rPr>
      <w:vertAlign w:val="superscript"/>
      <w:lang w:val="ru-RU"/>
    </w:rPr>
  </w:style>
  <w:style w:type="character" w:customStyle="1" w:styleId="14">
    <w:name w:val="Знак примечания1"/>
    <w:rsid w:val="00497B46"/>
    <w:rPr>
      <w:sz w:val="16"/>
      <w:szCs w:val="16"/>
      <w:lang w:val="ru-RU"/>
    </w:rPr>
  </w:style>
  <w:style w:type="character" w:customStyle="1" w:styleId="af7">
    <w:name w:val="Символ сноски"/>
    <w:rsid w:val="00497B46"/>
    <w:rPr>
      <w:vertAlign w:val="superscript"/>
      <w:lang w:val="ru-RU"/>
    </w:rPr>
  </w:style>
  <w:style w:type="character" w:styleId="HTML0">
    <w:name w:val="HTML Keyboard"/>
    <w:rsid w:val="00497B46"/>
    <w:rPr>
      <w:rFonts w:ascii="Courier New" w:hAnsi="Courier New" w:cs="Courier New"/>
      <w:sz w:val="20"/>
      <w:szCs w:val="20"/>
      <w:lang w:val="ru-RU"/>
    </w:rPr>
  </w:style>
  <w:style w:type="character" w:styleId="HTML1">
    <w:name w:val="HTML Code"/>
    <w:rsid w:val="00497B46"/>
    <w:rPr>
      <w:rFonts w:ascii="Courier New" w:hAnsi="Courier New" w:cs="Courier New"/>
      <w:sz w:val="20"/>
      <w:szCs w:val="20"/>
      <w:lang w:val="ru-RU"/>
    </w:rPr>
  </w:style>
  <w:style w:type="character" w:styleId="af8">
    <w:name w:val="line number"/>
    <w:basedOn w:val="13"/>
    <w:rsid w:val="00497B46"/>
    <w:rPr>
      <w:lang w:val="ru-RU"/>
    </w:rPr>
  </w:style>
  <w:style w:type="character" w:styleId="HTML2">
    <w:name w:val="HTML Sample"/>
    <w:rsid w:val="00497B46"/>
    <w:rPr>
      <w:rFonts w:ascii="Courier New" w:hAnsi="Courier New" w:cs="Courier New"/>
      <w:lang w:val="ru-RU"/>
    </w:rPr>
  </w:style>
  <w:style w:type="character" w:styleId="HTML3">
    <w:name w:val="HTML Definition"/>
    <w:rsid w:val="00497B46"/>
    <w:rPr>
      <w:i/>
      <w:iCs/>
      <w:lang w:val="ru-RU"/>
    </w:rPr>
  </w:style>
  <w:style w:type="character" w:styleId="HTML4">
    <w:name w:val="HTML Variable"/>
    <w:rsid w:val="00497B46"/>
    <w:rPr>
      <w:i/>
      <w:iCs/>
      <w:lang w:val="ru-RU"/>
    </w:rPr>
  </w:style>
  <w:style w:type="character" w:styleId="HTML5">
    <w:name w:val="HTML Typewriter"/>
    <w:rsid w:val="00497B46"/>
    <w:rPr>
      <w:rFonts w:ascii="Courier New" w:hAnsi="Courier New" w:cs="Courier New"/>
      <w:sz w:val="20"/>
      <w:szCs w:val="20"/>
      <w:lang w:val="ru-RU"/>
    </w:rPr>
  </w:style>
  <w:style w:type="character" w:styleId="af9">
    <w:name w:val="Strong"/>
    <w:qFormat/>
    <w:rsid w:val="00497B46"/>
    <w:rPr>
      <w:b/>
      <w:bCs/>
      <w:lang w:val="ru-RU"/>
    </w:rPr>
  </w:style>
  <w:style w:type="character" w:styleId="HTML6">
    <w:name w:val="HTML Cite"/>
    <w:rsid w:val="00497B46"/>
    <w:rPr>
      <w:i/>
      <w:iCs/>
      <w:lang w:val="ru-RU"/>
    </w:rPr>
  </w:style>
  <w:style w:type="character" w:customStyle="1" w:styleId="afa">
    <w:name w:val="Символ нумерации"/>
    <w:rsid w:val="00497B46"/>
  </w:style>
  <w:style w:type="paragraph" w:customStyle="1" w:styleId="afb">
    <w:name w:val="Заголовок"/>
    <w:basedOn w:val="a"/>
    <w:next w:val="af2"/>
    <w:rsid w:val="00497B46"/>
    <w:pPr>
      <w:keepNext/>
      <w:suppressAutoHyphens/>
      <w:spacing w:before="240" w:after="120" w:line="240" w:lineRule="auto"/>
    </w:pPr>
    <w:rPr>
      <w:rFonts w:ascii="Arial" w:eastAsia="Lucida Sans Unicode" w:hAnsi="Arial" w:cs="Tahoma"/>
      <w:sz w:val="28"/>
      <w:szCs w:val="28"/>
      <w:lang w:eastAsia="zh-CN"/>
    </w:rPr>
  </w:style>
  <w:style w:type="paragraph" w:styleId="afc">
    <w:name w:val="List"/>
    <w:basedOn w:val="a"/>
    <w:rsid w:val="00497B46"/>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d">
    <w:name w:val="caption"/>
    <w:basedOn w:val="a"/>
    <w:next w:val="afe"/>
    <w:qFormat/>
    <w:rsid w:val="00497B46"/>
    <w:pPr>
      <w:suppressAutoHyphens/>
      <w:spacing w:before="240" w:after="60" w:line="240" w:lineRule="auto"/>
      <w:jc w:val="center"/>
    </w:pPr>
    <w:rPr>
      <w:rFonts w:ascii="Arial" w:eastAsia="Times New Roman" w:hAnsi="Arial" w:cs="Arial"/>
      <w:b/>
      <w:bCs/>
      <w:kern w:val="2"/>
      <w:sz w:val="32"/>
      <w:szCs w:val="32"/>
      <w:lang w:eastAsia="zh-CN"/>
    </w:rPr>
  </w:style>
  <w:style w:type="paragraph" w:customStyle="1" w:styleId="27">
    <w:name w:val="Указатель2"/>
    <w:basedOn w:val="a"/>
    <w:rsid w:val="00497B46"/>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15">
    <w:name w:val="Название1"/>
    <w:basedOn w:val="a"/>
    <w:rsid w:val="00497B46"/>
    <w:pPr>
      <w:suppressLineNumbers/>
      <w:suppressAutoHyphens/>
      <w:spacing w:before="120" w:after="120" w:line="240" w:lineRule="auto"/>
    </w:pPr>
    <w:rPr>
      <w:rFonts w:ascii="Arial" w:eastAsia="Times New Roman" w:hAnsi="Arial" w:cs="Tahoma"/>
      <w:i/>
      <w:iCs/>
      <w:sz w:val="20"/>
      <w:szCs w:val="24"/>
      <w:lang w:eastAsia="zh-CN"/>
    </w:rPr>
  </w:style>
  <w:style w:type="paragraph" w:customStyle="1" w:styleId="16">
    <w:name w:val="Указатель1"/>
    <w:basedOn w:val="a"/>
    <w:rsid w:val="00497B46"/>
    <w:pPr>
      <w:suppressLineNumbers/>
      <w:suppressAutoHyphens/>
      <w:spacing w:after="0" w:line="240" w:lineRule="auto"/>
    </w:pPr>
    <w:rPr>
      <w:rFonts w:ascii="Arial" w:eastAsia="Times New Roman" w:hAnsi="Arial" w:cs="Tahoma"/>
      <w:sz w:val="24"/>
      <w:szCs w:val="24"/>
      <w:lang w:eastAsia="zh-CN"/>
    </w:rPr>
  </w:style>
  <w:style w:type="paragraph" w:customStyle="1" w:styleId="aff">
    <w:name w:val="Обратный адрес"/>
    <w:basedOn w:val="a"/>
    <w:rsid w:val="00497B46"/>
    <w:pPr>
      <w:suppressAutoHyphens/>
      <w:spacing w:after="0" w:line="240" w:lineRule="auto"/>
    </w:pPr>
    <w:rPr>
      <w:rFonts w:ascii="Times New Roman" w:eastAsia="Times New Roman" w:hAnsi="Times New Roman" w:cs="Times New Roman"/>
      <w:sz w:val="24"/>
      <w:szCs w:val="24"/>
      <w:lang w:eastAsia="zh-CN"/>
    </w:rPr>
  </w:style>
  <w:style w:type="paragraph" w:styleId="aff0">
    <w:name w:val="Signature"/>
    <w:basedOn w:val="a"/>
    <w:next w:val="aff1"/>
    <w:link w:val="aff2"/>
    <w:rsid w:val="00497B46"/>
    <w:pPr>
      <w:keepNext/>
      <w:suppressAutoHyphens/>
      <w:spacing w:before="880" w:after="0" w:line="240" w:lineRule="auto"/>
      <w:ind w:left="4320"/>
    </w:pPr>
    <w:rPr>
      <w:rFonts w:ascii="Times New Roman" w:eastAsia="Times New Roman" w:hAnsi="Times New Roman" w:cs="Times New Roman"/>
      <w:sz w:val="20"/>
      <w:szCs w:val="20"/>
      <w:lang w:eastAsia="zh-CN"/>
    </w:rPr>
  </w:style>
  <w:style w:type="character" w:customStyle="1" w:styleId="aff2">
    <w:name w:val="Подпись Знак"/>
    <w:basedOn w:val="a0"/>
    <w:link w:val="aff0"/>
    <w:rsid w:val="00497B46"/>
    <w:rPr>
      <w:rFonts w:ascii="Times New Roman" w:eastAsia="Times New Roman" w:hAnsi="Times New Roman" w:cs="Times New Roman"/>
      <w:sz w:val="20"/>
      <w:szCs w:val="20"/>
      <w:lang w:eastAsia="zh-CN"/>
    </w:rPr>
  </w:style>
  <w:style w:type="paragraph" w:customStyle="1" w:styleId="aff3">
    <w:name w:val="Верхний и нижний колонтитулы"/>
    <w:basedOn w:val="a"/>
    <w:rsid w:val="00497B46"/>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17">
    <w:name w:val="Приветствие1"/>
    <w:basedOn w:val="a"/>
    <w:next w:val="a"/>
    <w:rsid w:val="00497B46"/>
    <w:pPr>
      <w:suppressAutoHyphens/>
      <w:spacing w:before="220" w:after="220" w:line="240" w:lineRule="auto"/>
    </w:pPr>
    <w:rPr>
      <w:rFonts w:ascii="Times New Roman" w:eastAsia="Times New Roman" w:hAnsi="Times New Roman" w:cs="Times New Roman"/>
      <w:sz w:val="20"/>
      <w:szCs w:val="20"/>
      <w:lang w:eastAsia="zh-CN"/>
    </w:rPr>
  </w:style>
  <w:style w:type="paragraph" w:customStyle="1" w:styleId="18">
    <w:name w:val="Дата1"/>
    <w:basedOn w:val="a"/>
    <w:next w:val="aff4"/>
    <w:rsid w:val="00497B46"/>
    <w:pPr>
      <w:suppressAutoHyphens/>
      <w:spacing w:after="480" w:line="220" w:lineRule="atLeast"/>
      <w:ind w:left="4320"/>
    </w:pPr>
    <w:rPr>
      <w:rFonts w:ascii="Times New Roman" w:eastAsia="Times New Roman" w:hAnsi="Times New Roman" w:cs="Times New Roman"/>
      <w:sz w:val="20"/>
      <w:szCs w:val="20"/>
      <w:lang w:eastAsia="zh-CN"/>
    </w:rPr>
  </w:style>
  <w:style w:type="paragraph" w:customStyle="1" w:styleId="aff4">
    <w:name w:val="Внутренний адрес"/>
    <w:basedOn w:val="a"/>
    <w:next w:val="a"/>
    <w:rsid w:val="00497B46"/>
    <w:pPr>
      <w:suppressAutoHyphens/>
      <w:spacing w:after="0" w:line="240" w:lineRule="auto"/>
    </w:pPr>
    <w:rPr>
      <w:rFonts w:ascii="Times New Roman" w:eastAsia="Times New Roman" w:hAnsi="Times New Roman" w:cs="Times New Roman"/>
      <w:sz w:val="20"/>
      <w:szCs w:val="20"/>
      <w:lang w:eastAsia="zh-CN"/>
    </w:rPr>
  </w:style>
  <w:style w:type="paragraph" w:customStyle="1" w:styleId="aff1">
    <w:name w:val="Должность в подписи"/>
    <w:basedOn w:val="aff0"/>
    <w:next w:val="a"/>
    <w:rsid w:val="00497B46"/>
    <w:pPr>
      <w:spacing w:before="0"/>
    </w:pPr>
  </w:style>
  <w:style w:type="paragraph" w:styleId="19">
    <w:name w:val="index 1"/>
    <w:basedOn w:val="a"/>
    <w:next w:val="a"/>
    <w:rsid w:val="00497B46"/>
    <w:pPr>
      <w:suppressAutoHyphens/>
      <w:spacing w:after="0" w:line="240" w:lineRule="auto"/>
      <w:ind w:left="240" w:hanging="240"/>
    </w:pPr>
    <w:rPr>
      <w:rFonts w:ascii="Times New Roman" w:eastAsia="Times New Roman" w:hAnsi="Times New Roman" w:cs="Times New Roman"/>
      <w:sz w:val="24"/>
      <w:szCs w:val="24"/>
      <w:lang w:eastAsia="zh-CN"/>
    </w:rPr>
  </w:style>
  <w:style w:type="paragraph" w:styleId="aff5">
    <w:name w:val="index heading"/>
    <w:basedOn w:val="a"/>
    <w:next w:val="19"/>
    <w:rsid w:val="00497B46"/>
    <w:pPr>
      <w:suppressAutoHyphens/>
      <w:spacing w:after="0" w:line="240" w:lineRule="auto"/>
    </w:pPr>
    <w:rPr>
      <w:rFonts w:ascii="Arial" w:eastAsia="Times New Roman" w:hAnsi="Arial" w:cs="Arial"/>
      <w:b/>
      <w:bCs/>
      <w:sz w:val="24"/>
      <w:szCs w:val="24"/>
      <w:lang w:eastAsia="zh-CN"/>
    </w:rPr>
  </w:style>
  <w:style w:type="paragraph" w:styleId="HTML7">
    <w:name w:val="HTML Address"/>
    <w:basedOn w:val="a"/>
    <w:link w:val="HTML8"/>
    <w:rsid w:val="00497B46"/>
    <w:pPr>
      <w:suppressAutoHyphens/>
      <w:spacing w:after="0" w:line="240" w:lineRule="auto"/>
    </w:pPr>
    <w:rPr>
      <w:rFonts w:ascii="Times New Roman" w:eastAsia="Times New Roman" w:hAnsi="Times New Roman" w:cs="Times New Roman"/>
      <w:i/>
      <w:iCs/>
      <w:sz w:val="24"/>
      <w:szCs w:val="24"/>
      <w:lang w:eastAsia="zh-CN"/>
    </w:rPr>
  </w:style>
  <w:style w:type="character" w:customStyle="1" w:styleId="HTML8">
    <w:name w:val="Адрес HTML Знак"/>
    <w:basedOn w:val="a0"/>
    <w:link w:val="HTML7"/>
    <w:rsid w:val="00497B46"/>
    <w:rPr>
      <w:rFonts w:ascii="Times New Roman" w:eastAsia="Times New Roman" w:hAnsi="Times New Roman" w:cs="Times New Roman"/>
      <w:i/>
      <w:iCs/>
      <w:sz w:val="24"/>
      <w:szCs w:val="24"/>
      <w:lang w:eastAsia="zh-CN"/>
    </w:rPr>
  </w:style>
  <w:style w:type="paragraph" w:styleId="aff6">
    <w:name w:val="envelope address"/>
    <w:basedOn w:val="a"/>
    <w:rsid w:val="00497B46"/>
    <w:pPr>
      <w:suppressAutoHyphens/>
      <w:spacing w:after="0" w:line="240" w:lineRule="auto"/>
      <w:ind w:left="2880"/>
    </w:pPr>
    <w:rPr>
      <w:rFonts w:ascii="Arial" w:eastAsia="Times New Roman" w:hAnsi="Arial" w:cs="Arial"/>
      <w:sz w:val="24"/>
      <w:szCs w:val="24"/>
      <w:lang w:eastAsia="zh-CN"/>
    </w:rPr>
  </w:style>
  <w:style w:type="paragraph" w:customStyle="1" w:styleId="1a">
    <w:name w:val="Заголовок записки1"/>
    <w:basedOn w:val="a"/>
    <w:next w:val="a"/>
    <w:rsid w:val="00497B46"/>
    <w:pPr>
      <w:suppressAutoHyphens/>
      <w:spacing w:after="0" w:line="240" w:lineRule="auto"/>
    </w:pPr>
    <w:rPr>
      <w:rFonts w:ascii="Times New Roman" w:eastAsia="Times New Roman" w:hAnsi="Times New Roman" w:cs="Times New Roman"/>
      <w:sz w:val="24"/>
      <w:szCs w:val="24"/>
      <w:lang w:eastAsia="zh-CN"/>
    </w:rPr>
  </w:style>
  <w:style w:type="paragraph" w:customStyle="1" w:styleId="1b">
    <w:name w:val="Заголовок таблицы ссылок1"/>
    <w:basedOn w:val="a"/>
    <w:next w:val="a"/>
    <w:rsid w:val="00497B46"/>
    <w:pPr>
      <w:suppressAutoHyphens/>
      <w:spacing w:before="120" w:after="0" w:line="240" w:lineRule="auto"/>
    </w:pPr>
    <w:rPr>
      <w:rFonts w:ascii="Arial" w:eastAsia="Times New Roman" w:hAnsi="Arial" w:cs="Arial"/>
      <w:b/>
      <w:bCs/>
      <w:sz w:val="24"/>
      <w:szCs w:val="24"/>
      <w:lang w:eastAsia="zh-CN"/>
    </w:rPr>
  </w:style>
  <w:style w:type="paragraph" w:customStyle="1" w:styleId="1c">
    <w:name w:val="Красная строка1"/>
    <w:basedOn w:val="af2"/>
    <w:rsid w:val="00497B46"/>
    <w:pPr>
      <w:widowControl/>
      <w:suppressAutoHyphens/>
      <w:autoSpaceDE/>
      <w:autoSpaceDN/>
      <w:spacing w:after="120"/>
      <w:ind w:left="0" w:firstLine="210"/>
      <w:jc w:val="left"/>
    </w:pPr>
    <w:rPr>
      <w:sz w:val="24"/>
      <w:szCs w:val="24"/>
      <w:lang w:eastAsia="zh-CN"/>
    </w:rPr>
  </w:style>
  <w:style w:type="paragraph" w:styleId="aff7">
    <w:name w:val="Body Text Indent"/>
    <w:basedOn w:val="a"/>
    <w:link w:val="aff8"/>
    <w:rsid w:val="00497B4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f8">
    <w:name w:val="Основной текст с отступом Знак"/>
    <w:basedOn w:val="a0"/>
    <w:link w:val="aff7"/>
    <w:rsid w:val="00497B46"/>
    <w:rPr>
      <w:rFonts w:ascii="Times New Roman" w:eastAsia="Times New Roman" w:hAnsi="Times New Roman" w:cs="Times New Roman"/>
      <w:sz w:val="24"/>
      <w:szCs w:val="24"/>
      <w:lang w:eastAsia="zh-CN"/>
    </w:rPr>
  </w:style>
  <w:style w:type="paragraph" w:customStyle="1" w:styleId="210">
    <w:name w:val="Красная строка 21"/>
    <w:basedOn w:val="aff7"/>
    <w:rsid w:val="00497B46"/>
    <w:pPr>
      <w:ind w:firstLine="210"/>
    </w:pPr>
  </w:style>
  <w:style w:type="paragraph" w:customStyle="1" w:styleId="1d">
    <w:name w:val="Маркированный список1"/>
    <w:basedOn w:val="a"/>
    <w:rsid w:val="00497B46"/>
    <w:pPr>
      <w:suppressAutoHyphens/>
      <w:spacing w:after="0" w:line="240" w:lineRule="auto"/>
    </w:pPr>
    <w:rPr>
      <w:rFonts w:ascii="Times New Roman" w:eastAsia="Times New Roman" w:hAnsi="Times New Roman" w:cs="Times New Roman"/>
      <w:sz w:val="24"/>
      <w:szCs w:val="24"/>
      <w:lang w:eastAsia="zh-CN"/>
    </w:rPr>
  </w:style>
  <w:style w:type="paragraph" w:customStyle="1" w:styleId="211">
    <w:name w:val="Маркированный список 21"/>
    <w:basedOn w:val="a"/>
    <w:rsid w:val="00497B46"/>
    <w:pPr>
      <w:suppressAutoHyphens/>
      <w:spacing w:after="0" w:line="240" w:lineRule="auto"/>
    </w:pPr>
    <w:rPr>
      <w:rFonts w:ascii="Times New Roman" w:eastAsia="Times New Roman" w:hAnsi="Times New Roman" w:cs="Times New Roman"/>
      <w:sz w:val="24"/>
      <w:szCs w:val="24"/>
      <w:lang w:eastAsia="zh-CN"/>
    </w:rPr>
  </w:style>
  <w:style w:type="paragraph" w:customStyle="1" w:styleId="310">
    <w:name w:val="Маркированный список 31"/>
    <w:basedOn w:val="a"/>
    <w:rsid w:val="00497B46"/>
    <w:pPr>
      <w:suppressAutoHyphens/>
      <w:spacing w:after="0" w:line="240" w:lineRule="auto"/>
    </w:pPr>
    <w:rPr>
      <w:rFonts w:ascii="Times New Roman" w:eastAsia="Times New Roman" w:hAnsi="Times New Roman" w:cs="Times New Roman"/>
      <w:sz w:val="24"/>
      <w:szCs w:val="24"/>
      <w:lang w:eastAsia="zh-CN"/>
    </w:rPr>
  </w:style>
  <w:style w:type="paragraph" w:customStyle="1" w:styleId="410">
    <w:name w:val="Маркированный список 41"/>
    <w:basedOn w:val="a"/>
    <w:rsid w:val="00497B46"/>
    <w:pPr>
      <w:suppressAutoHyphens/>
      <w:spacing w:after="0" w:line="240" w:lineRule="auto"/>
    </w:pPr>
    <w:rPr>
      <w:rFonts w:ascii="Times New Roman" w:eastAsia="Times New Roman" w:hAnsi="Times New Roman" w:cs="Times New Roman"/>
      <w:sz w:val="24"/>
      <w:szCs w:val="24"/>
      <w:lang w:eastAsia="zh-CN"/>
    </w:rPr>
  </w:style>
  <w:style w:type="paragraph" w:customStyle="1" w:styleId="510">
    <w:name w:val="Маркированный список 51"/>
    <w:basedOn w:val="a"/>
    <w:rsid w:val="00497B46"/>
    <w:pPr>
      <w:suppressAutoHyphens/>
      <w:spacing w:after="0" w:line="240" w:lineRule="auto"/>
    </w:pPr>
    <w:rPr>
      <w:rFonts w:ascii="Times New Roman" w:eastAsia="Times New Roman" w:hAnsi="Times New Roman" w:cs="Times New Roman"/>
      <w:sz w:val="24"/>
      <w:szCs w:val="24"/>
      <w:lang w:eastAsia="zh-CN"/>
    </w:rPr>
  </w:style>
  <w:style w:type="paragraph" w:styleId="afe">
    <w:name w:val="Subtitle"/>
    <w:basedOn w:val="a"/>
    <w:next w:val="af2"/>
    <w:link w:val="aff9"/>
    <w:qFormat/>
    <w:rsid w:val="00497B46"/>
    <w:pPr>
      <w:suppressAutoHyphens/>
      <w:spacing w:after="60" w:line="240" w:lineRule="auto"/>
      <w:jc w:val="center"/>
    </w:pPr>
    <w:rPr>
      <w:rFonts w:ascii="Arial" w:eastAsia="Times New Roman" w:hAnsi="Arial" w:cs="Arial"/>
      <w:sz w:val="24"/>
      <w:szCs w:val="24"/>
      <w:lang w:eastAsia="zh-CN"/>
    </w:rPr>
  </w:style>
  <w:style w:type="character" w:customStyle="1" w:styleId="aff9">
    <w:name w:val="Подзаголовок Знак"/>
    <w:basedOn w:val="a0"/>
    <w:link w:val="afe"/>
    <w:rsid w:val="00497B46"/>
    <w:rPr>
      <w:rFonts w:ascii="Arial" w:eastAsia="Times New Roman" w:hAnsi="Arial" w:cs="Arial"/>
      <w:sz w:val="24"/>
      <w:szCs w:val="24"/>
      <w:lang w:eastAsia="zh-CN"/>
    </w:rPr>
  </w:style>
  <w:style w:type="paragraph" w:customStyle="1" w:styleId="1e">
    <w:name w:val="Название объекта1"/>
    <w:basedOn w:val="a"/>
    <w:next w:val="a"/>
    <w:rsid w:val="00497B46"/>
    <w:pPr>
      <w:suppressAutoHyphens/>
      <w:spacing w:before="120" w:after="120" w:line="240" w:lineRule="auto"/>
    </w:pPr>
    <w:rPr>
      <w:rFonts w:ascii="Times New Roman" w:eastAsia="Times New Roman" w:hAnsi="Times New Roman" w:cs="Times New Roman"/>
      <w:b/>
      <w:bCs/>
      <w:sz w:val="20"/>
      <w:szCs w:val="20"/>
      <w:lang w:eastAsia="zh-CN"/>
    </w:rPr>
  </w:style>
  <w:style w:type="paragraph" w:customStyle="1" w:styleId="1f">
    <w:name w:val="Нумерованный список1"/>
    <w:basedOn w:val="a"/>
    <w:rsid w:val="00497B46"/>
    <w:pPr>
      <w:suppressAutoHyphens/>
      <w:spacing w:after="0" w:line="240" w:lineRule="auto"/>
    </w:pPr>
    <w:rPr>
      <w:rFonts w:ascii="Times New Roman" w:eastAsia="Times New Roman" w:hAnsi="Times New Roman" w:cs="Times New Roman"/>
      <w:sz w:val="24"/>
      <w:szCs w:val="24"/>
      <w:lang w:eastAsia="zh-CN"/>
    </w:rPr>
  </w:style>
  <w:style w:type="paragraph" w:customStyle="1" w:styleId="212">
    <w:name w:val="Нумерованный список 21"/>
    <w:basedOn w:val="a"/>
    <w:rsid w:val="00497B46"/>
    <w:pPr>
      <w:suppressAutoHyphens/>
      <w:spacing w:after="0" w:line="240" w:lineRule="auto"/>
    </w:pPr>
    <w:rPr>
      <w:rFonts w:ascii="Times New Roman" w:eastAsia="Times New Roman" w:hAnsi="Times New Roman" w:cs="Times New Roman"/>
      <w:sz w:val="24"/>
      <w:szCs w:val="24"/>
      <w:lang w:eastAsia="zh-CN"/>
    </w:rPr>
  </w:style>
  <w:style w:type="paragraph" w:customStyle="1" w:styleId="311">
    <w:name w:val="Нумерованный список 31"/>
    <w:basedOn w:val="a"/>
    <w:rsid w:val="00497B46"/>
    <w:pPr>
      <w:suppressAutoHyphens/>
      <w:spacing w:after="0" w:line="240" w:lineRule="auto"/>
    </w:pPr>
    <w:rPr>
      <w:rFonts w:ascii="Times New Roman" w:eastAsia="Times New Roman" w:hAnsi="Times New Roman" w:cs="Times New Roman"/>
      <w:sz w:val="24"/>
      <w:szCs w:val="24"/>
      <w:lang w:eastAsia="zh-CN"/>
    </w:rPr>
  </w:style>
  <w:style w:type="paragraph" w:customStyle="1" w:styleId="411">
    <w:name w:val="Нумерованный список 41"/>
    <w:basedOn w:val="a"/>
    <w:rsid w:val="00497B46"/>
    <w:pPr>
      <w:suppressAutoHyphens/>
      <w:spacing w:after="0" w:line="240" w:lineRule="auto"/>
    </w:pPr>
    <w:rPr>
      <w:rFonts w:ascii="Times New Roman" w:eastAsia="Times New Roman" w:hAnsi="Times New Roman" w:cs="Times New Roman"/>
      <w:sz w:val="24"/>
      <w:szCs w:val="24"/>
      <w:lang w:eastAsia="zh-CN"/>
    </w:rPr>
  </w:style>
  <w:style w:type="paragraph" w:customStyle="1" w:styleId="511">
    <w:name w:val="Нумерованный список 51"/>
    <w:basedOn w:val="a"/>
    <w:rsid w:val="00497B46"/>
    <w:pPr>
      <w:suppressAutoHyphens/>
      <w:spacing w:after="0" w:line="240" w:lineRule="auto"/>
    </w:pPr>
    <w:rPr>
      <w:rFonts w:ascii="Times New Roman" w:eastAsia="Times New Roman" w:hAnsi="Times New Roman" w:cs="Times New Roman"/>
      <w:sz w:val="24"/>
      <w:szCs w:val="24"/>
      <w:lang w:eastAsia="zh-CN"/>
    </w:rPr>
  </w:style>
  <w:style w:type="paragraph" w:styleId="28">
    <w:name w:val="envelope return"/>
    <w:basedOn w:val="a"/>
    <w:rsid w:val="00497B46"/>
    <w:pPr>
      <w:suppressAutoHyphens/>
      <w:spacing w:after="0" w:line="240" w:lineRule="auto"/>
    </w:pPr>
    <w:rPr>
      <w:rFonts w:ascii="Arial" w:eastAsia="Times New Roman" w:hAnsi="Arial" w:cs="Arial"/>
      <w:sz w:val="20"/>
      <w:szCs w:val="20"/>
      <w:lang w:eastAsia="zh-CN"/>
    </w:rPr>
  </w:style>
  <w:style w:type="paragraph" w:customStyle="1" w:styleId="1f0">
    <w:name w:val="Обычный отступ1"/>
    <w:basedOn w:val="a"/>
    <w:rsid w:val="00497B46"/>
    <w:pPr>
      <w:suppressAutoHyphens/>
      <w:spacing w:after="0" w:line="240" w:lineRule="auto"/>
      <w:ind w:left="720"/>
    </w:pPr>
    <w:rPr>
      <w:rFonts w:ascii="Times New Roman" w:eastAsia="Times New Roman" w:hAnsi="Times New Roman" w:cs="Times New Roman"/>
      <w:sz w:val="24"/>
      <w:szCs w:val="24"/>
      <w:lang w:eastAsia="zh-CN"/>
    </w:rPr>
  </w:style>
  <w:style w:type="paragraph" w:styleId="1f1">
    <w:name w:val="toc 1"/>
    <w:basedOn w:val="a"/>
    <w:next w:val="a"/>
    <w:rsid w:val="00497B46"/>
    <w:pPr>
      <w:suppressAutoHyphens/>
      <w:spacing w:after="0" w:line="240" w:lineRule="auto"/>
    </w:pPr>
    <w:rPr>
      <w:rFonts w:ascii="Times New Roman" w:eastAsia="Times New Roman" w:hAnsi="Times New Roman" w:cs="Times New Roman"/>
      <w:sz w:val="24"/>
      <w:szCs w:val="24"/>
      <w:lang w:eastAsia="zh-CN"/>
    </w:rPr>
  </w:style>
  <w:style w:type="paragraph" w:styleId="29">
    <w:name w:val="toc 2"/>
    <w:basedOn w:val="a"/>
    <w:next w:val="a"/>
    <w:rsid w:val="00497B46"/>
    <w:pPr>
      <w:suppressAutoHyphens/>
      <w:spacing w:after="0" w:line="240" w:lineRule="auto"/>
      <w:ind w:left="240"/>
    </w:pPr>
    <w:rPr>
      <w:rFonts w:ascii="Times New Roman" w:eastAsia="Times New Roman" w:hAnsi="Times New Roman" w:cs="Times New Roman"/>
      <w:sz w:val="24"/>
      <w:szCs w:val="24"/>
      <w:lang w:eastAsia="zh-CN"/>
    </w:rPr>
  </w:style>
  <w:style w:type="paragraph" w:styleId="33">
    <w:name w:val="toc 3"/>
    <w:basedOn w:val="a"/>
    <w:next w:val="a"/>
    <w:rsid w:val="00497B46"/>
    <w:pPr>
      <w:suppressAutoHyphens/>
      <w:spacing w:after="0" w:line="240" w:lineRule="auto"/>
      <w:ind w:left="480"/>
    </w:pPr>
    <w:rPr>
      <w:rFonts w:ascii="Times New Roman" w:eastAsia="Times New Roman" w:hAnsi="Times New Roman" w:cs="Times New Roman"/>
      <w:sz w:val="24"/>
      <w:szCs w:val="24"/>
      <w:lang w:eastAsia="zh-CN"/>
    </w:rPr>
  </w:style>
  <w:style w:type="paragraph" w:styleId="43">
    <w:name w:val="toc 4"/>
    <w:basedOn w:val="a"/>
    <w:next w:val="a"/>
    <w:rsid w:val="00497B46"/>
    <w:pPr>
      <w:suppressAutoHyphens/>
      <w:spacing w:after="0" w:line="240" w:lineRule="auto"/>
      <w:ind w:left="720"/>
    </w:pPr>
    <w:rPr>
      <w:rFonts w:ascii="Times New Roman" w:eastAsia="Times New Roman" w:hAnsi="Times New Roman" w:cs="Times New Roman"/>
      <w:sz w:val="24"/>
      <w:szCs w:val="24"/>
      <w:lang w:eastAsia="zh-CN"/>
    </w:rPr>
  </w:style>
  <w:style w:type="paragraph" w:styleId="52">
    <w:name w:val="toc 5"/>
    <w:basedOn w:val="a"/>
    <w:next w:val="a"/>
    <w:rsid w:val="00497B46"/>
    <w:pPr>
      <w:suppressAutoHyphens/>
      <w:spacing w:after="0" w:line="240" w:lineRule="auto"/>
      <w:ind w:left="960"/>
    </w:pPr>
    <w:rPr>
      <w:rFonts w:ascii="Times New Roman" w:eastAsia="Times New Roman" w:hAnsi="Times New Roman" w:cs="Times New Roman"/>
      <w:sz w:val="24"/>
      <w:szCs w:val="24"/>
      <w:lang w:eastAsia="zh-CN"/>
    </w:rPr>
  </w:style>
  <w:style w:type="paragraph" w:styleId="62">
    <w:name w:val="toc 6"/>
    <w:basedOn w:val="a"/>
    <w:next w:val="a"/>
    <w:rsid w:val="00497B46"/>
    <w:pPr>
      <w:suppressAutoHyphens/>
      <w:spacing w:after="0" w:line="240" w:lineRule="auto"/>
      <w:ind w:left="1200"/>
    </w:pPr>
    <w:rPr>
      <w:rFonts w:ascii="Times New Roman" w:eastAsia="Times New Roman" w:hAnsi="Times New Roman" w:cs="Times New Roman"/>
      <w:sz w:val="24"/>
      <w:szCs w:val="24"/>
      <w:lang w:eastAsia="zh-CN"/>
    </w:rPr>
  </w:style>
  <w:style w:type="paragraph" w:styleId="72">
    <w:name w:val="toc 7"/>
    <w:basedOn w:val="a"/>
    <w:next w:val="a"/>
    <w:rsid w:val="00497B46"/>
    <w:pPr>
      <w:suppressAutoHyphens/>
      <w:spacing w:after="0" w:line="240" w:lineRule="auto"/>
      <w:ind w:left="1440"/>
    </w:pPr>
    <w:rPr>
      <w:rFonts w:ascii="Times New Roman" w:eastAsia="Times New Roman" w:hAnsi="Times New Roman" w:cs="Times New Roman"/>
      <w:sz w:val="24"/>
      <w:szCs w:val="24"/>
      <w:lang w:eastAsia="zh-CN"/>
    </w:rPr>
  </w:style>
  <w:style w:type="paragraph" w:styleId="82">
    <w:name w:val="toc 8"/>
    <w:basedOn w:val="a"/>
    <w:next w:val="a"/>
    <w:rsid w:val="00497B46"/>
    <w:pPr>
      <w:suppressAutoHyphens/>
      <w:spacing w:after="0" w:line="240" w:lineRule="auto"/>
      <w:ind w:left="1680"/>
    </w:pPr>
    <w:rPr>
      <w:rFonts w:ascii="Times New Roman" w:eastAsia="Times New Roman" w:hAnsi="Times New Roman" w:cs="Times New Roman"/>
      <w:sz w:val="24"/>
      <w:szCs w:val="24"/>
      <w:lang w:eastAsia="zh-CN"/>
    </w:rPr>
  </w:style>
  <w:style w:type="paragraph" w:styleId="91">
    <w:name w:val="toc 9"/>
    <w:basedOn w:val="a"/>
    <w:next w:val="a"/>
    <w:rsid w:val="00497B46"/>
    <w:pPr>
      <w:suppressAutoHyphens/>
      <w:spacing w:after="0" w:line="240" w:lineRule="auto"/>
      <w:ind w:left="1920"/>
    </w:pPr>
    <w:rPr>
      <w:rFonts w:ascii="Times New Roman" w:eastAsia="Times New Roman" w:hAnsi="Times New Roman" w:cs="Times New Roman"/>
      <w:sz w:val="24"/>
      <w:szCs w:val="24"/>
      <w:lang w:eastAsia="zh-CN"/>
    </w:rPr>
  </w:style>
  <w:style w:type="paragraph" w:customStyle="1" w:styleId="213">
    <w:name w:val="Основной текст 21"/>
    <w:basedOn w:val="a"/>
    <w:rsid w:val="00497B46"/>
    <w:pPr>
      <w:suppressAutoHyphens/>
      <w:spacing w:after="120" w:line="480" w:lineRule="auto"/>
    </w:pPr>
    <w:rPr>
      <w:rFonts w:ascii="Times New Roman" w:eastAsia="Times New Roman" w:hAnsi="Times New Roman" w:cs="Times New Roman"/>
      <w:sz w:val="24"/>
      <w:szCs w:val="24"/>
      <w:lang w:eastAsia="zh-CN"/>
    </w:rPr>
  </w:style>
  <w:style w:type="paragraph" w:customStyle="1" w:styleId="312">
    <w:name w:val="Основной текст 31"/>
    <w:basedOn w:val="a"/>
    <w:rsid w:val="00497B46"/>
    <w:pPr>
      <w:suppressAutoHyphens/>
      <w:spacing w:after="120" w:line="240" w:lineRule="auto"/>
    </w:pPr>
    <w:rPr>
      <w:rFonts w:ascii="Times New Roman" w:eastAsia="Times New Roman" w:hAnsi="Times New Roman" w:cs="Times New Roman"/>
      <w:sz w:val="16"/>
      <w:szCs w:val="16"/>
      <w:lang w:eastAsia="zh-CN"/>
    </w:rPr>
  </w:style>
  <w:style w:type="paragraph" w:customStyle="1" w:styleId="214">
    <w:name w:val="Основной текст с отступом 21"/>
    <w:basedOn w:val="a"/>
    <w:rsid w:val="00497B46"/>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313">
    <w:name w:val="Основной текст с отступом 31"/>
    <w:basedOn w:val="a"/>
    <w:rsid w:val="00497B4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1f2">
    <w:name w:val="Перечень рисунков1"/>
    <w:basedOn w:val="a"/>
    <w:next w:val="a"/>
    <w:rsid w:val="00497B46"/>
    <w:pPr>
      <w:suppressAutoHyphens/>
      <w:spacing w:after="0" w:line="240" w:lineRule="auto"/>
      <w:ind w:left="480" w:hanging="480"/>
    </w:pPr>
    <w:rPr>
      <w:rFonts w:ascii="Times New Roman" w:eastAsia="Times New Roman" w:hAnsi="Times New Roman" w:cs="Times New Roman"/>
      <w:sz w:val="24"/>
      <w:szCs w:val="24"/>
      <w:lang w:eastAsia="zh-CN"/>
    </w:rPr>
  </w:style>
  <w:style w:type="paragraph" w:customStyle="1" w:styleId="1f3">
    <w:name w:val="Продолжение списка1"/>
    <w:basedOn w:val="a"/>
    <w:rsid w:val="00497B46"/>
    <w:pPr>
      <w:suppressAutoHyphens/>
      <w:spacing w:after="120" w:line="240" w:lineRule="auto"/>
      <w:ind w:left="283"/>
    </w:pPr>
    <w:rPr>
      <w:rFonts w:ascii="Times New Roman" w:eastAsia="Times New Roman" w:hAnsi="Times New Roman" w:cs="Times New Roman"/>
      <w:sz w:val="24"/>
      <w:szCs w:val="24"/>
      <w:lang w:eastAsia="zh-CN"/>
    </w:rPr>
  </w:style>
  <w:style w:type="paragraph" w:customStyle="1" w:styleId="215">
    <w:name w:val="Продолжение списка 21"/>
    <w:basedOn w:val="a"/>
    <w:rsid w:val="00497B46"/>
    <w:pPr>
      <w:suppressAutoHyphens/>
      <w:spacing w:after="120" w:line="240" w:lineRule="auto"/>
      <w:ind w:left="566"/>
    </w:pPr>
    <w:rPr>
      <w:rFonts w:ascii="Times New Roman" w:eastAsia="Times New Roman" w:hAnsi="Times New Roman" w:cs="Times New Roman"/>
      <w:sz w:val="24"/>
      <w:szCs w:val="24"/>
      <w:lang w:eastAsia="zh-CN"/>
    </w:rPr>
  </w:style>
  <w:style w:type="paragraph" w:customStyle="1" w:styleId="314">
    <w:name w:val="Продолжение списка 31"/>
    <w:basedOn w:val="a"/>
    <w:rsid w:val="00497B46"/>
    <w:pPr>
      <w:suppressAutoHyphens/>
      <w:spacing w:after="120" w:line="240" w:lineRule="auto"/>
      <w:ind w:left="849"/>
    </w:pPr>
    <w:rPr>
      <w:rFonts w:ascii="Times New Roman" w:eastAsia="Times New Roman" w:hAnsi="Times New Roman" w:cs="Times New Roman"/>
      <w:sz w:val="24"/>
      <w:szCs w:val="24"/>
      <w:lang w:eastAsia="zh-CN"/>
    </w:rPr>
  </w:style>
  <w:style w:type="paragraph" w:customStyle="1" w:styleId="412">
    <w:name w:val="Продолжение списка 41"/>
    <w:basedOn w:val="a"/>
    <w:rsid w:val="00497B46"/>
    <w:pPr>
      <w:suppressAutoHyphens/>
      <w:spacing w:after="120" w:line="240" w:lineRule="auto"/>
      <w:ind w:left="1132"/>
    </w:pPr>
    <w:rPr>
      <w:rFonts w:ascii="Times New Roman" w:eastAsia="Times New Roman" w:hAnsi="Times New Roman" w:cs="Times New Roman"/>
      <w:sz w:val="24"/>
      <w:szCs w:val="24"/>
      <w:lang w:eastAsia="zh-CN"/>
    </w:rPr>
  </w:style>
  <w:style w:type="paragraph" w:customStyle="1" w:styleId="512">
    <w:name w:val="Продолжение списка 51"/>
    <w:basedOn w:val="a"/>
    <w:rsid w:val="00497B46"/>
    <w:pPr>
      <w:suppressAutoHyphens/>
      <w:spacing w:after="120" w:line="240" w:lineRule="auto"/>
      <w:ind w:left="1415"/>
    </w:pPr>
    <w:rPr>
      <w:rFonts w:ascii="Times New Roman" w:eastAsia="Times New Roman" w:hAnsi="Times New Roman" w:cs="Times New Roman"/>
      <w:sz w:val="24"/>
      <w:szCs w:val="24"/>
      <w:lang w:eastAsia="zh-CN"/>
    </w:rPr>
  </w:style>
  <w:style w:type="paragraph" w:customStyle="1" w:styleId="216">
    <w:name w:val="Список 21"/>
    <w:basedOn w:val="a"/>
    <w:rsid w:val="00497B46"/>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315">
    <w:name w:val="Список 31"/>
    <w:basedOn w:val="a"/>
    <w:rsid w:val="00497B46"/>
    <w:pPr>
      <w:suppressAutoHyphens/>
      <w:spacing w:after="0" w:line="240" w:lineRule="auto"/>
      <w:ind w:left="849" w:hanging="283"/>
    </w:pPr>
    <w:rPr>
      <w:rFonts w:ascii="Times New Roman" w:eastAsia="Times New Roman" w:hAnsi="Times New Roman" w:cs="Times New Roman"/>
      <w:sz w:val="24"/>
      <w:szCs w:val="24"/>
      <w:lang w:eastAsia="zh-CN"/>
    </w:rPr>
  </w:style>
  <w:style w:type="paragraph" w:customStyle="1" w:styleId="413">
    <w:name w:val="Список 41"/>
    <w:basedOn w:val="a"/>
    <w:rsid w:val="00497B46"/>
    <w:pPr>
      <w:suppressAutoHyphens/>
      <w:spacing w:after="0" w:line="240" w:lineRule="auto"/>
      <w:ind w:left="1132" w:hanging="283"/>
    </w:pPr>
    <w:rPr>
      <w:rFonts w:ascii="Times New Roman" w:eastAsia="Times New Roman" w:hAnsi="Times New Roman" w:cs="Times New Roman"/>
      <w:sz w:val="24"/>
      <w:szCs w:val="24"/>
      <w:lang w:eastAsia="zh-CN"/>
    </w:rPr>
  </w:style>
  <w:style w:type="paragraph" w:customStyle="1" w:styleId="513">
    <w:name w:val="Список 51"/>
    <w:basedOn w:val="a"/>
    <w:rsid w:val="00497B46"/>
    <w:pPr>
      <w:suppressAutoHyphens/>
      <w:spacing w:after="0" w:line="240" w:lineRule="auto"/>
      <w:ind w:left="1415" w:hanging="283"/>
    </w:pPr>
    <w:rPr>
      <w:rFonts w:ascii="Times New Roman" w:eastAsia="Times New Roman" w:hAnsi="Times New Roman" w:cs="Times New Roman"/>
      <w:sz w:val="24"/>
      <w:szCs w:val="24"/>
      <w:lang w:eastAsia="zh-CN"/>
    </w:rPr>
  </w:style>
  <w:style w:type="paragraph" w:styleId="HTML9">
    <w:name w:val="HTML Preformatted"/>
    <w:basedOn w:val="a"/>
    <w:link w:val="HTMLa"/>
    <w:rsid w:val="00497B46"/>
    <w:pPr>
      <w:suppressAutoHyphens/>
      <w:spacing w:after="0" w:line="240" w:lineRule="auto"/>
    </w:pPr>
    <w:rPr>
      <w:rFonts w:ascii="Courier New" w:eastAsia="Times New Roman" w:hAnsi="Courier New" w:cs="Courier New"/>
      <w:sz w:val="20"/>
      <w:szCs w:val="20"/>
      <w:lang w:eastAsia="zh-CN"/>
    </w:rPr>
  </w:style>
  <w:style w:type="character" w:customStyle="1" w:styleId="HTMLa">
    <w:name w:val="Стандартный HTML Знак"/>
    <w:basedOn w:val="a0"/>
    <w:link w:val="HTML9"/>
    <w:rsid w:val="00497B46"/>
    <w:rPr>
      <w:rFonts w:ascii="Courier New" w:eastAsia="Times New Roman" w:hAnsi="Courier New" w:cs="Courier New"/>
      <w:sz w:val="20"/>
      <w:szCs w:val="20"/>
      <w:lang w:eastAsia="zh-CN"/>
    </w:rPr>
  </w:style>
  <w:style w:type="paragraph" w:customStyle="1" w:styleId="1f4">
    <w:name w:val="Схема документа1"/>
    <w:basedOn w:val="a"/>
    <w:rsid w:val="00497B46"/>
    <w:pPr>
      <w:shd w:val="clear" w:color="auto" w:fill="000080"/>
      <w:suppressAutoHyphens/>
      <w:spacing w:after="0" w:line="240" w:lineRule="auto"/>
    </w:pPr>
    <w:rPr>
      <w:rFonts w:ascii="Tahoma" w:eastAsia="Times New Roman" w:hAnsi="Tahoma" w:cs="Tahoma"/>
      <w:sz w:val="24"/>
      <w:szCs w:val="24"/>
      <w:lang w:eastAsia="zh-CN"/>
    </w:rPr>
  </w:style>
  <w:style w:type="paragraph" w:customStyle="1" w:styleId="1f5">
    <w:name w:val="Таблица ссылок1"/>
    <w:basedOn w:val="a"/>
    <w:next w:val="a"/>
    <w:rsid w:val="00497B46"/>
    <w:pPr>
      <w:suppressAutoHyphens/>
      <w:spacing w:after="0" w:line="240" w:lineRule="auto"/>
      <w:ind w:left="240" w:hanging="240"/>
    </w:pPr>
    <w:rPr>
      <w:rFonts w:ascii="Times New Roman" w:eastAsia="Times New Roman" w:hAnsi="Times New Roman" w:cs="Times New Roman"/>
      <w:sz w:val="24"/>
      <w:szCs w:val="24"/>
      <w:lang w:eastAsia="zh-CN"/>
    </w:rPr>
  </w:style>
  <w:style w:type="paragraph" w:customStyle="1" w:styleId="1f6">
    <w:name w:val="Текст1"/>
    <w:basedOn w:val="a"/>
    <w:rsid w:val="00497B46"/>
    <w:pPr>
      <w:suppressAutoHyphens/>
      <w:spacing w:after="0" w:line="240" w:lineRule="auto"/>
    </w:pPr>
    <w:rPr>
      <w:rFonts w:ascii="Courier New" w:eastAsia="Times New Roman" w:hAnsi="Courier New" w:cs="Courier New"/>
      <w:sz w:val="20"/>
      <w:szCs w:val="20"/>
      <w:lang w:eastAsia="zh-CN"/>
    </w:rPr>
  </w:style>
  <w:style w:type="paragraph" w:styleId="affa">
    <w:name w:val="endnote text"/>
    <w:basedOn w:val="a"/>
    <w:link w:val="affb"/>
    <w:rsid w:val="00497B46"/>
    <w:pPr>
      <w:suppressAutoHyphens/>
      <w:spacing w:after="0" w:line="240" w:lineRule="auto"/>
    </w:pPr>
    <w:rPr>
      <w:rFonts w:ascii="Times New Roman" w:eastAsia="Times New Roman" w:hAnsi="Times New Roman" w:cs="Times New Roman"/>
      <w:sz w:val="20"/>
      <w:szCs w:val="20"/>
      <w:lang w:eastAsia="zh-CN"/>
    </w:rPr>
  </w:style>
  <w:style w:type="character" w:customStyle="1" w:styleId="affb">
    <w:name w:val="Текст концевой сноски Знак"/>
    <w:basedOn w:val="a0"/>
    <w:link w:val="affa"/>
    <w:rsid w:val="00497B46"/>
    <w:rPr>
      <w:rFonts w:ascii="Times New Roman" w:eastAsia="Times New Roman" w:hAnsi="Times New Roman" w:cs="Times New Roman"/>
      <w:sz w:val="20"/>
      <w:szCs w:val="20"/>
      <w:lang w:eastAsia="zh-CN"/>
    </w:rPr>
  </w:style>
  <w:style w:type="paragraph" w:customStyle="1" w:styleId="1f7">
    <w:name w:val="Текст макроса1"/>
    <w:rsid w:val="00497B46"/>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Courier New"/>
      <w:sz w:val="20"/>
      <w:szCs w:val="20"/>
      <w:lang w:eastAsia="zh-CN"/>
    </w:rPr>
  </w:style>
  <w:style w:type="paragraph" w:customStyle="1" w:styleId="1f8">
    <w:name w:val="Текст примечания1"/>
    <w:basedOn w:val="a"/>
    <w:rsid w:val="00497B46"/>
    <w:pPr>
      <w:suppressAutoHyphens/>
      <w:spacing w:after="0" w:line="240" w:lineRule="auto"/>
    </w:pPr>
    <w:rPr>
      <w:rFonts w:ascii="Times New Roman" w:eastAsia="Times New Roman" w:hAnsi="Times New Roman" w:cs="Times New Roman"/>
      <w:sz w:val="20"/>
      <w:szCs w:val="20"/>
      <w:lang w:eastAsia="zh-CN"/>
    </w:rPr>
  </w:style>
  <w:style w:type="paragraph" w:styleId="affc">
    <w:name w:val="footnote text"/>
    <w:basedOn w:val="a"/>
    <w:link w:val="affd"/>
    <w:rsid w:val="00497B46"/>
    <w:pPr>
      <w:suppressAutoHyphens/>
      <w:spacing w:after="0" w:line="240" w:lineRule="auto"/>
    </w:pPr>
    <w:rPr>
      <w:rFonts w:ascii="Times New Roman" w:eastAsia="Times New Roman" w:hAnsi="Times New Roman" w:cs="Times New Roman"/>
      <w:sz w:val="20"/>
      <w:szCs w:val="20"/>
      <w:lang w:eastAsia="zh-CN"/>
    </w:rPr>
  </w:style>
  <w:style w:type="character" w:customStyle="1" w:styleId="affd">
    <w:name w:val="Текст сноски Знак"/>
    <w:basedOn w:val="a0"/>
    <w:link w:val="affc"/>
    <w:rsid w:val="00497B46"/>
    <w:rPr>
      <w:rFonts w:ascii="Times New Roman" w:eastAsia="Times New Roman" w:hAnsi="Times New Roman" w:cs="Times New Roman"/>
      <w:sz w:val="20"/>
      <w:szCs w:val="20"/>
      <w:lang w:eastAsia="zh-CN"/>
    </w:rPr>
  </w:style>
  <w:style w:type="paragraph" w:styleId="2a">
    <w:name w:val="index 2"/>
    <w:basedOn w:val="a"/>
    <w:next w:val="a"/>
    <w:rsid w:val="00497B46"/>
    <w:pPr>
      <w:suppressAutoHyphens/>
      <w:spacing w:after="0" w:line="240" w:lineRule="auto"/>
      <w:ind w:left="480" w:hanging="240"/>
    </w:pPr>
    <w:rPr>
      <w:rFonts w:ascii="Times New Roman" w:eastAsia="Times New Roman" w:hAnsi="Times New Roman" w:cs="Times New Roman"/>
      <w:sz w:val="24"/>
      <w:szCs w:val="24"/>
      <w:lang w:eastAsia="zh-CN"/>
    </w:rPr>
  </w:style>
  <w:style w:type="paragraph" w:styleId="34">
    <w:name w:val="index 3"/>
    <w:basedOn w:val="a"/>
    <w:next w:val="a"/>
    <w:rsid w:val="00497B46"/>
    <w:pPr>
      <w:suppressAutoHyphens/>
      <w:spacing w:after="0" w:line="240" w:lineRule="auto"/>
      <w:ind w:left="720" w:hanging="240"/>
    </w:pPr>
    <w:rPr>
      <w:rFonts w:ascii="Times New Roman" w:eastAsia="Times New Roman" w:hAnsi="Times New Roman" w:cs="Times New Roman"/>
      <w:sz w:val="24"/>
      <w:szCs w:val="24"/>
      <w:lang w:eastAsia="zh-CN"/>
    </w:rPr>
  </w:style>
  <w:style w:type="paragraph" w:customStyle="1" w:styleId="414">
    <w:name w:val="Указатель 41"/>
    <w:basedOn w:val="a"/>
    <w:next w:val="a"/>
    <w:rsid w:val="00497B46"/>
    <w:pPr>
      <w:suppressAutoHyphens/>
      <w:spacing w:after="0" w:line="240" w:lineRule="auto"/>
      <w:ind w:left="960" w:hanging="240"/>
    </w:pPr>
    <w:rPr>
      <w:rFonts w:ascii="Times New Roman" w:eastAsia="Times New Roman" w:hAnsi="Times New Roman" w:cs="Times New Roman"/>
      <w:sz w:val="24"/>
      <w:szCs w:val="24"/>
      <w:lang w:eastAsia="zh-CN"/>
    </w:rPr>
  </w:style>
  <w:style w:type="paragraph" w:customStyle="1" w:styleId="514">
    <w:name w:val="Указатель 51"/>
    <w:basedOn w:val="a"/>
    <w:next w:val="a"/>
    <w:rsid w:val="00497B46"/>
    <w:pPr>
      <w:suppressAutoHyphens/>
      <w:spacing w:after="0" w:line="240" w:lineRule="auto"/>
      <w:ind w:left="1200" w:hanging="240"/>
    </w:pPr>
    <w:rPr>
      <w:rFonts w:ascii="Times New Roman" w:eastAsia="Times New Roman" w:hAnsi="Times New Roman" w:cs="Times New Roman"/>
      <w:sz w:val="24"/>
      <w:szCs w:val="24"/>
      <w:lang w:eastAsia="zh-CN"/>
    </w:rPr>
  </w:style>
  <w:style w:type="paragraph" w:customStyle="1" w:styleId="610">
    <w:name w:val="Указатель 61"/>
    <w:basedOn w:val="a"/>
    <w:next w:val="a"/>
    <w:rsid w:val="00497B46"/>
    <w:pPr>
      <w:suppressAutoHyphens/>
      <w:spacing w:after="0" w:line="240" w:lineRule="auto"/>
      <w:ind w:left="1440" w:hanging="240"/>
    </w:pPr>
    <w:rPr>
      <w:rFonts w:ascii="Times New Roman" w:eastAsia="Times New Roman" w:hAnsi="Times New Roman" w:cs="Times New Roman"/>
      <w:sz w:val="24"/>
      <w:szCs w:val="24"/>
      <w:lang w:eastAsia="zh-CN"/>
    </w:rPr>
  </w:style>
  <w:style w:type="paragraph" w:customStyle="1" w:styleId="710">
    <w:name w:val="Указатель 71"/>
    <w:basedOn w:val="a"/>
    <w:next w:val="a"/>
    <w:rsid w:val="00497B46"/>
    <w:pPr>
      <w:suppressAutoHyphens/>
      <w:spacing w:after="0" w:line="240" w:lineRule="auto"/>
      <w:ind w:left="1680" w:hanging="240"/>
    </w:pPr>
    <w:rPr>
      <w:rFonts w:ascii="Times New Roman" w:eastAsia="Times New Roman" w:hAnsi="Times New Roman" w:cs="Times New Roman"/>
      <w:sz w:val="24"/>
      <w:szCs w:val="24"/>
      <w:lang w:eastAsia="zh-CN"/>
    </w:rPr>
  </w:style>
  <w:style w:type="paragraph" w:customStyle="1" w:styleId="810">
    <w:name w:val="Указатель 81"/>
    <w:basedOn w:val="a"/>
    <w:next w:val="a"/>
    <w:rsid w:val="00497B46"/>
    <w:pPr>
      <w:suppressAutoHyphens/>
      <w:spacing w:after="0" w:line="240" w:lineRule="auto"/>
      <w:ind w:left="1920" w:hanging="240"/>
    </w:pPr>
    <w:rPr>
      <w:rFonts w:ascii="Times New Roman" w:eastAsia="Times New Roman" w:hAnsi="Times New Roman" w:cs="Times New Roman"/>
      <w:sz w:val="24"/>
      <w:szCs w:val="24"/>
      <w:lang w:eastAsia="zh-CN"/>
    </w:rPr>
  </w:style>
  <w:style w:type="paragraph" w:customStyle="1" w:styleId="910">
    <w:name w:val="Указатель 91"/>
    <w:basedOn w:val="a"/>
    <w:next w:val="a"/>
    <w:rsid w:val="00497B46"/>
    <w:pPr>
      <w:suppressAutoHyphens/>
      <w:spacing w:after="0" w:line="240" w:lineRule="auto"/>
      <w:ind w:left="2160" w:hanging="240"/>
    </w:pPr>
    <w:rPr>
      <w:rFonts w:ascii="Times New Roman" w:eastAsia="Times New Roman" w:hAnsi="Times New Roman" w:cs="Times New Roman"/>
      <w:sz w:val="24"/>
      <w:szCs w:val="24"/>
      <w:lang w:eastAsia="zh-CN"/>
    </w:rPr>
  </w:style>
  <w:style w:type="paragraph" w:customStyle="1" w:styleId="1f9">
    <w:name w:val="Цитата1"/>
    <w:basedOn w:val="a"/>
    <w:rsid w:val="00497B46"/>
    <w:pPr>
      <w:suppressAutoHyphens/>
      <w:spacing w:after="120" w:line="240" w:lineRule="auto"/>
      <w:ind w:left="1440" w:right="1440"/>
    </w:pPr>
    <w:rPr>
      <w:rFonts w:ascii="Times New Roman" w:eastAsia="Times New Roman" w:hAnsi="Times New Roman" w:cs="Times New Roman"/>
      <w:sz w:val="24"/>
      <w:szCs w:val="24"/>
      <w:lang w:eastAsia="zh-CN"/>
    </w:rPr>
  </w:style>
  <w:style w:type="paragraph" w:customStyle="1" w:styleId="1fa">
    <w:name w:val="Шапка1"/>
    <w:basedOn w:val="a"/>
    <w:rsid w:val="00497B46"/>
    <w:pPr>
      <w:pBdr>
        <w:top w:val="single" w:sz="4" w:space="1" w:color="000000"/>
        <w:left w:val="single" w:sz="4" w:space="1" w:color="000000"/>
        <w:bottom w:val="single" w:sz="4" w:space="1" w:color="000000"/>
        <w:right w:val="single" w:sz="4" w:space="1" w:color="000000"/>
      </w:pBdr>
      <w:shd w:val="clear" w:color="auto" w:fill="CCCCCC"/>
      <w:suppressAutoHyphens/>
      <w:spacing w:after="0" w:line="240" w:lineRule="auto"/>
      <w:ind w:left="1134" w:hanging="1134"/>
    </w:pPr>
    <w:rPr>
      <w:rFonts w:ascii="Arial" w:eastAsia="Times New Roman" w:hAnsi="Arial" w:cs="Arial"/>
      <w:sz w:val="24"/>
      <w:szCs w:val="24"/>
      <w:lang w:eastAsia="zh-CN"/>
    </w:rPr>
  </w:style>
  <w:style w:type="paragraph" w:styleId="affe">
    <w:name w:val="E-mail Signature"/>
    <w:basedOn w:val="a"/>
    <w:link w:val="afff"/>
    <w:rsid w:val="00497B46"/>
    <w:pPr>
      <w:suppressAutoHyphens/>
      <w:spacing w:after="0" w:line="240" w:lineRule="auto"/>
    </w:pPr>
    <w:rPr>
      <w:rFonts w:ascii="Times New Roman" w:eastAsia="Times New Roman" w:hAnsi="Times New Roman" w:cs="Times New Roman"/>
      <w:sz w:val="24"/>
      <w:szCs w:val="24"/>
      <w:lang w:eastAsia="zh-CN"/>
    </w:rPr>
  </w:style>
  <w:style w:type="character" w:customStyle="1" w:styleId="afff">
    <w:name w:val="Электронная подпись Знак"/>
    <w:basedOn w:val="a0"/>
    <w:link w:val="affe"/>
    <w:rsid w:val="00497B46"/>
    <w:rPr>
      <w:rFonts w:ascii="Times New Roman" w:eastAsia="Times New Roman" w:hAnsi="Times New Roman" w:cs="Times New Roman"/>
      <w:sz w:val="24"/>
      <w:szCs w:val="24"/>
      <w:lang w:eastAsia="zh-CN"/>
    </w:rPr>
  </w:style>
  <w:style w:type="paragraph" w:customStyle="1" w:styleId="afff0">
    <w:name w:val="Заключение"/>
    <w:basedOn w:val="a"/>
    <w:rsid w:val="00497B46"/>
    <w:pPr>
      <w:suppressAutoHyphens/>
      <w:spacing w:after="0" w:line="240" w:lineRule="auto"/>
      <w:ind w:left="4320"/>
    </w:pPr>
    <w:rPr>
      <w:rFonts w:ascii="Times New Roman" w:eastAsia="Times New Roman" w:hAnsi="Times New Roman" w:cs="Times New Roman"/>
      <w:sz w:val="24"/>
      <w:szCs w:val="24"/>
      <w:lang w:eastAsia="zh-CN"/>
    </w:rPr>
  </w:style>
  <w:style w:type="paragraph" w:customStyle="1" w:styleId="1fb">
    <w:name w:val="Стиль1"/>
    <w:basedOn w:val="af2"/>
    <w:rsid w:val="00497B46"/>
    <w:pPr>
      <w:widowControl/>
      <w:suppressAutoHyphens/>
      <w:autoSpaceDE/>
      <w:autoSpaceDN/>
      <w:spacing w:after="220" w:line="220" w:lineRule="atLeast"/>
      <w:ind w:left="0" w:hanging="902"/>
      <w:jc w:val="left"/>
    </w:pPr>
    <w:rPr>
      <w:lang w:eastAsia="zh-CN"/>
    </w:rPr>
  </w:style>
  <w:style w:type="paragraph" w:customStyle="1" w:styleId="xl66">
    <w:name w:val="xl66"/>
    <w:basedOn w:val="a"/>
    <w:rsid w:val="00497B46"/>
    <w:pPr>
      <w:pBdr>
        <w:top w:val="single" w:sz="4" w:space="0" w:color="000000"/>
        <w:left w:val="single" w:sz="4" w:space="0" w:color="000000"/>
        <w:bottom w:val="single" w:sz="4" w:space="0" w:color="000000"/>
        <w:right w:val="single" w:sz="4" w:space="0" w:color="000000"/>
      </w:pBdr>
      <w:shd w:val="clear" w:color="auto" w:fill="EBECF3"/>
      <w:spacing w:before="280" w:after="280" w:line="240" w:lineRule="auto"/>
      <w:jc w:val="center"/>
      <w:textAlignment w:val="top"/>
    </w:pPr>
    <w:rPr>
      <w:rFonts w:ascii="Arial" w:eastAsia="Times New Roman" w:hAnsi="Arial" w:cs="Arial"/>
      <w:b/>
      <w:bCs/>
      <w:sz w:val="16"/>
      <w:szCs w:val="16"/>
      <w:lang w:eastAsia="zh-CN"/>
    </w:rPr>
  </w:style>
  <w:style w:type="paragraph" w:customStyle="1" w:styleId="xl67">
    <w:name w:val="xl67"/>
    <w:basedOn w:val="a"/>
    <w:rsid w:val="00497B46"/>
    <w:pPr>
      <w:spacing w:before="280" w:after="280" w:line="240" w:lineRule="auto"/>
    </w:pPr>
    <w:rPr>
      <w:rFonts w:ascii="Times New Roman" w:eastAsia="Times New Roman" w:hAnsi="Times New Roman" w:cs="Times New Roman"/>
      <w:sz w:val="24"/>
      <w:szCs w:val="24"/>
      <w:lang w:eastAsia="zh-CN"/>
    </w:rPr>
  </w:style>
  <w:style w:type="paragraph" w:customStyle="1" w:styleId="xl68">
    <w:name w:val="xl68"/>
    <w:basedOn w:val="a"/>
    <w:rsid w:val="00497B46"/>
    <w:pPr>
      <w:pBdr>
        <w:top w:val="single" w:sz="4" w:space="0" w:color="000000"/>
        <w:left w:val="single" w:sz="4" w:space="0" w:color="000000"/>
        <w:bottom w:val="single" w:sz="4" w:space="0" w:color="000000"/>
        <w:right w:val="single" w:sz="4" w:space="0" w:color="000000"/>
      </w:pBdr>
      <w:shd w:val="clear" w:color="auto" w:fill="EBECF3"/>
      <w:spacing w:before="280" w:after="280" w:line="240" w:lineRule="auto"/>
    </w:pPr>
    <w:rPr>
      <w:rFonts w:ascii="Arial" w:eastAsia="Times New Roman" w:hAnsi="Arial" w:cs="Arial"/>
      <w:sz w:val="20"/>
      <w:szCs w:val="20"/>
      <w:lang w:eastAsia="zh-CN"/>
    </w:rPr>
  </w:style>
  <w:style w:type="paragraph" w:customStyle="1" w:styleId="xl69">
    <w:name w:val="xl69"/>
    <w:basedOn w:val="a"/>
    <w:rsid w:val="00497B46"/>
    <w:pPr>
      <w:pBdr>
        <w:top w:val="single" w:sz="4" w:space="0" w:color="000000"/>
        <w:left w:val="single" w:sz="4" w:space="0" w:color="000000"/>
        <w:bottom w:val="single" w:sz="4" w:space="0" w:color="000000"/>
        <w:right w:val="single" w:sz="4" w:space="0" w:color="000000"/>
      </w:pBdr>
      <w:shd w:val="clear" w:color="auto" w:fill="F6FDFD"/>
      <w:spacing w:before="280" w:after="280" w:line="240" w:lineRule="auto"/>
    </w:pPr>
    <w:rPr>
      <w:rFonts w:ascii="Arial" w:eastAsia="Times New Roman" w:hAnsi="Arial" w:cs="Arial"/>
      <w:sz w:val="20"/>
      <w:szCs w:val="20"/>
      <w:lang w:eastAsia="zh-CN"/>
    </w:rPr>
  </w:style>
  <w:style w:type="paragraph" w:customStyle="1" w:styleId="xl70">
    <w:name w:val="xl70"/>
    <w:basedOn w:val="a"/>
    <w:rsid w:val="00497B46"/>
    <w:pPr>
      <w:pBdr>
        <w:top w:val="single" w:sz="4" w:space="0" w:color="000000"/>
        <w:left w:val="single" w:sz="4" w:space="0" w:color="000000"/>
        <w:bottom w:val="single" w:sz="4" w:space="0" w:color="000000"/>
        <w:right w:val="single" w:sz="4" w:space="0" w:color="000000"/>
      </w:pBdr>
      <w:shd w:val="clear" w:color="auto" w:fill="EBECF3"/>
      <w:spacing w:before="280" w:after="280" w:line="240" w:lineRule="auto"/>
    </w:pPr>
    <w:rPr>
      <w:rFonts w:ascii="Arial" w:eastAsia="Times New Roman" w:hAnsi="Arial" w:cs="Arial"/>
      <w:sz w:val="20"/>
      <w:szCs w:val="20"/>
      <w:lang w:eastAsia="zh-CN"/>
    </w:rPr>
  </w:style>
  <w:style w:type="paragraph" w:customStyle="1" w:styleId="xl71">
    <w:name w:val="xl71"/>
    <w:basedOn w:val="a"/>
    <w:rsid w:val="00497B46"/>
    <w:pPr>
      <w:pBdr>
        <w:top w:val="single" w:sz="4" w:space="0" w:color="000000"/>
        <w:left w:val="single" w:sz="4" w:space="0" w:color="000000"/>
        <w:bottom w:val="single" w:sz="4" w:space="0" w:color="000000"/>
        <w:right w:val="single" w:sz="4" w:space="0" w:color="000000"/>
      </w:pBdr>
      <w:shd w:val="clear" w:color="auto" w:fill="F6FDFD"/>
      <w:spacing w:before="280" w:after="280" w:line="240" w:lineRule="auto"/>
    </w:pPr>
    <w:rPr>
      <w:rFonts w:ascii="Arial" w:eastAsia="Times New Roman" w:hAnsi="Arial" w:cs="Arial"/>
      <w:sz w:val="20"/>
      <w:szCs w:val="20"/>
      <w:lang w:eastAsia="zh-CN"/>
    </w:rPr>
  </w:style>
  <w:style w:type="paragraph" w:customStyle="1" w:styleId="xl72">
    <w:name w:val="xl72"/>
    <w:basedOn w:val="a"/>
    <w:rsid w:val="00497B46"/>
    <w:pPr>
      <w:pBdr>
        <w:top w:val="single" w:sz="4" w:space="0" w:color="000000"/>
        <w:left w:val="single" w:sz="4" w:space="0" w:color="000000"/>
        <w:bottom w:val="single" w:sz="8" w:space="0" w:color="000000"/>
        <w:right w:val="single" w:sz="4" w:space="0" w:color="000000"/>
      </w:pBdr>
      <w:shd w:val="clear" w:color="auto" w:fill="F6FDFD"/>
      <w:spacing w:before="280" w:after="280" w:line="240" w:lineRule="auto"/>
    </w:pPr>
    <w:rPr>
      <w:rFonts w:ascii="Arial" w:eastAsia="Times New Roman" w:hAnsi="Arial" w:cs="Arial"/>
      <w:sz w:val="20"/>
      <w:szCs w:val="20"/>
      <w:lang w:eastAsia="zh-CN"/>
    </w:rPr>
  </w:style>
  <w:style w:type="paragraph" w:customStyle="1" w:styleId="xl73">
    <w:name w:val="xl73"/>
    <w:basedOn w:val="a"/>
    <w:rsid w:val="00497B46"/>
    <w:pPr>
      <w:pBdr>
        <w:top w:val="single" w:sz="4" w:space="0" w:color="000000"/>
        <w:left w:val="single" w:sz="4" w:space="0" w:color="000000"/>
        <w:bottom w:val="single" w:sz="8" w:space="0" w:color="000000"/>
        <w:right w:val="single" w:sz="4" w:space="0" w:color="000000"/>
      </w:pBdr>
      <w:shd w:val="clear" w:color="auto" w:fill="F6FDFD"/>
      <w:spacing w:before="280" w:after="280" w:line="240" w:lineRule="auto"/>
    </w:pPr>
    <w:rPr>
      <w:rFonts w:ascii="Arial" w:eastAsia="Times New Roman" w:hAnsi="Arial" w:cs="Arial"/>
      <w:sz w:val="20"/>
      <w:szCs w:val="20"/>
      <w:lang w:eastAsia="zh-CN"/>
    </w:rPr>
  </w:style>
  <w:style w:type="paragraph" w:customStyle="1" w:styleId="xl74">
    <w:name w:val="xl74"/>
    <w:basedOn w:val="a"/>
    <w:rsid w:val="00497B46"/>
    <w:pPr>
      <w:pBdr>
        <w:top w:val="single" w:sz="4" w:space="0" w:color="000000"/>
        <w:left w:val="single" w:sz="4" w:space="0" w:color="000000"/>
        <w:bottom w:val="single" w:sz="4" w:space="0" w:color="000000"/>
        <w:right w:val="single" w:sz="4" w:space="0" w:color="000000"/>
      </w:pBdr>
      <w:shd w:val="clear" w:color="auto" w:fill="EBECF3"/>
      <w:spacing w:before="280" w:after="280" w:line="240" w:lineRule="auto"/>
    </w:pPr>
    <w:rPr>
      <w:rFonts w:ascii="Arial" w:eastAsia="Times New Roman" w:hAnsi="Arial" w:cs="Arial"/>
      <w:sz w:val="20"/>
      <w:szCs w:val="20"/>
      <w:lang w:eastAsia="zh-CN"/>
    </w:rPr>
  </w:style>
  <w:style w:type="paragraph" w:customStyle="1" w:styleId="xl75">
    <w:name w:val="xl75"/>
    <w:basedOn w:val="a"/>
    <w:rsid w:val="00497B46"/>
    <w:pPr>
      <w:pBdr>
        <w:top w:val="single" w:sz="4" w:space="0" w:color="000000"/>
        <w:left w:val="single" w:sz="4" w:space="0" w:color="000000"/>
        <w:bottom w:val="single" w:sz="8" w:space="0" w:color="000000"/>
        <w:right w:val="single" w:sz="4" w:space="0" w:color="000000"/>
      </w:pBdr>
      <w:shd w:val="clear" w:color="auto" w:fill="EBECF3"/>
      <w:spacing w:before="280" w:after="280" w:line="240" w:lineRule="auto"/>
    </w:pPr>
    <w:rPr>
      <w:rFonts w:ascii="Arial" w:eastAsia="Times New Roman" w:hAnsi="Arial" w:cs="Arial"/>
      <w:sz w:val="20"/>
      <w:szCs w:val="20"/>
      <w:lang w:eastAsia="zh-CN"/>
    </w:rPr>
  </w:style>
  <w:style w:type="paragraph" w:customStyle="1" w:styleId="afff1">
    <w:name w:val="Содержимое таблицы"/>
    <w:basedOn w:val="a"/>
    <w:rsid w:val="00497B46"/>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f2">
    <w:name w:val="Заголовок таблицы"/>
    <w:basedOn w:val="afff1"/>
    <w:rsid w:val="00497B46"/>
    <w:pPr>
      <w:jc w:val="center"/>
    </w:pPr>
    <w:rPr>
      <w:b/>
      <w:bCs/>
    </w:rPr>
  </w:style>
  <w:style w:type="paragraph" w:customStyle="1" w:styleId="ConsPlusNonformat">
    <w:name w:val="ConsPlusNonformat"/>
    <w:rsid w:val="00497B46"/>
    <w:pPr>
      <w:widowControl w:val="0"/>
      <w:suppressAutoHyphens/>
      <w:spacing w:after="0" w:line="100" w:lineRule="atLeast"/>
    </w:pPr>
    <w:rPr>
      <w:rFonts w:ascii="Courier New" w:eastAsia="Times New Roman" w:hAnsi="Courier New" w:cs="Courier New"/>
      <w:sz w:val="20"/>
      <w:szCs w:val="20"/>
      <w:lang w:eastAsia="ru-RU" w:bidi="hi-IN"/>
    </w:rPr>
  </w:style>
  <w:style w:type="paragraph" w:customStyle="1" w:styleId="xl65">
    <w:name w:val="xl65"/>
    <w:basedOn w:val="a"/>
    <w:rsid w:val="00497B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numbering" w:customStyle="1" w:styleId="92">
    <w:name w:val="Нет списка9"/>
    <w:next w:val="a2"/>
    <w:uiPriority w:val="99"/>
    <w:semiHidden/>
    <w:rsid w:val="002E2F84"/>
  </w:style>
  <w:style w:type="paragraph" w:customStyle="1" w:styleId="2b">
    <w:name w:val="Знак2"/>
    <w:basedOn w:val="a"/>
    <w:rsid w:val="002E2F84"/>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ff3">
    <w:name w:val="Знак Знак Знак Знак Знак Знак Знак Знак"/>
    <w:basedOn w:val="a"/>
    <w:rsid w:val="002E2F84"/>
    <w:pPr>
      <w:tabs>
        <w:tab w:val="num" w:pos="1069"/>
      </w:tabs>
      <w:spacing w:after="160" w:line="240" w:lineRule="exact"/>
      <w:ind w:left="1069" w:hanging="360"/>
      <w:jc w:val="both"/>
    </w:pPr>
    <w:rPr>
      <w:rFonts w:ascii="Verdana" w:eastAsia="Times New Roman" w:hAnsi="Verdana" w:cs="Arial"/>
      <w:sz w:val="20"/>
      <w:szCs w:val="20"/>
      <w:lang w:val="en-US"/>
    </w:rPr>
  </w:style>
  <w:style w:type="table" w:customStyle="1" w:styleId="53">
    <w:name w:val="Сетка таблицы5"/>
    <w:basedOn w:val="a1"/>
    <w:next w:val="a8"/>
    <w:rsid w:val="002E2F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rsid w:val="00014EE4"/>
  </w:style>
  <w:style w:type="character" w:customStyle="1" w:styleId="WW-Absatz-Standardschriftart111111111111">
    <w:name w:val="WW-Absatz-Standardschriftart111111111111"/>
    <w:rsid w:val="00014EE4"/>
  </w:style>
  <w:style w:type="character" w:customStyle="1" w:styleId="WW-Absatz-Standardschriftart1111111111111">
    <w:name w:val="WW-Absatz-Standardschriftart1111111111111"/>
    <w:rsid w:val="00014EE4"/>
  </w:style>
  <w:style w:type="character" w:customStyle="1" w:styleId="WW-Absatz-Standardschriftart11111111111111">
    <w:name w:val="WW-Absatz-Standardschriftart11111111111111"/>
    <w:rsid w:val="00014EE4"/>
  </w:style>
  <w:style w:type="character" w:customStyle="1" w:styleId="WW-Absatz-Standardschriftart111111111111111">
    <w:name w:val="WW-Absatz-Standardschriftart111111111111111"/>
    <w:rsid w:val="00014EE4"/>
  </w:style>
  <w:style w:type="character" w:customStyle="1" w:styleId="WW-Absatz-Standardschriftart1111111111111111">
    <w:name w:val="WW-Absatz-Standardschriftart1111111111111111"/>
    <w:rsid w:val="00014EE4"/>
  </w:style>
  <w:style w:type="character" w:customStyle="1" w:styleId="WW-Absatz-Standardschriftart11111111111111111">
    <w:name w:val="WW-Absatz-Standardschriftart11111111111111111"/>
    <w:rsid w:val="00014EE4"/>
  </w:style>
  <w:style w:type="character" w:customStyle="1" w:styleId="WW-Absatz-Standardschriftart111111111111111111">
    <w:name w:val="WW-Absatz-Standardschriftart111111111111111111"/>
    <w:rsid w:val="00014EE4"/>
  </w:style>
  <w:style w:type="character" w:customStyle="1" w:styleId="WW-Absatz-Standardschriftart1111111111111111111">
    <w:name w:val="WW-Absatz-Standardschriftart1111111111111111111"/>
    <w:rsid w:val="00014EE4"/>
  </w:style>
  <w:style w:type="character" w:customStyle="1" w:styleId="afff4">
    <w:name w:val="Маркеры списка"/>
    <w:rsid w:val="00014EE4"/>
    <w:rPr>
      <w:rFonts w:ascii="StarSymbol" w:eastAsia="StarSymbol" w:hAnsi="StarSymbol" w:cs="StarSymbol"/>
      <w:sz w:val="18"/>
      <w:szCs w:val="18"/>
    </w:rPr>
  </w:style>
  <w:style w:type="character" w:customStyle="1" w:styleId="WW-Absatz-Standardschriftart11111111111111111111">
    <w:name w:val="WW-Absatz-Standardschriftart11111111111111111111"/>
    <w:rsid w:val="00014EE4"/>
  </w:style>
  <w:style w:type="character" w:customStyle="1" w:styleId="WW-Absatz-Standardschriftart111111111111111111111">
    <w:name w:val="WW-Absatz-Standardschriftart111111111111111111111"/>
    <w:rsid w:val="00014EE4"/>
  </w:style>
  <w:style w:type="character" w:customStyle="1" w:styleId="WW-Absatz-Standardschriftart1111111111111111111111">
    <w:name w:val="WW-Absatz-Standardschriftart1111111111111111111111"/>
    <w:rsid w:val="00014EE4"/>
  </w:style>
  <w:style w:type="character" w:customStyle="1" w:styleId="WW-Absatz-Standardschriftart11111111111111111111111">
    <w:name w:val="WW-Absatz-Standardschriftart11111111111111111111111"/>
    <w:rsid w:val="00014EE4"/>
  </w:style>
  <w:style w:type="character" w:customStyle="1" w:styleId="WW-Absatz-Standardschriftart111111111111111111111111">
    <w:name w:val="WW-Absatz-Standardschriftart111111111111111111111111"/>
    <w:rsid w:val="00014EE4"/>
  </w:style>
  <w:style w:type="character" w:customStyle="1" w:styleId="WW-Absatz-Standardschriftart1111111111111111111111111">
    <w:name w:val="WW-Absatz-Standardschriftart1111111111111111111111111"/>
    <w:rsid w:val="00014EE4"/>
  </w:style>
  <w:style w:type="paragraph" w:styleId="afff5">
    <w:name w:val="Title"/>
    <w:basedOn w:val="afb"/>
    <w:next w:val="afe"/>
    <w:link w:val="afff6"/>
    <w:qFormat/>
    <w:rsid w:val="00014EE4"/>
    <w:rPr>
      <w:rFonts w:eastAsia="Arial Unicode MS"/>
      <w:lang w:eastAsia="ar-SA"/>
    </w:rPr>
  </w:style>
  <w:style w:type="character" w:customStyle="1" w:styleId="afff6">
    <w:name w:val="Название Знак"/>
    <w:basedOn w:val="a0"/>
    <w:link w:val="afff5"/>
    <w:rsid w:val="00014EE4"/>
    <w:rPr>
      <w:rFonts w:ascii="Arial" w:eastAsia="Arial Unicode MS" w:hAnsi="Arial" w:cs="Tahoma"/>
      <w:sz w:val="28"/>
      <w:szCs w:val="28"/>
      <w:lang w:eastAsia="ar-SA"/>
    </w:rPr>
  </w:style>
  <w:style w:type="table" w:customStyle="1" w:styleId="63">
    <w:name w:val="Сетка таблицы6"/>
    <w:basedOn w:val="a1"/>
    <w:next w:val="a8"/>
    <w:rsid w:val="00014E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6">
    <w:name w:val="xl76"/>
    <w:basedOn w:val="a"/>
    <w:rsid w:val="00014EE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7">
    <w:name w:val="xl77"/>
    <w:basedOn w:val="a"/>
    <w:rsid w:val="00014EE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8">
    <w:name w:val="xl78"/>
    <w:basedOn w:val="a"/>
    <w:rsid w:val="00014EE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9">
    <w:name w:val="xl79"/>
    <w:basedOn w:val="a"/>
    <w:rsid w:val="00014EE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0">
    <w:name w:val="xl80"/>
    <w:basedOn w:val="a"/>
    <w:rsid w:val="00014EE4"/>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81">
    <w:name w:val="xl81"/>
    <w:basedOn w:val="a"/>
    <w:rsid w:val="00014EE4"/>
    <w:pPr>
      <w:shd w:val="clear" w:color="000000" w:fill="FFFFFF"/>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82">
    <w:name w:val="xl82"/>
    <w:basedOn w:val="a"/>
    <w:rsid w:val="00014EE4"/>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
    <w:rsid w:val="00014EE4"/>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ru-RU"/>
    </w:rPr>
  </w:style>
  <w:style w:type="paragraph" w:customStyle="1" w:styleId="xl84">
    <w:name w:val="xl84"/>
    <w:basedOn w:val="a"/>
    <w:rsid w:val="00014E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315">
      <w:bodyDiv w:val="1"/>
      <w:marLeft w:val="0"/>
      <w:marRight w:val="0"/>
      <w:marTop w:val="0"/>
      <w:marBottom w:val="0"/>
      <w:divBdr>
        <w:top w:val="none" w:sz="0" w:space="0" w:color="auto"/>
        <w:left w:val="none" w:sz="0" w:space="0" w:color="auto"/>
        <w:bottom w:val="none" w:sz="0" w:space="0" w:color="auto"/>
        <w:right w:val="none" w:sz="0" w:space="0" w:color="auto"/>
      </w:divBdr>
    </w:div>
    <w:div w:id="275529081">
      <w:bodyDiv w:val="1"/>
      <w:marLeft w:val="0"/>
      <w:marRight w:val="0"/>
      <w:marTop w:val="0"/>
      <w:marBottom w:val="0"/>
      <w:divBdr>
        <w:top w:val="none" w:sz="0" w:space="0" w:color="auto"/>
        <w:left w:val="none" w:sz="0" w:space="0" w:color="auto"/>
        <w:bottom w:val="none" w:sz="0" w:space="0" w:color="auto"/>
        <w:right w:val="none" w:sz="0" w:space="0" w:color="auto"/>
      </w:divBdr>
    </w:div>
    <w:div w:id="510528756">
      <w:bodyDiv w:val="1"/>
      <w:marLeft w:val="0"/>
      <w:marRight w:val="0"/>
      <w:marTop w:val="0"/>
      <w:marBottom w:val="0"/>
      <w:divBdr>
        <w:top w:val="none" w:sz="0" w:space="0" w:color="auto"/>
        <w:left w:val="none" w:sz="0" w:space="0" w:color="auto"/>
        <w:bottom w:val="none" w:sz="0" w:space="0" w:color="auto"/>
        <w:right w:val="none" w:sz="0" w:space="0" w:color="auto"/>
      </w:divBdr>
    </w:div>
    <w:div w:id="728922299">
      <w:bodyDiv w:val="1"/>
      <w:marLeft w:val="0"/>
      <w:marRight w:val="0"/>
      <w:marTop w:val="0"/>
      <w:marBottom w:val="0"/>
      <w:divBdr>
        <w:top w:val="none" w:sz="0" w:space="0" w:color="auto"/>
        <w:left w:val="none" w:sz="0" w:space="0" w:color="auto"/>
        <w:bottom w:val="none" w:sz="0" w:space="0" w:color="auto"/>
        <w:right w:val="none" w:sz="0" w:space="0" w:color="auto"/>
      </w:divBdr>
    </w:div>
    <w:div w:id="730079543">
      <w:bodyDiv w:val="1"/>
      <w:marLeft w:val="0"/>
      <w:marRight w:val="0"/>
      <w:marTop w:val="0"/>
      <w:marBottom w:val="0"/>
      <w:divBdr>
        <w:top w:val="none" w:sz="0" w:space="0" w:color="auto"/>
        <w:left w:val="none" w:sz="0" w:space="0" w:color="auto"/>
        <w:bottom w:val="none" w:sz="0" w:space="0" w:color="auto"/>
        <w:right w:val="none" w:sz="0" w:space="0" w:color="auto"/>
      </w:divBdr>
    </w:div>
    <w:div w:id="737093898">
      <w:bodyDiv w:val="1"/>
      <w:marLeft w:val="0"/>
      <w:marRight w:val="0"/>
      <w:marTop w:val="0"/>
      <w:marBottom w:val="0"/>
      <w:divBdr>
        <w:top w:val="none" w:sz="0" w:space="0" w:color="auto"/>
        <w:left w:val="none" w:sz="0" w:space="0" w:color="auto"/>
        <w:bottom w:val="none" w:sz="0" w:space="0" w:color="auto"/>
        <w:right w:val="none" w:sz="0" w:space="0" w:color="auto"/>
      </w:divBdr>
    </w:div>
    <w:div w:id="776827200">
      <w:bodyDiv w:val="1"/>
      <w:marLeft w:val="0"/>
      <w:marRight w:val="0"/>
      <w:marTop w:val="0"/>
      <w:marBottom w:val="0"/>
      <w:divBdr>
        <w:top w:val="none" w:sz="0" w:space="0" w:color="auto"/>
        <w:left w:val="none" w:sz="0" w:space="0" w:color="auto"/>
        <w:bottom w:val="none" w:sz="0" w:space="0" w:color="auto"/>
        <w:right w:val="none" w:sz="0" w:space="0" w:color="auto"/>
      </w:divBdr>
    </w:div>
    <w:div w:id="809983850">
      <w:bodyDiv w:val="1"/>
      <w:marLeft w:val="0"/>
      <w:marRight w:val="0"/>
      <w:marTop w:val="0"/>
      <w:marBottom w:val="0"/>
      <w:divBdr>
        <w:top w:val="none" w:sz="0" w:space="0" w:color="auto"/>
        <w:left w:val="none" w:sz="0" w:space="0" w:color="auto"/>
        <w:bottom w:val="none" w:sz="0" w:space="0" w:color="auto"/>
        <w:right w:val="none" w:sz="0" w:space="0" w:color="auto"/>
      </w:divBdr>
    </w:div>
    <w:div w:id="8352701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366">
          <w:marLeft w:val="0"/>
          <w:marRight w:val="0"/>
          <w:marTop w:val="0"/>
          <w:marBottom w:val="0"/>
          <w:divBdr>
            <w:top w:val="none" w:sz="0" w:space="0" w:color="auto"/>
            <w:left w:val="none" w:sz="0" w:space="0" w:color="auto"/>
            <w:bottom w:val="none" w:sz="0" w:space="0" w:color="auto"/>
            <w:right w:val="none" w:sz="0" w:space="0" w:color="auto"/>
          </w:divBdr>
        </w:div>
      </w:divsChild>
    </w:div>
    <w:div w:id="858398302">
      <w:bodyDiv w:val="1"/>
      <w:marLeft w:val="0"/>
      <w:marRight w:val="0"/>
      <w:marTop w:val="0"/>
      <w:marBottom w:val="0"/>
      <w:divBdr>
        <w:top w:val="none" w:sz="0" w:space="0" w:color="auto"/>
        <w:left w:val="none" w:sz="0" w:space="0" w:color="auto"/>
        <w:bottom w:val="none" w:sz="0" w:space="0" w:color="auto"/>
        <w:right w:val="none" w:sz="0" w:space="0" w:color="auto"/>
      </w:divBdr>
      <w:divsChild>
        <w:div w:id="1980333779">
          <w:marLeft w:val="0"/>
          <w:marRight w:val="0"/>
          <w:marTop w:val="0"/>
          <w:marBottom w:val="240"/>
          <w:divBdr>
            <w:top w:val="none" w:sz="0" w:space="0" w:color="auto"/>
            <w:left w:val="none" w:sz="0" w:space="0" w:color="auto"/>
            <w:bottom w:val="none" w:sz="0" w:space="0" w:color="auto"/>
            <w:right w:val="none" w:sz="0" w:space="0" w:color="auto"/>
          </w:divBdr>
          <w:divsChild>
            <w:div w:id="1140264470">
              <w:marLeft w:val="0"/>
              <w:marRight w:val="0"/>
              <w:marTop w:val="0"/>
              <w:marBottom w:val="0"/>
              <w:divBdr>
                <w:top w:val="none" w:sz="0" w:space="0" w:color="auto"/>
                <w:left w:val="none" w:sz="0" w:space="0" w:color="auto"/>
                <w:bottom w:val="none" w:sz="0" w:space="0" w:color="auto"/>
                <w:right w:val="none" w:sz="0" w:space="0" w:color="auto"/>
              </w:divBdr>
            </w:div>
          </w:divsChild>
        </w:div>
        <w:div w:id="346520089">
          <w:marLeft w:val="0"/>
          <w:marRight w:val="0"/>
          <w:marTop w:val="0"/>
          <w:marBottom w:val="0"/>
          <w:divBdr>
            <w:top w:val="none" w:sz="0" w:space="0" w:color="auto"/>
            <w:left w:val="none" w:sz="0" w:space="0" w:color="auto"/>
            <w:bottom w:val="none" w:sz="0" w:space="0" w:color="auto"/>
            <w:right w:val="none" w:sz="0" w:space="0" w:color="auto"/>
          </w:divBdr>
        </w:div>
      </w:divsChild>
    </w:div>
    <w:div w:id="883444770">
      <w:bodyDiv w:val="1"/>
      <w:marLeft w:val="0"/>
      <w:marRight w:val="0"/>
      <w:marTop w:val="0"/>
      <w:marBottom w:val="0"/>
      <w:divBdr>
        <w:top w:val="none" w:sz="0" w:space="0" w:color="auto"/>
        <w:left w:val="none" w:sz="0" w:space="0" w:color="auto"/>
        <w:bottom w:val="none" w:sz="0" w:space="0" w:color="auto"/>
        <w:right w:val="none" w:sz="0" w:space="0" w:color="auto"/>
      </w:divBdr>
    </w:div>
    <w:div w:id="895707211">
      <w:bodyDiv w:val="1"/>
      <w:marLeft w:val="0"/>
      <w:marRight w:val="0"/>
      <w:marTop w:val="0"/>
      <w:marBottom w:val="0"/>
      <w:divBdr>
        <w:top w:val="none" w:sz="0" w:space="0" w:color="auto"/>
        <w:left w:val="none" w:sz="0" w:space="0" w:color="auto"/>
        <w:bottom w:val="none" w:sz="0" w:space="0" w:color="auto"/>
        <w:right w:val="none" w:sz="0" w:space="0" w:color="auto"/>
      </w:divBdr>
      <w:divsChild>
        <w:div w:id="1530489640">
          <w:marLeft w:val="0"/>
          <w:marRight w:val="0"/>
          <w:marTop w:val="0"/>
          <w:marBottom w:val="0"/>
          <w:divBdr>
            <w:top w:val="none" w:sz="0" w:space="0" w:color="auto"/>
            <w:left w:val="none" w:sz="0" w:space="0" w:color="auto"/>
            <w:bottom w:val="none" w:sz="0" w:space="0" w:color="auto"/>
            <w:right w:val="none" w:sz="0" w:space="0" w:color="auto"/>
          </w:divBdr>
          <w:divsChild>
            <w:div w:id="1433935349">
              <w:marLeft w:val="0"/>
              <w:marRight w:val="0"/>
              <w:marTop w:val="0"/>
              <w:marBottom w:val="0"/>
              <w:divBdr>
                <w:top w:val="none" w:sz="0" w:space="0" w:color="auto"/>
                <w:left w:val="none" w:sz="0" w:space="0" w:color="auto"/>
                <w:bottom w:val="none" w:sz="0" w:space="0" w:color="auto"/>
                <w:right w:val="none" w:sz="0" w:space="0" w:color="auto"/>
              </w:divBdr>
            </w:div>
          </w:divsChild>
        </w:div>
        <w:div w:id="1710032997">
          <w:marLeft w:val="0"/>
          <w:marRight w:val="0"/>
          <w:marTop w:val="0"/>
          <w:marBottom w:val="0"/>
          <w:divBdr>
            <w:top w:val="none" w:sz="0" w:space="0" w:color="auto"/>
            <w:left w:val="none" w:sz="0" w:space="0" w:color="auto"/>
            <w:bottom w:val="none" w:sz="0" w:space="0" w:color="auto"/>
            <w:right w:val="none" w:sz="0" w:space="0" w:color="auto"/>
          </w:divBdr>
          <w:divsChild>
            <w:div w:id="1401905996">
              <w:marLeft w:val="0"/>
              <w:marRight w:val="0"/>
              <w:marTop w:val="0"/>
              <w:marBottom w:val="0"/>
              <w:divBdr>
                <w:top w:val="none" w:sz="0" w:space="0" w:color="auto"/>
                <w:left w:val="none" w:sz="0" w:space="0" w:color="auto"/>
                <w:bottom w:val="none" w:sz="0" w:space="0" w:color="auto"/>
                <w:right w:val="none" w:sz="0" w:space="0" w:color="auto"/>
              </w:divBdr>
              <w:divsChild>
                <w:div w:id="163594944">
                  <w:marLeft w:val="0"/>
                  <w:marRight w:val="0"/>
                  <w:marTop w:val="0"/>
                  <w:marBottom w:val="0"/>
                  <w:divBdr>
                    <w:top w:val="none" w:sz="0" w:space="0" w:color="auto"/>
                    <w:left w:val="none" w:sz="0" w:space="0" w:color="auto"/>
                    <w:bottom w:val="none" w:sz="0" w:space="0" w:color="auto"/>
                    <w:right w:val="none" w:sz="0" w:space="0" w:color="auto"/>
                  </w:divBdr>
                </w:div>
              </w:divsChild>
            </w:div>
            <w:div w:id="261105960">
              <w:marLeft w:val="0"/>
              <w:marRight w:val="0"/>
              <w:marTop w:val="0"/>
              <w:marBottom w:val="0"/>
              <w:divBdr>
                <w:top w:val="none" w:sz="0" w:space="0" w:color="auto"/>
                <w:left w:val="none" w:sz="0" w:space="0" w:color="auto"/>
                <w:bottom w:val="none" w:sz="0" w:space="0" w:color="auto"/>
                <w:right w:val="none" w:sz="0" w:space="0" w:color="auto"/>
              </w:divBdr>
            </w:div>
          </w:divsChild>
        </w:div>
        <w:div w:id="1338075666">
          <w:marLeft w:val="0"/>
          <w:marRight w:val="0"/>
          <w:marTop w:val="0"/>
          <w:marBottom w:val="0"/>
          <w:divBdr>
            <w:top w:val="none" w:sz="0" w:space="0" w:color="auto"/>
            <w:left w:val="none" w:sz="0" w:space="0" w:color="auto"/>
            <w:bottom w:val="none" w:sz="0" w:space="0" w:color="auto"/>
            <w:right w:val="none" w:sz="0" w:space="0" w:color="auto"/>
          </w:divBdr>
          <w:divsChild>
            <w:div w:id="664865871">
              <w:marLeft w:val="0"/>
              <w:marRight w:val="0"/>
              <w:marTop w:val="0"/>
              <w:marBottom w:val="0"/>
              <w:divBdr>
                <w:top w:val="none" w:sz="0" w:space="0" w:color="auto"/>
                <w:left w:val="none" w:sz="0" w:space="0" w:color="auto"/>
                <w:bottom w:val="none" w:sz="0" w:space="0" w:color="auto"/>
                <w:right w:val="none" w:sz="0" w:space="0" w:color="auto"/>
              </w:divBdr>
            </w:div>
          </w:divsChild>
        </w:div>
        <w:div w:id="112331557">
          <w:marLeft w:val="0"/>
          <w:marRight w:val="0"/>
          <w:marTop w:val="0"/>
          <w:marBottom w:val="0"/>
          <w:divBdr>
            <w:top w:val="none" w:sz="0" w:space="0" w:color="auto"/>
            <w:left w:val="none" w:sz="0" w:space="0" w:color="auto"/>
            <w:bottom w:val="none" w:sz="0" w:space="0" w:color="auto"/>
            <w:right w:val="none" w:sz="0" w:space="0" w:color="auto"/>
          </w:divBdr>
          <w:divsChild>
            <w:div w:id="1895311963">
              <w:marLeft w:val="0"/>
              <w:marRight w:val="0"/>
              <w:marTop w:val="0"/>
              <w:marBottom w:val="0"/>
              <w:divBdr>
                <w:top w:val="none" w:sz="0" w:space="0" w:color="auto"/>
                <w:left w:val="none" w:sz="0" w:space="0" w:color="auto"/>
                <w:bottom w:val="none" w:sz="0" w:space="0" w:color="auto"/>
                <w:right w:val="none" w:sz="0" w:space="0" w:color="auto"/>
              </w:divBdr>
              <w:divsChild>
                <w:div w:id="137573166">
                  <w:marLeft w:val="0"/>
                  <w:marRight w:val="0"/>
                  <w:marTop w:val="0"/>
                  <w:marBottom w:val="0"/>
                  <w:divBdr>
                    <w:top w:val="none" w:sz="0" w:space="0" w:color="auto"/>
                    <w:left w:val="none" w:sz="0" w:space="0" w:color="auto"/>
                    <w:bottom w:val="none" w:sz="0" w:space="0" w:color="auto"/>
                    <w:right w:val="none" w:sz="0" w:space="0" w:color="auto"/>
                  </w:divBdr>
                  <w:divsChild>
                    <w:div w:id="548498596">
                      <w:marLeft w:val="0"/>
                      <w:marRight w:val="0"/>
                      <w:marTop w:val="0"/>
                      <w:marBottom w:val="0"/>
                      <w:divBdr>
                        <w:top w:val="none" w:sz="0" w:space="0" w:color="auto"/>
                        <w:left w:val="none" w:sz="0" w:space="0" w:color="auto"/>
                        <w:bottom w:val="none" w:sz="0" w:space="0" w:color="auto"/>
                        <w:right w:val="none" w:sz="0" w:space="0" w:color="auto"/>
                      </w:divBdr>
                      <w:divsChild>
                        <w:div w:id="426384186">
                          <w:marLeft w:val="0"/>
                          <w:marRight w:val="0"/>
                          <w:marTop w:val="0"/>
                          <w:marBottom w:val="0"/>
                          <w:divBdr>
                            <w:top w:val="none" w:sz="0" w:space="0" w:color="auto"/>
                            <w:left w:val="none" w:sz="0" w:space="0" w:color="auto"/>
                            <w:bottom w:val="none" w:sz="0" w:space="0" w:color="auto"/>
                            <w:right w:val="none" w:sz="0" w:space="0" w:color="auto"/>
                          </w:divBdr>
                          <w:divsChild>
                            <w:div w:id="482619443">
                              <w:marLeft w:val="0"/>
                              <w:marRight w:val="0"/>
                              <w:marTop w:val="0"/>
                              <w:marBottom w:val="0"/>
                              <w:divBdr>
                                <w:top w:val="none" w:sz="0" w:space="0" w:color="auto"/>
                                <w:left w:val="none" w:sz="0" w:space="0" w:color="auto"/>
                                <w:bottom w:val="none" w:sz="0" w:space="0" w:color="auto"/>
                                <w:right w:val="none" w:sz="0" w:space="0" w:color="auto"/>
                              </w:divBdr>
                              <w:divsChild>
                                <w:div w:id="442454793">
                                  <w:marLeft w:val="0"/>
                                  <w:marRight w:val="0"/>
                                  <w:marTop w:val="0"/>
                                  <w:marBottom w:val="0"/>
                                  <w:divBdr>
                                    <w:top w:val="none" w:sz="0" w:space="0" w:color="auto"/>
                                    <w:left w:val="none" w:sz="0" w:space="0" w:color="auto"/>
                                    <w:bottom w:val="none" w:sz="0" w:space="0" w:color="auto"/>
                                    <w:right w:val="none" w:sz="0" w:space="0" w:color="auto"/>
                                  </w:divBdr>
                                  <w:divsChild>
                                    <w:div w:id="554852363">
                                      <w:marLeft w:val="0"/>
                                      <w:marRight w:val="0"/>
                                      <w:marTop w:val="0"/>
                                      <w:marBottom w:val="0"/>
                                      <w:divBdr>
                                        <w:top w:val="none" w:sz="0" w:space="0" w:color="auto"/>
                                        <w:left w:val="none" w:sz="0" w:space="0" w:color="auto"/>
                                        <w:bottom w:val="none" w:sz="0" w:space="0" w:color="auto"/>
                                        <w:right w:val="none" w:sz="0" w:space="0" w:color="auto"/>
                                      </w:divBdr>
                                      <w:divsChild>
                                        <w:div w:id="1671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5475">
          <w:marLeft w:val="0"/>
          <w:marRight w:val="0"/>
          <w:marTop w:val="0"/>
          <w:marBottom w:val="0"/>
          <w:divBdr>
            <w:top w:val="none" w:sz="0" w:space="0" w:color="auto"/>
            <w:left w:val="none" w:sz="0" w:space="0" w:color="auto"/>
            <w:bottom w:val="none" w:sz="0" w:space="0" w:color="auto"/>
            <w:right w:val="none" w:sz="0" w:space="0" w:color="auto"/>
          </w:divBdr>
          <w:divsChild>
            <w:div w:id="413553146">
              <w:marLeft w:val="0"/>
              <w:marRight w:val="0"/>
              <w:marTop w:val="0"/>
              <w:marBottom w:val="0"/>
              <w:divBdr>
                <w:top w:val="none" w:sz="0" w:space="0" w:color="auto"/>
                <w:left w:val="none" w:sz="0" w:space="0" w:color="auto"/>
                <w:bottom w:val="none" w:sz="0" w:space="0" w:color="auto"/>
                <w:right w:val="none" w:sz="0" w:space="0" w:color="auto"/>
              </w:divBdr>
            </w:div>
          </w:divsChild>
        </w:div>
        <w:div w:id="2043510443">
          <w:marLeft w:val="0"/>
          <w:marRight w:val="0"/>
          <w:marTop w:val="0"/>
          <w:marBottom w:val="0"/>
          <w:divBdr>
            <w:top w:val="none" w:sz="0" w:space="0" w:color="auto"/>
            <w:left w:val="none" w:sz="0" w:space="0" w:color="auto"/>
            <w:bottom w:val="none" w:sz="0" w:space="0" w:color="auto"/>
            <w:right w:val="none" w:sz="0" w:space="0" w:color="auto"/>
          </w:divBdr>
          <w:divsChild>
            <w:div w:id="703797389">
              <w:marLeft w:val="0"/>
              <w:marRight w:val="0"/>
              <w:marTop w:val="0"/>
              <w:marBottom w:val="0"/>
              <w:divBdr>
                <w:top w:val="none" w:sz="0" w:space="0" w:color="auto"/>
                <w:left w:val="none" w:sz="0" w:space="0" w:color="auto"/>
                <w:bottom w:val="none" w:sz="0" w:space="0" w:color="auto"/>
                <w:right w:val="none" w:sz="0" w:space="0" w:color="auto"/>
              </w:divBdr>
              <w:divsChild>
                <w:div w:id="275452236">
                  <w:marLeft w:val="0"/>
                  <w:marRight w:val="0"/>
                  <w:marTop w:val="0"/>
                  <w:marBottom w:val="0"/>
                  <w:divBdr>
                    <w:top w:val="none" w:sz="0" w:space="0" w:color="auto"/>
                    <w:left w:val="none" w:sz="0" w:space="0" w:color="auto"/>
                    <w:bottom w:val="none" w:sz="0" w:space="0" w:color="auto"/>
                    <w:right w:val="none" w:sz="0" w:space="0" w:color="auto"/>
                  </w:divBdr>
                  <w:divsChild>
                    <w:div w:id="1133405819">
                      <w:marLeft w:val="0"/>
                      <w:marRight w:val="0"/>
                      <w:marTop w:val="0"/>
                      <w:marBottom w:val="0"/>
                      <w:divBdr>
                        <w:top w:val="none" w:sz="0" w:space="0" w:color="auto"/>
                        <w:left w:val="none" w:sz="0" w:space="0" w:color="auto"/>
                        <w:bottom w:val="none" w:sz="0" w:space="0" w:color="auto"/>
                        <w:right w:val="none" w:sz="0" w:space="0" w:color="auto"/>
                      </w:divBdr>
                      <w:divsChild>
                        <w:div w:id="1618371139">
                          <w:marLeft w:val="0"/>
                          <w:marRight w:val="0"/>
                          <w:marTop w:val="0"/>
                          <w:marBottom w:val="0"/>
                          <w:divBdr>
                            <w:top w:val="none" w:sz="0" w:space="0" w:color="auto"/>
                            <w:left w:val="none" w:sz="0" w:space="0" w:color="auto"/>
                            <w:bottom w:val="none" w:sz="0" w:space="0" w:color="auto"/>
                            <w:right w:val="none" w:sz="0" w:space="0" w:color="auto"/>
                          </w:divBdr>
                          <w:divsChild>
                            <w:div w:id="1182166073">
                              <w:marLeft w:val="0"/>
                              <w:marRight w:val="0"/>
                              <w:marTop w:val="0"/>
                              <w:marBottom w:val="0"/>
                              <w:divBdr>
                                <w:top w:val="none" w:sz="0" w:space="0" w:color="auto"/>
                                <w:left w:val="none" w:sz="0" w:space="0" w:color="auto"/>
                                <w:bottom w:val="none" w:sz="0" w:space="0" w:color="auto"/>
                                <w:right w:val="none" w:sz="0" w:space="0" w:color="auto"/>
                              </w:divBdr>
                              <w:divsChild>
                                <w:div w:id="466245293">
                                  <w:marLeft w:val="0"/>
                                  <w:marRight w:val="0"/>
                                  <w:marTop w:val="0"/>
                                  <w:marBottom w:val="0"/>
                                  <w:divBdr>
                                    <w:top w:val="none" w:sz="0" w:space="0" w:color="auto"/>
                                    <w:left w:val="none" w:sz="0" w:space="0" w:color="auto"/>
                                    <w:bottom w:val="none" w:sz="0" w:space="0" w:color="auto"/>
                                    <w:right w:val="none" w:sz="0" w:space="0" w:color="auto"/>
                                  </w:divBdr>
                                  <w:divsChild>
                                    <w:div w:id="444468075">
                                      <w:marLeft w:val="0"/>
                                      <w:marRight w:val="0"/>
                                      <w:marTop w:val="0"/>
                                      <w:marBottom w:val="0"/>
                                      <w:divBdr>
                                        <w:top w:val="none" w:sz="0" w:space="0" w:color="auto"/>
                                        <w:left w:val="none" w:sz="0" w:space="0" w:color="auto"/>
                                        <w:bottom w:val="none" w:sz="0" w:space="0" w:color="auto"/>
                                        <w:right w:val="none" w:sz="0" w:space="0" w:color="auto"/>
                                      </w:divBdr>
                                      <w:divsChild>
                                        <w:div w:id="119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842">
          <w:marLeft w:val="0"/>
          <w:marRight w:val="0"/>
          <w:marTop w:val="0"/>
          <w:marBottom w:val="0"/>
          <w:divBdr>
            <w:top w:val="none" w:sz="0" w:space="0" w:color="auto"/>
            <w:left w:val="none" w:sz="0" w:space="0" w:color="auto"/>
            <w:bottom w:val="none" w:sz="0" w:space="0" w:color="auto"/>
            <w:right w:val="none" w:sz="0" w:space="0" w:color="auto"/>
          </w:divBdr>
          <w:divsChild>
            <w:div w:id="767773631">
              <w:marLeft w:val="0"/>
              <w:marRight w:val="0"/>
              <w:marTop w:val="0"/>
              <w:marBottom w:val="0"/>
              <w:divBdr>
                <w:top w:val="none" w:sz="0" w:space="0" w:color="auto"/>
                <w:left w:val="none" w:sz="0" w:space="0" w:color="auto"/>
                <w:bottom w:val="none" w:sz="0" w:space="0" w:color="auto"/>
                <w:right w:val="none" w:sz="0" w:space="0" w:color="auto"/>
              </w:divBdr>
            </w:div>
          </w:divsChild>
        </w:div>
        <w:div w:id="930965136">
          <w:marLeft w:val="0"/>
          <w:marRight w:val="0"/>
          <w:marTop w:val="0"/>
          <w:marBottom w:val="0"/>
          <w:divBdr>
            <w:top w:val="none" w:sz="0" w:space="0" w:color="auto"/>
            <w:left w:val="none" w:sz="0" w:space="0" w:color="auto"/>
            <w:bottom w:val="none" w:sz="0" w:space="0" w:color="auto"/>
            <w:right w:val="none" w:sz="0" w:space="0" w:color="auto"/>
          </w:divBdr>
          <w:divsChild>
            <w:div w:id="1390613283">
              <w:marLeft w:val="0"/>
              <w:marRight w:val="0"/>
              <w:marTop w:val="0"/>
              <w:marBottom w:val="0"/>
              <w:divBdr>
                <w:top w:val="none" w:sz="0" w:space="0" w:color="auto"/>
                <w:left w:val="none" w:sz="0" w:space="0" w:color="auto"/>
                <w:bottom w:val="none" w:sz="0" w:space="0" w:color="auto"/>
                <w:right w:val="none" w:sz="0" w:space="0" w:color="auto"/>
              </w:divBdr>
              <w:divsChild>
                <w:div w:id="1763643085">
                  <w:marLeft w:val="0"/>
                  <w:marRight w:val="0"/>
                  <w:marTop w:val="0"/>
                  <w:marBottom w:val="0"/>
                  <w:divBdr>
                    <w:top w:val="none" w:sz="0" w:space="0" w:color="auto"/>
                    <w:left w:val="none" w:sz="0" w:space="0" w:color="auto"/>
                    <w:bottom w:val="none" w:sz="0" w:space="0" w:color="auto"/>
                    <w:right w:val="none" w:sz="0" w:space="0" w:color="auto"/>
                  </w:divBdr>
                  <w:divsChild>
                    <w:div w:id="120392144">
                      <w:marLeft w:val="0"/>
                      <w:marRight w:val="0"/>
                      <w:marTop w:val="0"/>
                      <w:marBottom w:val="0"/>
                      <w:divBdr>
                        <w:top w:val="none" w:sz="0" w:space="0" w:color="auto"/>
                        <w:left w:val="none" w:sz="0" w:space="0" w:color="auto"/>
                        <w:bottom w:val="none" w:sz="0" w:space="0" w:color="auto"/>
                        <w:right w:val="none" w:sz="0" w:space="0" w:color="auto"/>
                      </w:divBdr>
                      <w:divsChild>
                        <w:div w:id="1461221698">
                          <w:marLeft w:val="0"/>
                          <w:marRight w:val="0"/>
                          <w:marTop w:val="0"/>
                          <w:marBottom w:val="0"/>
                          <w:divBdr>
                            <w:top w:val="none" w:sz="0" w:space="0" w:color="auto"/>
                            <w:left w:val="none" w:sz="0" w:space="0" w:color="auto"/>
                            <w:bottom w:val="none" w:sz="0" w:space="0" w:color="auto"/>
                            <w:right w:val="none" w:sz="0" w:space="0" w:color="auto"/>
                          </w:divBdr>
                          <w:divsChild>
                            <w:div w:id="2101094635">
                              <w:marLeft w:val="0"/>
                              <w:marRight w:val="0"/>
                              <w:marTop w:val="0"/>
                              <w:marBottom w:val="0"/>
                              <w:divBdr>
                                <w:top w:val="none" w:sz="0" w:space="0" w:color="auto"/>
                                <w:left w:val="none" w:sz="0" w:space="0" w:color="auto"/>
                                <w:bottom w:val="none" w:sz="0" w:space="0" w:color="auto"/>
                                <w:right w:val="none" w:sz="0" w:space="0" w:color="auto"/>
                              </w:divBdr>
                              <w:divsChild>
                                <w:div w:id="1719888566">
                                  <w:marLeft w:val="0"/>
                                  <w:marRight w:val="0"/>
                                  <w:marTop w:val="0"/>
                                  <w:marBottom w:val="0"/>
                                  <w:divBdr>
                                    <w:top w:val="none" w:sz="0" w:space="0" w:color="auto"/>
                                    <w:left w:val="none" w:sz="0" w:space="0" w:color="auto"/>
                                    <w:bottom w:val="none" w:sz="0" w:space="0" w:color="auto"/>
                                    <w:right w:val="none" w:sz="0" w:space="0" w:color="auto"/>
                                  </w:divBdr>
                                  <w:divsChild>
                                    <w:div w:id="793523353">
                                      <w:marLeft w:val="0"/>
                                      <w:marRight w:val="0"/>
                                      <w:marTop w:val="0"/>
                                      <w:marBottom w:val="0"/>
                                      <w:divBdr>
                                        <w:top w:val="none" w:sz="0" w:space="0" w:color="auto"/>
                                        <w:left w:val="none" w:sz="0" w:space="0" w:color="auto"/>
                                        <w:bottom w:val="none" w:sz="0" w:space="0" w:color="auto"/>
                                        <w:right w:val="none" w:sz="0" w:space="0" w:color="auto"/>
                                      </w:divBdr>
                                      <w:divsChild>
                                        <w:div w:id="201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423">
          <w:marLeft w:val="0"/>
          <w:marRight w:val="0"/>
          <w:marTop w:val="0"/>
          <w:marBottom w:val="0"/>
          <w:divBdr>
            <w:top w:val="none" w:sz="0" w:space="0" w:color="auto"/>
            <w:left w:val="none" w:sz="0" w:space="0" w:color="auto"/>
            <w:bottom w:val="none" w:sz="0" w:space="0" w:color="auto"/>
            <w:right w:val="none" w:sz="0" w:space="0" w:color="auto"/>
          </w:divBdr>
          <w:divsChild>
            <w:div w:id="1089229766">
              <w:marLeft w:val="0"/>
              <w:marRight w:val="0"/>
              <w:marTop w:val="0"/>
              <w:marBottom w:val="0"/>
              <w:divBdr>
                <w:top w:val="none" w:sz="0" w:space="0" w:color="auto"/>
                <w:left w:val="none" w:sz="0" w:space="0" w:color="auto"/>
                <w:bottom w:val="none" w:sz="0" w:space="0" w:color="auto"/>
                <w:right w:val="none" w:sz="0" w:space="0" w:color="auto"/>
              </w:divBdr>
            </w:div>
          </w:divsChild>
        </w:div>
        <w:div w:id="287511420">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1286539462">
                  <w:marLeft w:val="0"/>
                  <w:marRight w:val="0"/>
                  <w:marTop w:val="0"/>
                  <w:marBottom w:val="0"/>
                  <w:divBdr>
                    <w:top w:val="none" w:sz="0" w:space="0" w:color="auto"/>
                    <w:left w:val="none" w:sz="0" w:space="0" w:color="auto"/>
                    <w:bottom w:val="none" w:sz="0" w:space="0" w:color="auto"/>
                    <w:right w:val="none" w:sz="0" w:space="0" w:color="auto"/>
                  </w:divBdr>
                  <w:divsChild>
                    <w:div w:id="1287733184">
                      <w:marLeft w:val="0"/>
                      <w:marRight w:val="0"/>
                      <w:marTop w:val="0"/>
                      <w:marBottom w:val="0"/>
                      <w:divBdr>
                        <w:top w:val="none" w:sz="0" w:space="0" w:color="auto"/>
                        <w:left w:val="none" w:sz="0" w:space="0" w:color="auto"/>
                        <w:bottom w:val="none" w:sz="0" w:space="0" w:color="auto"/>
                        <w:right w:val="none" w:sz="0" w:space="0" w:color="auto"/>
                      </w:divBdr>
                      <w:divsChild>
                        <w:div w:id="773284279">
                          <w:marLeft w:val="0"/>
                          <w:marRight w:val="0"/>
                          <w:marTop w:val="0"/>
                          <w:marBottom w:val="0"/>
                          <w:divBdr>
                            <w:top w:val="none" w:sz="0" w:space="0" w:color="auto"/>
                            <w:left w:val="none" w:sz="0" w:space="0" w:color="auto"/>
                            <w:bottom w:val="none" w:sz="0" w:space="0" w:color="auto"/>
                            <w:right w:val="none" w:sz="0" w:space="0" w:color="auto"/>
                          </w:divBdr>
                          <w:divsChild>
                            <w:div w:id="979267937">
                              <w:marLeft w:val="0"/>
                              <w:marRight w:val="0"/>
                              <w:marTop w:val="0"/>
                              <w:marBottom w:val="0"/>
                              <w:divBdr>
                                <w:top w:val="none" w:sz="0" w:space="0" w:color="auto"/>
                                <w:left w:val="none" w:sz="0" w:space="0" w:color="auto"/>
                                <w:bottom w:val="none" w:sz="0" w:space="0" w:color="auto"/>
                                <w:right w:val="none" w:sz="0" w:space="0" w:color="auto"/>
                              </w:divBdr>
                              <w:divsChild>
                                <w:div w:id="1497722602">
                                  <w:marLeft w:val="0"/>
                                  <w:marRight w:val="0"/>
                                  <w:marTop w:val="0"/>
                                  <w:marBottom w:val="0"/>
                                  <w:divBdr>
                                    <w:top w:val="none" w:sz="0" w:space="0" w:color="auto"/>
                                    <w:left w:val="none" w:sz="0" w:space="0" w:color="auto"/>
                                    <w:bottom w:val="none" w:sz="0" w:space="0" w:color="auto"/>
                                    <w:right w:val="none" w:sz="0" w:space="0" w:color="auto"/>
                                  </w:divBdr>
                                  <w:divsChild>
                                    <w:div w:id="2124685356">
                                      <w:marLeft w:val="0"/>
                                      <w:marRight w:val="0"/>
                                      <w:marTop w:val="0"/>
                                      <w:marBottom w:val="0"/>
                                      <w:divBdr>
                                        <w:top w:val="none" w:sz="0" w:space="0" w:color="auto"/>
                                        <w:left w:val="none" w:sz="0" w:space="0" w:color="auto"/>
                                        <w:bottom w:val="none" w:sz="0" w:space="0" w:color="auto"/>
                                        <w:right w:val="none" w:sz="0" w:space="0" w:color="auto"/>
                                      </w:divBdr>
                                      <w:divsChild>
                                        <w:div w:id="1319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673">
          <w:marLeft w:val="0"/>
          <w:marRight w:val="0"/>
          <w:marTop w:val="0"/>
          <w:marBottom w:val="0"/>
          <w:divBdr>
            <w:top w:val="none" w:sz="0" w:space="0" w:color="auto"/>
            <w:left w:val="none" w:sz="0" w:space="0" w:color="auto"/>
            <w:bottom w:val="none" w:sz="0" w:space="0" w:color="auto"/>
            <w:right w:val="none" w:sz="0" w:space="0" w:color="auto"/>
          </w:divBdr>
          <w:divsChild>
            <w:div w:id="953246774">
              <w:marLeft w:val="0"/>
              <w:marRight w:val="0"/>
              <w:marTop w:val="0"/>
              <w:marBottom w:val="0"/>
              <w:divBdr>
                <w:top w:val="none" w:sz="0" w:space="0" w:color="auto"/>
                <w:left w:val="none" w:sz="0" w:space="0" w:color="auto"/>
                <w:bottom w:val="none" w:sz="0" w:space="0" w:color="auto"/>
                <w:right w:val="none" w:sz="0" w:space="0" w:color="auto"/>
              </w:divBdr>
            </w:div>
          </w:divsChild>
        </w:div>
        <w:div w:id="1644315037">
          <w:marLeft w:val="0"/>
          <w:marRight w:val="0"/>
          <w:marTop w:val="0"/>
          <w:marBottom w:val="0"/>
          <w:divBdr>
            <w:top w:val="none" w:sz="0" w:space="0" w:color="auto"/>
            <w:left w:val="none" w:sz="0" w:space="0" w:color="auto"/>
            <w:bottom w:val="none" w:sz="0" w:space="0" w:color="auto"/>
            <w:right w:val="none" w:sz="0" w:space="0" w:color="auto"/>
          </w:divBdr>
          <w:divsChild>
            <w:div w:id="2064524149">
              <w:marLeft w:val="0"/>
              <w:marRight w:val="0"/>
              <w:marTop w:val="0"/>
              <w:marBottom w:val="0"/>
              <w:divBdr>
                <w:top w:val="none" w:sz="0" w:space="0" w:color="auto"/>
                <w:left w:val="none" w:sz="0" w:space="0" w:color="auto"/>
                <w:bottom w:val="none" w:sz="0" w:space="0" w:color="auto"/>
                <w:right w:val="none" w:sz="0" w:space="0" w:color="auto"/>
              </w:divBdr>
              <w:divsChild>
                <w:div w:id="1644579445">
                  <w:marLeft w:val="0"/>
                  <w:marRight w:val="0"/>
                  <w:marTop w:val="0"/>
                  <w:marBottom w:val="0"/>
                  <w:divBdr>
                    <w:top w:val="none" w:sz="0" w:space="0" w:color="auto"/>
                    <w:left w:val="none" w:sz="0" w:space="0" w:color="auto"/>
                    <w:bottom w:val="none" w:sz="0" w:space="0" w:color="auto"/>
                    <w:right w:val="none" w:sz="0" w:space="0" w:color="auto"/>
                  </w:divBdr>
                  <w:divsChild>
                    <w:div w:id="644162952">
                      <w:marLeft w:val="0"/>
                      <w:marRight w:val="0"/>
                      <w:marTop w:val="0"/>
                      <w:marBottom w:val="0"/>
                      <w:divBdr>
                        <w:top w:val="none" w:sz="0" w:space="0" w:color="auto"/>
                        <w:left w:val="none" w:sz="0" w:space="0" w:color="auto"/>
                        <w:bottom w:val="none" w:sz="0" w:space="0" w:color="auto"/>
                        <w:right w:val="none" w:sz="0" w:space="0" w:color="auto"/>
                      </w:divBdr>
                      <w:divsChild>
                        <w:div w:id="202444005">
                          <w:marLeft w:val="0"/>
                          <w:marRight w:val="0"/>
                          <w:marTop w:val="0"/>
                          <w:marBottom w:val="0"/>
                          <w:divBdr>
                            <w:top w:val="none" w:sz="0" w:space="0" w:color="auto"/>
                            <w:left w:val="none" w:sz="0" w:space="0" w:color="auto"/>
                            <w:bottom w:val="none" w:sz="0" w:space="0" w:color="auto"/>
                            <w:right w:val="none" w:sz="0" w:space="0" w:color="auto"/>
                          </w:divBdr>
                          <w:divsChild>
                            <w:div w:id="1474174718">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sChild>
                                        <w:div w:id="388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7561">
          <w:marLeft w:val="0"/>
          <w:marRight w:val="0"/>
          <w:marTop w:val="0"/>
          <w:marBottom w:val="0"/>
          <w:divBdr>
            <w:top w:val="none" w:sz="0" w:space="0" w:color="auto"/>
            <w:left w:val="none" w:sz="0" w:space="0" w:color="auto"/>
            <w:bottom w:val="none" w:sz="0" w:space="0" w:color="auto"/>
            <w:right w:val="none" w:sz="0" w:space="0" w:color="auto"/>
          </w:divBdr>
          <w:divsChild>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583103184">
          <w:marLeft w:val="0"/>
          <w:marRight w:val="0"/>
          <w:marTop w:val="0"/>
          <w:marBottom w:val="0"/>
          <w:divBdr>
            <w:top w:val="none" w:sz="0" w:space="0" w:color="auto"/>
            <w:left w:val="none" w:sz="0" w:space="0" w:color="auto"/>
            <w:bottom w:val="none" w:sz="0" w:space="0" w:color="auto"/>
            <w:right w:val="none" w:sz="0" w:space="0" w:color="auto"/>
          </w:divBdr>
          <w:divsChild>
            <w:div w:id="1727333142">
              <w:marLeft w:val="0"/>
              <w:marRight w:val="0"/>
              <w:marTop w:val="0"/>
              <w:marBottom w:val="0"/>
              <w:divBdr>
                <w:top w:val="none" w:sz="0" w:space="0" w:color="auto"/>
                <w:left w:val="none" w:sz="0" w:space="0" w:color="auto"/>
                <w:bottom w:val="none" w:sz="0" w:space="0" w:color="auto"/>
                <w:right w:val="none" w:sz="0" w:space="0" w:color="auto"/>
              </w:divBdr>
              <w:divsChild>
                <w:div w:id="821584896">
                  <w:marLeft w:val="0"/>
                  <w:marRight w:val="0"/>
                  <w:marTop w:val="0"/>
                  <w:marBottom w:val="0"/>
                  <w:divBdr>
                    <w:top w:val="none" w:sz="0" w:space="0" w:color="auto"/>
                    <w:left w:val="none" w:sz="0" w:space="0" w:color="auto"/>
                    <w:bottom w:val="none" w:sz="0" w:space="0" w:color="auto"/>
                    <w:right w:val="none" w:sz="0" w:space="0" w:color="auto"/>
                  </w:divBdr>
                  <w:divsChild>
                    <w:div w:id="1298073318">
                      <w:marLeft w:val="0"/>
                      <w:marRight w:val="0"/>
                      <w:marTop w:val="0"/>
                      <w:marBottom w:val="0"/>
                      <w:divBdr>
                        <w:top w:val="none" w:sz="0" w:space="0" w:color="auto"/>
                        <w:left w:val="none" w:sz="0" w:space="0" w:color="auto"/>
                        <w:bottom w:val="none" w:sz="0" w:space="0" w:color="auto"/>
                        <w:right w:val="none" w:sz="0" w:space="0" w:color="auto"/>
                      </w:divBdr>
                      <w:divsChild>
                        <w:div w:id="1992520584">
                          <w:marLeft w:val="0"/>
                          <w:marRight w:val="0"/>
                          <w:marTop w:val="0"/>
                          <w:marBottom w:val="0"/>
                          <w:divBdr>
                            <w:top w:val="none" w:sz="0" w:space="0" w:color="auto"/>
                            <w:left w:val="none" w:sz="0" w:space="0" w:color="auto"/>
                            <w:bottom w:val="none" w:sz="0" w:space="0" w:color="auto"/>
                            <w:right w:val="none" w:sz="0" w:space="0" w:color="auto"/>
                          </w:divBdr>
                          <w:divsChild>
                            <w:div w:id="1401053504">
                              <w:marLeft w:val="0"/>
                              <w:marRight w:val="0"/>
                              <w:marTop w:val="0"/>
                              <w:marBottom w:val="0"/>
                              <w:divBdr>
                                <w:top w:val="none" w:sz="0" w:space="0" w:color="auto"/>
                                <w:left w:val="none" w:sz="0" w:space="0" w:color="auto"/>
                                <w:bottom w:val="none" w:sz="0" w:space="0" w:color="auto"/>
                                <w:right w:val="none" w:sz="0" w:space="0" w:color="auto"/>
                              </w:divBdr>
                              <w:divsChild>
                                <w:div w:id="1927029758">
                                  <w:marLeft w:val="0"/>
                                  <w:marRight w:val="0"/>
                                  <w:marTop w:val="0"/>
                                  <w:marBottom w:val="0"/>
                                  <w:divBdr>
                                    <w:top w:val="none" w:sz="0" w:space="0" w:color="auto"/>
                                    <w:left w:val="none" w:sz="0" w:space="0" w:color="auto"/>
                                    <w:bottom w:val="none" w:sz="0" w:space="0" w:color="auto"/>
                                    <w:right w:val="none" w:sz="0" w:space="0" w:color="auto"/>
                                  </w:divBdr>
                                  <w:divsChild>
                                    <w:div w:id="284240755">
                                      <w:marLeft w:val="0"/>
                                      <w:marRight w:val="0"/>
                                      <w:marTop w:val="0"/>
                                      <w:marBottom w:val="0"/>
                                      <w:divBdr>
                                        <w:top w:val="none" w:sz="0" w:space="0" w:color="auto"/>
                                        <w:left w:val="none" w:sz="0" w:space="0" w:color="auto"/>
                                        <w:bottom w:val="none" w:sz="0" w:space="0" w:color="auto"/>
                                        <w:right w:val="none" w:sz="0" w:space="0" w:color="auto"/>
                                      </w:divBdr>
                                      <w:divsChild>
                                        <w:div w:id="62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134">
          <w:marLeft w:val="0"/>
          <w:marRight w:val="0"/>
          <w:marTop w:val="0"/>
          <w:marBottom w:val="0"/>
          <w:divBdr>
            <w:top w:val="none" w:sz="0" w:space="0" w:color="auto"/>
            <w:left w:val="none" w:sz="0" w:space="0" w:color="auto"/>
            <w:bottom w:val="none" w:sz="0" w:space="0" w:color="auto"/>
            <w:right w:val="none" w:sz="0" w:space="0" w:color="auto"/>
          </w:divBdr>
          <w:divsChild>
            <w:div w:id="1947077291">
              <w:marLeft w:val="0"/>
              <w:marRight w:val="0"/>
              <w:marTop w:val="0"/>
              <w:marBottom w:val="0"/>
              <w:divBdr>
                <w:top w:val="none" w:sz="0" w:space="0" w:color="auto"/>
                <w:left w:val="none" w:sz="0" w:space="0" w:color="auto"/>
                <w:bottom w:val="none" w:sz="0" w:space="0" w:color="auto"/>
                <w:right w:val="none" w:sz="0" w:space="0" w:color="auto"/>
              </w:divBdr>
            </w:div>
          </w:divsChild>
        </w:div>
        <w:div w:id="199907210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sChild>
                <w:div w:id="182674353">
                  <w:marLeft w:val="0"/>
                  <w:marRight w:val="0"/>
                  <w:marTop w:val="0"/>
                  <w:marBottom w:val="0"/>
                  <w:divBdr>
                    <w:top w:val="none" w:sz="0" w:space="0" w:color="auto"/>
                    <w:left w:val="none" w:sz="0" w:space="0" w:color="auto"/>
                    <w:bottom w:val="none" w:sz="0" w:space="0" w:color="auto"/>
                    <w:right w:val="none" w:sz="0" w:space="0" w:color="auto"/>
                  </w:divBdr>
                  <w:divsChild>
                    <w:div w:id="655841907">
                      <w:marLeft w:val="0"/>
                      <w:marRight w:val="0"/>
                      <w:marTop w:val="0"/>
                      <w:marBottom w:val="0"/>
                      <w:divBdr>
                        <w:top w:val="none" w:sz="0" w:space="0" w:color="auto"/>
                        <w:left w:val="none" w:sz="0" w:space="0" w:color="auto"/>
                        <w:bottom w:val="none" w:sz="0" w:space="0" w:color="auto"/>
                        <w:right w:val="none" w:sz="0" w:space="0" w:color="auto"/>
                      </w:divBdr>
                      <w:divsChild>
                        <w:div w:id="1827471604">
                          <w:marLeft w:val="0"/>
                          <w:marRight w:val="0"/>
                          <w:marTop w:val="0"/>
                          <w:marBottom w:val="0"/>
                          <w:divBdr>
                            <w:top w:val="none" w:sz="0" w:space="0" w:color="auto"/>
                            <w:left w:val="none" w:sz="0" w:space="0" w:color="auto"/>
                            <w:bottom w:val="none" w:sz="0" w:space="0" w:color="auto"/>
                            <w:right w:val="none" w:sz="0" w:space="0" w:color="auto"/>
                          </w:divBdr>
                          <w:divsChild>
                            <w:div w:id="47919884">
                              <w:marLeft w:val="0"/>
                              <w:marRight w:val="0"/>
                              <w:marTop w:val="0"/>
                              <w:marBottom w:val="0"/>
                              <w:divBdr>
                                <w:top w:val="none" w:sz="0" w:space="0" w:color="auto"/>
                                <w:left w:val="none" w:sz="0" w:space="0" w:color="auto"/>
                                <w:bottom w:val="none" w:sz="0" w:space="0" w:color="auto"/>
                                <w:right w:val="none" w:sz="0" w:space="0" w:color="auto"/>
                              </w:divBdr>
                              <w:divsChild>
                                <w:div w:id="717435817">
                                  <w:marLeft w:val="0"/>
                                  <w:marRight w:val="0"/>
                                  <w:marTop w:val="0"/>
                                  <w:marBottom w:val="0"/>
                                  <w:divBdr>
                                    <w:top w:val="none" w:sz="0" w:space="0" w:color="auto"/>
                                    <w:left w:val="none" w:sz="0" w:space="0" w:color="auto"/>
                                    <w:bottom w:val="none" w:sz="0" w:space="0" w:color="auto"/>
                                    <w:right w:val="none" w:sz="0" w:space="0" w:color="auto"/>
                                  </w:divBdr>
                                  <w:divsChild>
                                    <w:div w:id="1960529173">
                                      <w:marLeft w:val="0"/>
                                      <w:marRight w:val="0"/>
                                      <w:marTop w:val="0"/>
                                      <w:marBottom w:val="0"/>
                                      <w:divBdr>
                                        <w:top w:val="none" w:sz="0" w:space="0" w:color="auto"/>
                                        <w:left w:val="none" w:sz="0" w:space="0" w:color="auto"/>
                                        <w:bottom w:val="none" w:sz="0" w:space="0" w:color="auto"/>
                                        <w:right w:val="none" w:sz="0" w:space="0" w:color="auto"/>
                                      </w:divBdr>
                                      <w:divsChild>
                                        <w:div w:id="2113815530">
                                          <w:marLeft w:val="0"/>
                                          <w:marRight w:val="0"/>
                                          <w:marTop w:val="0"/>
                                          <w:marBottom w:val="0"/>
                                          <w:divBdr>
                                            <w:top w:val="none" w:sz="0" w:space="0" w:color="auto"/>
                                            <w:left w:val="none" w:sz="0" w:space="0" w:color="auto"/>
                                            <w:bottom w:val="none" w:sz="0" w:space="0" w:color="auto"/>
                                            <w:right w:val="none" w:sz="0" w:space="0" w:color="auto"/>
                                          </w:divBdr>
                                          <w:divsChild>
                                            <w:div w:id="1935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8458">
          <w:marLeft w:val="0"/>
          <w:marRight w:val="0"/>
          <w:marTop w:val="0"/>
          <w:marBottom w:val="0"/>
          <w:divBdr>
            <w:top w:val="none" w:sz="0" w:space="0" w:color="auto"/>
            <w:left w:val="none" w:sz="0" w:space="0" w:color="auto"/>
            <w:bottom w:val="none" w:sz="0" w:space="0" w:color="auto"/>
            <w:right w:val="none" w:sz="0" w:space="0" w:color="auto"/>
          </w:divBdr>
          <w:divsChild>
            <w:div w:id="1839297935">
              <w:marLeft w:val="0"/>
              <w:marRight w:val="0"/>
              <w:marTop w:val="0"/>
              <w:marBottom w:val="0"/>
              <w:divBdr>
                <w:top w:val="none" w:sz="0" w:space="0" w:color="auto"/>
                <w:left w:val="none" w:sz="0" w:space="0" w:color="auto"/>
                <w:bottom w:val="none" w:sz="0" w:space="0" w:color="auto"/>
                <w:right w:val="none" w:sz="0" w:space="0" w:color="auto"/>
              </w:divBdr>
              <w:divsChild>
                <w:div w:id="2110612303">
                  <w:marLeft w:val="0"/>
                  <w:marRight w:val="0"/>
                  <w:marTop w:val="0"/>
                  <w:marBottom w:val="0"/>
                  <w:divBdr>
                    <w:top w:val="none" w:sz="0" w:space="0" w:color="auto"/>
                    <w:left w:val="none" w:sz="0" w:space="0" w:color="auto"/>
                    <w:bottom w:val="none" w:sz="0" w:space="0" w:color="auto"/>
                    <w:right w:val="none" w:sz="0" w:space="0" w:color="auto"/>
                  </w:divBdr>
                  <w:divsChild>
                    <w:div w:id="1860780447">
                      <w:marLeft w:val="0"/>
                      <w:marRight w:val="0"/>
                      <w:marTop w:val="0"/>
                      <w:marBottom w:val="0"/>
                      <w:divBdr>
                        <w:top w:val="none" w:sz="0" w:space="0" w:color="auto"/>
                        <w:left w:val="none" w:sz="0" w:space="0" w:color="auto"/>
                        <w:bottom w:val="none" w:sz="0" w:space="0" w:color="auto"/>
                        <w:right w:val="none" w:sz="0" w:space="0" w:color="auto"/>
                      </w:divBdr>
                      <w:divsChild>
                        <w:div w:id="1231962179">
                          <w:marLeft w:val="0"/>
                          <w:marRight w:val="0"/>
                          <w:marTop w:val="0"/>
                          <w:marBottom w:val="0"/>
                          <w:divBdr>
                            <w:top w:val="none" w:sz="0" w:space="0" w:color="auto"/>
                            <w:left w:val="none" w:sz="0" w:space="0" w:color="auto"/>
                            <w:bottom w:val="none" w:sz="0" w:space="0" w:color="auto"/>
                            <w:right w:val="none" w:sz="0" w:space="0" w:color="auto"/>
                          </w:divBdr>
                          <w:divsChild>
                            <w:div w:id="979186990">
                              <w:marLeft w:val="0"/>
                              <w:marRight w:val="0"/>
                              <w:marTop w:val="0"/>
                              <w:marBottom w:val="0"/>
                              <w:divBdr>
                                <w:top w:val="none" w:sz="0" w:space="0" w:color="auto"/>
                                <w:left w:val="none" w:sz="0" w:space="0" w:color="auto"/>
                                <w:bottom w:val="none" w:sz="0" w:space="0" w:color="auto"/>
                                <w:right w:val="none" w:sz="0" w:space="0" w:color="auto"/>
                              </w:divBdr>
                              <w:divsChild>
                                <w:div w:id="138621650">
                                  <w:marLeft w:val="0"/>
                                  <w:marRight w:val="0"/>
                                  <w:marTop w:val="0"/>
                                  <w:marBottom w:val="0"/>
                                  <w:divBdr>
                                    <w:top w:val="none" w:sz="0" w:space="0" w:color="auto"/>
                                    <w:left w:val="none" w:sz="0" w:space="0" w:color="auto"/>
                                    <w:bottom w:val="none" w:sz="0" w:space="0" w:color="auto"/>
                                    <w:right w:val="none" w:sz="0" w:space="0" w:color="auto"/>
                                  </w:divBdr>
                                  <w:divsChild>
                                    <w:div w:id="184609522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6030">
                      <w:marLeft w:val="0"/>
                      <w:marRight w:val="0"/>
                      <w:marTop w:val="0"/>
                      <w:marBottom w:val="0"/>
                      <w:divBdr>
                        <w:top w:val="none" w:sz="0" w:space="0" w:color="auto"/>
                        <w:left w:val="none" w:sz="0" w:space="0" w:color="auto"/>
                        <w:bottom w:val="none" w:sz="0" w:space="0" w:color="auto"/>
                        <w:right w:val="none" w:sz="0" w:space="0" w:color="auto"/>
                      </w:divBdr>
                      <w:divsChild>
                        <w:div w:id="337316464">
                          <w:marLeft w:val="0"/>
                          <w:marRight w:val="0"/>
                          <w:marTop w:val="0"/>
                          <w:marBottom w:val="0"/>
                          <w:divBdr>
                            <w:top w:val="none" w:sz="0" w:space="0" w:color="auto"/>
                            <w:left w:val="none" w:sz="0" w:space="0" w:color="auto"/>
                            <w:bottom w:val="none" w:sz="0" w:space="0" w:color="auto"/>
                            <w:right w:val="none" w:sz="0" w:space="0" w:color="auto"/>
                          </w:divBdr>
                        </w:div>
                        <w:div w:id="1860200512">
                          <w:marLeft w:val="0"/>
                          <w:marRight w:val="0"/>
                          <w:marTop w:val="0"/>
                          <w:marBottom w:val="0"/>
                          <w:divBdr>
                            <w:top w:val="none" w:sz="0" w:space="0" w:color="auto"/>
                            <w:left w:val="none" w:sz="0" w:space="0" w:color="auto"/>
                            <w:bottom w:val="none" w:sz="0" w:space="0" w:color="auto"/>
                            <w:right w:val="none" w:sz="0" w:space="0" w:color="auto"/>
                          </w:divBdr>
                        </w:div>
                        <w:div w:id="203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224">
          <w:marLeft w:val="0"/>
          <w:marRight w:val="0"/>
          <w:marTop w:val="0"/>
          <w:marBottom w:val="0"/>
          <w:divBdr>
            <w:top w:val="none" w:sz="0" w:space="0" w:color="auto"/>
            <w:left w:val="none" w:sz="0" w:space="0" w:color="auto"/>
            <w:bottom w:val="none" w:sz="0" w:space="0" w:color="auto"/>
            <w:right w:val="none" w:sz="0" w:space="0" w:color="auto"/>
          </w:divBdr>
          <w:divsChild>
            <w:div w:id="2137597617">
              <w:marLeft w:val="0"/>
              <w:marRight w:val="0"/>
              <w:marTop w:val="0"/>
              <w:marBottom w:val="0"/>
              <w:divBdr>
                <w:top w:val="none" w:sz="0" w:space="0" w:color="auto"/>
                <w:left w:val="none" w:sz="0" w:space="0" w:color="auto"/>
                <w:bottom w:val="none" w:sz="0" w:space="0" w:color="auto"/>
                <w:right w:val="none" w:sz="0" w:space="0" w:color="auto"/>
              </w:divBdr>
              <w:divsChild>
                <w:div w:id="1544633975">
                  <w:marLeft w:val="0"/>
                  <w:marRight w:val="0"/>
                  <w:marTop w:val="0"/>
                  <w:marBottom w:val="0"/>
                  <w:divBdr>
                    <w:top w:val="none" w:sz="0" w:space="0" w:color="auto"/>
                    <w:left w:val="none" w:sz="0" w:space="0" w:color="auto"/>
                    <w:bottom w:val="none" w:sz="0" w:space="0" w:color="auto"/>
                    <w:right w:val="none" w:sz="0" w:space="0" w:color="auto"/>
                  </w:divBdr>
                  <w:divsChild>
                    <w:div w:id="1302881059">
                      <w:marLeft w:val="0"/>
                      <w:marRight w:val="0"/>
                      <w:marTop w:val="0"/>
                      <w:marBottom w:val="0"/>
                      <w:divBdr>
                        <w:top w:val="none" w:sz="0" w:space="0" w:color="auto"/>
                        <w:left w:val="none" w:sz="0" w:space="0" w:color="auto"/>
                        <w:bottom w:val="none" w:sz="0" w:space="0" w:color="auto"/>
                        <w:right w:val="none" w:sz="0" w:space="0" w:color="auto"/>
                      </w:divBdr>
                      <w:divsChild>
                        <w:div w:id="1621692376">
                          <w:marLeft w:val="0"/>
                          <w:marRight w:val="0"/>
                          <w:marTop w:val="0"/>
                          <w:marBottom w:val="0"/>
                          <w:divBdr>
                            <w:top w:val="none" w:sz="0" w:space="0" w:color="auto"/>
                            <w:left w:val="none" w:sz="0" w:space="0" w:color="auto"/>
                            <w:bottom w:val="none" w:sz="0" w:space="0" w:color="auto"/>
                            <w:right w:val="none" w:sz="0" w:space="0" w:color="auto"/>
                          </w:divBdr>
                          <w:divsChild>
                            <w:div w:id="626349525">
                              <w:marLeft w:val="0"/>
                              <w:marRight w:val="0"/>
                              <w:marTop w:val="0"/>
                              <w:marBottom w:val="0"/>
                              <w:divBdr>
                                <w:top w:val="none" w:sz="0" w:space="0" w:color="auto"/>
                                <w:left w:val="none" w:sz="0" w:space="0" w:color="auto"/>
                                <w:bottom w:val="none" w:sz="0" w:space="0" w:color="auto"/>
                                <w:right w:val="none" w:sz="0" w:space="0" w:color="auto"/>
                              </w:divBdr>
                              <w:divsChild>
                                <w:div w:id="1877111166">
                                  <w:marLeft w:val="0"/>
                                  <w:marRight w:val="0"/>
                                  <w:marTop w:val="0"/>
                                  <w:marBottom w:val="0"/>
                                  <w:divBdr>
                                    <w:top w:val="none" w:sz="0" w:space="0" w:color="auto"/>
                                    <w:left w:val="none" w:sz="0" w:space="0" w:color="auto"/>
                                    <w:bottom w:val="none" w:sz="0" w:space="0" w:color="auto"/>
                                    <w:right w:val="none" w:sz="0" w:space="0" w:color="auto"/>
                                  </w:divBdr>
                                  <w:divsChild>
                                    <w:div w:id="1611549177">
                                      <w:marLeft w:val="0"/>
                                      <w:marRight w:val="0"/>
                                      <w:marTop w:val="0"/>
                                      <w:marBottom w:val="0"/>
                                      <w:divBdr>
                                        <w:top w:val="none" w:sz="0" w:space="0" w:color="auto"/>
                                        <w:left w:val="none" w:sz="0" w:space="0" w:color="auto"/>
                                        <w:bottom w:val="none" w:sz="0" w:space="0" w:color="auto"/>
                                        <w:right w:val="none" w:sz="0" w:space="0" w:color="auto"/>
                                      </w:divBdr>
                                      <w:divsChild>
                                        <w:div w:id="235555361">
                                          <w:marLeft w:val="0"/>
                                          <w:marRight w:val="0"/>
                                          <w:marTop w:val="0"/>
                                          <w:marBottom w:val="0"/>
                                          <w:divBdr>
                                            <w:top w:val="none" w:sz="0" w:space="0" w:color="auto"/>
                                            <w:left w:val="none" w:sz="0" w:space="0" w:color="auto"/>
                                            <w:bottom w:val="none" w:sz="0" w:space="0" w:color="auto"/>
                                            <w:right w:val="none" w:sz="0" w:space="0" w:color="auto"/>
                                          </w:divBdr>
                                          <w:divsChild>
                                            <w:div w:id="1508859380">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6238">
      <w:bodyDiv w:val="1"/>
      <w:marLeft w:val="0"/>
      <w:marRight w:val="0"/>
      <w:marTop w:val="0"/>
      <w:marBottom w:val="0"/>
      <w:divBdr>
        <w:top w:val="none" w:sz="0" w:space="0" w:color="auto"/>
        <w:left w:val="none" w:sz="0" w:space="0" w:color="auto"/>
        <w:bottom w:val="none" w:sz="0" w:space="0" w:color="auto"/>
        <w:right w:val="none" w:sz="0" w:space="0" w:color="auto"/>
      </w:divBdr>
      <w:divsChild>
        <w:div w:id="1130854720">
          <w:marLeft w:val="0"/>
          <w:marRight w:val="0"/>
          <w:marTop w:val="0"/>
          <w:marBottom w:val="240"/>
          <w:divBdr>
            <w:top w:val="none" w:sz="0" w:space="0" w:color="auto"/>
            <w:left w:val="none" w:sz="0" w:space="0" w:color="auto"/>
            <w:bottom w:val="none" w:sz="0" w:space="0" w:color="auto"/>
            <w:right w:val="none" w:sz="0" w:space="0" w:color="auto"/>
          </w:divBdr>
          <w:divsChild>
            <w:div w:id="1126044201">
              <w:marLeft w:val="0"/>
              <w:marRight w:val="0"/>
              <w:marTop w:val="0"/>
              <w:marBottom w:val="0"/>
              <w:divBdr>
                <w:top w:val="none" w:sz="0" w:space="0" w:color="auto"/>
                <w:left w:val="none" w:sz="0" w:space="0" w:color="auto"/>
                <w:bottom w:val="none" w:sz="0" w:space="0" w:color="auto"/>
                <w:right w:val="none" w:sz="0" w:space="0" w:color="auto"/>
              </w:divBdr>
            </w:div>
          </w:divsChild>
        </w:div>
        <w:div w:id="1196698141">
          <w:marLeft w:val="0"/>
          <w:marRight w:val="0"/>
          <w:marTop w:val="0"/>
          <w:marBottom w:val="0"/>
          <w:divBdr>
            <w:top w:val="none" w:sz="0" w:space="0" w:color="auto"/>
            <w:left w:val="none" w:sz="0" w:space="0" w:color="auto"/>
            <w:bottom w:val="none" w:sz="0" w:space="0" w:color="auto"/>
            <w:right w:val="none" w:sz="0" w:space="0" w:color="auto"/>
          </w:divBdr>
        </w:div>
      </w:divsChild>
    </w:div>
    <w:div w:id="1048143939">
      <w:bodyDiv w:val="1"/>
      <w:marLeft w:val="0"/>
      <w:marRight w:val="0"/>
      <w:marTop w:val="0"/>
      <w:marBottom w:val="0"/>
      <w:divBdr>
        <w:top w:val="none" w:sz="0" w:space="0" w:color="auto"/>
        <w:left w:val="none" w:sz="0" w:space="0" w:color="auto"/>
        <w:bottom w:val="none" w:sz="0" w:space="0" w:color="auto"/>
        <w:right w:val="none" w:sz="0" w:space="0" w:color="auto"/>
      </w:divBdr>
    </w:div>
    <w:div w:id="1101148554">
      <w:bodyDiv w:val="1"/>
      <w:marLeft w:val="0"/>
      <w:marRight w:val="0"/>
      <w:marTop w:val="0"/>
      <w:marBottom w:val="0"/>
      <w:divBdr>
        <w:top w:val="none" w:sz="0" w:space="0" w:color="auto"/>
        <w:left w:val="none" w:sz="0" w:space="0" w:color="auto"/>
        <w:bottom w:val="none" w:sz="0" w:space="0" w:color="auto"/>
        <w:right w:val="none" w:sz="0" w:space="0" w:color="auto"/>
      </w:divBdr>
    </w:div>
    <w:div w:id="1147547490">
      <w:bodyDiv w:val="1"/>
      <w:marLeft w:val="0"/>
      <w:marRight w:val="0"/>
      <w:marTop w:val="0"/>
      <w:marBottom w:val="0"/>
      <w:divBdr>
        <w:top w:val="none" w:sz="0" w:space="0" w:color="auto"/>
        <w:left w:val="none" w:sz="0" w:space="0" w:color="auto"/>
        <w:bottom w:val="none" w:sz="0" w:space="0" w:color="auto"/>
        <w:right w:val="none" w:sz="0" w:space="0" w:color="auto"/>
      </w:divBdr>
      <w:divsChild>
        <w:div w:id="375665215">
          <w:marLeft w:val="0"/>
          <w:marRight w:val="0"/>
          <w:marTop w:val="0"/>
          <w:marBottom w:val="0"/>
          <w:divBdr>
            <w:top w:val="none" w:sz="0" w:space="0" w:color="auto"/>
            <w:left w:val="none" w:sz="0" w:space="0" w:color="auto"/>
            <w:bottom w:val="none" w:sz="0" w:space="0" w:color="auto"/>
            <w:right w:val="none" w:sz="0" w:space="0" w:color="auto"/>
          </w:divBdr>
        </w:div>
      </w:divsChild>
    </w:div>
    <w:div w:id="1376614201">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sChild>
        <w:div w:id="40638682">
          <w:marLeft w:val="0"/>
          <w:marRight w:val="0"/>
          <w:marTop w:val="0"/>
          <w:marBottom w:val="0"/>
          <w:divBdr>
            <w:top w:val="none" w:sz="0" w:space="0" w:color="auto"/>
            <w:left w:val="none" w:sz="0" w:space="0" w:color="auto"/>
            <w:bottom w:val="none" w:sz="0" w:space="0" w:color="auto"/>
            <w:right w:val="none" w:sz="0" w:space="0" w:color="auto"/>
          </w:divBdr>
          <w:divsChild>
            <w:div w:id="2015912453">
              <w:marLeft w:val="0"/>
              <w:marRight w:val="0"/>
              <w:marTop w:val="0"/>
              <w:marBottom w:val="0"/>
              <w:divBdr>
                <w:top w:val="none" w:sz="0" w:space="0" w:color="auto"/>
                <w:left w:val="none" w:sz="0" w:space="0" w:color="auto"/>
                <w:bottom w:val="none" w:sz="0" w:space="0" w:color="auto"/>
                <w:right w:val="none" w:sz="0" w:space="0" w:color="auto"/>
              </w:divBdr>
              <w:divsChild>
                <w:div w:id="15311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09">
      <w:bodyDiv w:val="1"/>
      <w:marLeft w:val="0"/>
      <w:marRight w:val="0"/>
      <w:marTop w:val="0"/>
      <w:marBottom w:val="0"/>
      <w:divBdr>
        <w:top w:val="none" w:sz="0" w:space="0" w:color="auto"/>
        <w:left w:val="none" w:sz="0" w:space="0" w:color="auto"/>
        <w:bottom w:val="none" w:sz="0" w:space="0" w:color="auto"/>
        <w:right w:val="none" w:sz="0" w:space="0" w:color="auto"/>
      </w:divBdr>
      <w:divsChild>
        <w:div w:id="1466466212">
          <w:marLeft w:val="0"/>
          <w:marRight w:val="0"/>
          <w:marTop w:val="0"/>
          <w:marBottom w:val="0"/>
          <w:divBdr>
            <w:top w:val="none" w:sz="0" w:space="0" w:color="auto"/>
            <w:left w:val="none" w:sz="0" w:space="0" w:color="auto"/>
            <w:bottom w:val="none" w:sz="0" w:space="0" w:color="auto"/>
            <w:right w:val="none" w:sz="0" w:space="0" w:color="auto"/>
          </w:divBdr>
        </w:div>
      </w:divsChild>
    </w:div>
    <w:div w:id="1980305466">
      <w:bodyDiv w:val="1"/>
      <w:marLeft w:val="0"/>
      <w:marRight w:val="0"/>
      <w:marTop w:val="0"/>
      <w:marBottom w:val="0"/>
      <w:divBdr>
        <w:top w:val="none" w:sz="0" w:space="0" w:color="auto"/>
        <w:left w:val="none" w:sz="0" w:space="0" w:color="auto"/>
        <w:bottom w:val="none" w:sz="0" w:space="0" w:color="auto"/>
        <w:right w:val="none" w:sz="0" w:space="0" w:color="auto"/>
      </w:divBdr>
    </w:div>
    <w:div w:id="2093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7</Pages>
  <Words>2067</Words>
  <Characters>11783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139</cp:revision>
  <cp:lastPrinted>2022-05-06T09:46:00Z</cp:lastPrinted>
  <dcterms:created xsi:type="dcterms:W3CDTF">2019-02-05T10:30:00Z</dcterms:created>
  <dcterms:modified xsi:type="dcterms:W3CDTF">2025-07-03T11:12:00Z</dcterms:modified>
</cp:coreProperties>
</file>