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91"/>
        <w:tblW w:w="10314" w:type="dxa"/>
        <w:tblLayout w:type="fixed"/>
        <w:tblLook w:val="01E0" w:firstRow="1" w:lastRow="1" w:firstColumn="1" w:lastColumn="1" w:noHBand="0" w:noVBand="0"/>
      </w:tblPr>
      <w:tblGrid>
        <w:gridCol w:w="10314"/>
      </w:tblGrid>
      <w:tr w:rsidR="00DB7A1E" w:rsidTr="00F91B88">
        <w:trPr>
          <w:trHeight w:val="3112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80"/>
                <w:szCs w:val="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80"/>
                <w:szCs w:val="80"/>
                <w:lang w:eastAsia="ru-RU"/>
              </w:rPr>
              <w:t>Апраксинский вестник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 — политическая газета</w:t>
            </w:r>
          </w:p>
          <w:p w:rsidR="00DB7A1E" w:rsidRDefault="00DB7A1E" w:rsidP="00F91B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учредитель: Совет депутатов Апраксинского сельского поселения</w:t>
            </w:r>
          </w:p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Костромского муниципального района Костромской области</w:t>
            </w:r>
          </w:p>
          <w:tbl>
            <w:tblPr>
              <w:tblW w:w="15304" w:type="dxa"/>
              <w:tblLayout w:type="fixed"/>
              <w:tblLook w:val="01E0" w:firstRow="1" w:lastRow="1" w:firstColumn="1" w:lastColumn="1" w:noHBand="0" w:noVBand="0"/>
            </w:tblPr>
            <w:tblGrid>
              <w:gridCol w:w="15304"/>
            </w:tblGrid>
            <w:tr w:rsidR="00DB7A1E" w:rsidTr="00705265">
              <w:trPr>
                <w:trHeight w:val="403"/>
              </w:trPr>
              <w:tc>
                <w:tcPr>
                  <w:tcW w:w="15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B7A1E" w:rsidRDefault="00DB7A1E" w:rsidP="00D75C99">
                  <w:pPr>
                    <w:framePr w:hSpace="180" w:wrap="around" w:vAnchor="page" w:hAnchor="margin" w:y="1291"/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Газета выходит                                                                     </w:t>
                  </w:r>
                  <w:r w:rsidR="002E5DD5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   </w:t>
                  </w:r>
                  <w:r w:rsidR="004F5251">
                    <w:rPr>
                      <w:rFonts w:ascii="Times New Roman" w:eastAsia="Times New Roman" w:hAnsi="Times New Roman" w:cs="Times New Roman"/>
                      <w:lang w:eastAsia="ru-RU"/>
                    </w:rPr>
                    <w:t>№</w:t>
                  </w:r>
                  <w:r w:rsidR="00DA756A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r w:rsidR="00FA3134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r w:rsidR="00E9074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 </w:t>
                  </w:r>
                  <w:r w:rsidR="006F29D9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FA3134">
                    <w:rPr>
                      <w:rFonts w:ascii="Times New Roman" w:eastAsia="Times New Roman" w:hAnsi="Times New Roman" w:cs="Times New Roman"/>
                      <w:lang w:eastAsia="ru-RU"/>
                    </w:rPr>
                    <w:t>пятница 8 августа</w:t>
                  </w:r>
                  <w:r w:rsidR="00393EE8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AB444A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="004F5251">
                    <w:rPr>
                      <w:rFonts w:ascii="Times New Roman" w:eastAsia="Times New Roman" w:hAnsi="Times New Roman" w:cs="Times New Roman"/>
                      <w:lang w:eastAsia="ru-RU"/>
                    </w:rPr>
                    <w:t>202</w:t>
                  </w:r>
                  <w:r w:rsidR="00A11102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года</w:t>
                  </w:r>
                </w:p>
                <w:p w:rsidR="00DB7A1E" w:rsidRDefault="00DB7A1E" w:rsidP="00D75C99">
                  <w:pPr>
                    <w:framePr w:hSpace="180" w:wrap="around" w:vAnchor="page" w:hAnchor="margin" w:y="1291"/>
                    <w:spacing w:before="100" w:beforeAutospacing="1" w:after="119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 1 июля 2006 года                                                                     Газета выходит 3 раза в месяц</w:t>
                  </w:r>
                </w:p>
              </w:tc>
            </w:tr>
          </w:tbl>
          <w:p w:rsidR="00DB7A1E" w:rsidRDefault="00DB7A1E" w:rsidP="00DB7A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7983" w:rsidRPr="009F7983" w:rsidRDefault="009F7983" w:rsidP="009F7983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7983" w:rsidRPr="009F7983" w:rsidRDefault="00D75C99" w:rsidP="009F7983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457950" cy="4560927"/>
            <wp:effectExtent l="0" t="0" r="0" b="0"/>
            <wp:docPr id="1" name="Рисунок 1" descr="C:\Users\User\Desktop\ПАмятки\517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Амятки\5174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4560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60E" w:rsidRDefault="0084160E" w:rsidP="0084160E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40"/>
          <w:szCs w:val="40"/>
          <w:lang w:eastAsia="ru-RU"/>
        </w:rPr>
      </w:pPr>
    </w:p>
    <w:p w:rsidR="008B578D" w:rsidRPr="008B578D" w:rsidRDefault="008B578D" w:rsidP="008B578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A27FBF" w:rsidRPr="00DB7A1E" w:rsidRDefault="00A27FBF" w:rsidP="002A3636">
      <w:pPr>
        <w:widowControl w:val="0"/>
        <w:tabs>
          <w:tab w:val="left" w:pos="698"/>
        </w:tabs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kern w:val="3"/>
          <w:sz w:val="28"/>
          <w:szCs w:val="28"/>
          <w:lang w:eastAsia="ru-RU"/>
        </w:rPr>
      </w:pPr>
    </w:p>
    <w:tbl>
      <w:tblPr>
        <w:tblW w:w="928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289"/>
      </w:tblGrid>
      <w:tr w:rsidR="00DB7A1E" w:rsidTr="00F91B88">
        <w:trPr>
          <w:tblCellSpacing w:w="0" w:type="dxa"/>
        </w:trPr>
        <w:tc>
          <w:tcPr>
            <w:tcW w:w="92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Общественно-политическая газета учреждена Советом депутатов Апраксинского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поселения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Зарегистрированный первый номер от 06.07.06 г., тираж 10 экз. Адрес издательства п.Апраксино,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олодёжная,дом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18. Тел.643-243</w:t>
            </w:r>
          </w:p>
          <w:p w:rsidR="00DB7A1E" w:rsidRDefault="00DB7A1E" w:rsidP="00DB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B7A1E" w:rsidRDefault="00DB7A1E" w:rsidP="00634868"/>
    <w:sectPr w:rsidR="00DB7A1E" w:rsidSect="00F91B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9FE" w:rsidRDefault="00EF79FE">
      <w:pPr>
        <w:spacing w:after="0" w:line="240" w:lineRule="auto"/>
      </w:pPr>
      <w:r>
        <w:separator/>
      </w:r>
    </w:p>
  </w:endnote>
  <w:endnote w:type="continuationSeparator" w:id="0">
    <w:p w:rsidR="00EF79FE" w:rsidRDefault="00EF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Default="00705265" w:rsidP="001B736C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05265" w:rsidRDefault="00705265" w:rsidP="001B736C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Default="00705265" w:rsidP="001B736C">
    <w:pPr>
      <w:pStyle w:val="ae"/>
      <w:framePr w:wrap="around" w:vAnchor="text" w:hAnchor="margin" w:xAlign="right" w:y="1"/>
      <w:rPr>
        <w:rStyle w:val="af0"/>
      </w:rPr>
    </w:pPr>
  </w:p>
  <w:p w:rsidR="00705265" w:rsidRDefault="00705265" w:rsidP="001B736C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9FE" w:rsidRDefault="00EF79FE">
      <w:pPr>
        <w:spacing w:after="0" w:line="240" w:lineRule="auto"/>
      </w:pPr>
      <w:r>
        <w:separator/>
      </w:r>
    </w:p>
  </w:footnote>
  <w:footnote w:type="continuationSeparator" w:id="0">
    <w:p w:rsidR="00EF79FE" w:rsidRDefault="00EF7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Default="00705265" w:rsidP="001B736C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05265" w:rsidRDefault="00705265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Pr="00DC4606" w:rsidRDefault="00705265" w:rsidP="001B736C">
    <w:pPr>
      <w:pStyle w:val="ac"/>
      <w:jc w:val="center"/>
    </w:pPr>
    <w:r w:rsidRPr="00DC4606">
      <w:rPr>
        <w:rStyle w:val="af0"/>
      </w:rPr>
      <w:fldChar w:fldCharType="begin"/>
    </w:r>
    <w:r w:rsidRPr="00DC4606">
      <w:rPr>
        <w:rStyle w:val="af0"/>
      </w:rPr>
      <w:instrText xml:space="preserve"> PAGE </w:instrText>
    </w:r>
    <w:r w:rsidRPr="00DC4606">
      <w:rPr>
        <w:rStyle w:val="af0"/>
      </w:rPr>
      <w:fldChar w:fldCharType="separate"/>
    </w:r>
    <w:r w:rsidR="00D75C99">
      <w:rPr>
        <w:rStyle w:val="af0"/>
        <w:noProof/>
      </w:rPr>
      <w:t>1</w:t>
    </w:r>
    <w:r w:rsidRPr="00DC4606">
      <w:rPr>
        <w:rStyle w:val="af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265" w:rsidRDefault="00705265">
    <w:pPr>
      <w:pStyle w:val="ac"/>
    </w:pPr>
  </w:p>
  <w:p w:rsidR="00705265" w:rsidRDefault="0070526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E6409F0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56" w:hanging="1005"/>
      </w:pPr>
      <w:rPr>
        <w:rFonts w:ascii="Times New Roman" w:eastAsia="Times New Roman CYR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7B7386F"/>
    <w:multiLevelType w:val="singleLevel"/>
    <w:tmpl w:val="A4361998"/>
    <w:lvl w:ilvl="0">
      <w:start w:val="1"/>
      <w:numFmt w:val="decimal"/>
      <w:lvlText w:val="%1."/>
      <w:legacy w:legacy="1" w:legacySpace="0" w:legacyIndent="254"/>
      <w:lvlJc w:val="left"/>
      <w:rPr>
        <w:rFonts w:ascii="Times New Roman" w:eastAsia="Times New Roman" w:hAnsi="Times New Roman" w:cs="Times New Roman"/>
        <w:b w:val="0"/>
      </w:rPr>
    </w:lvl>
  </w:abstractNum>
  <w:abstractNum w:abstractNumId="5">
    <w:nsid w:val="0A825FEA"/>
    <w:multiLevelType w:val="hybridMultilevel"/>
    <w:tmpl w:val="CF384B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4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5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pStyle w:val="6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pStyle w:val="7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pStyle w:val="8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pStyle w:val="9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E580A7A"/>
    <w:multiLevelType w:val="singleLevel"/>
    <w:tmpl w:val="5832DCC2"/>
    <w:lvl w:ilvl="0">
      <w:start w:val="3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7">
    <w:nsid w:val="2A44316B"/>
    <w:multiLevelType w:val="hybridMultilevel"/>
    <w:tmpl w:val="05145336"/>
    <w:lvl w:ilvl="0" w:tplc="4AC4B3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C753ADB"/>
    <w:multiLevelType w:val="singleLevel"/>
    <w:tmpl w:val="3FEEF3F4"/>
    <w:lvl w:ilvl="0">
      <w:start w:val="18"/>
      <w:numFmt w:val="decimal"/>
      <w:lvlText w:val="%1."/>
      <w:legacy w:legacy="1" w:legacySpace="0" w:legacyIndent="361"/>
      <w:lvlJc w:val="left"/>
      <w:rPr>
        <w:rFonts w:ascii="Times New Roman" w:hAnsi="Times New Roman" w:cs="Times New Roman" w:hint="default"/>
      </w:rPr>
    </w:lvl>
  </w:abstractNum>
  <w:abstractNum w:abstractNumId="9">
    <w:nsid w:val="3B9F77AF"/>
    <w:multiLevelType w:val="singleLevel"/>
    <w:tmpl w:val="9106059E"/>
    <w:lvl w:ilvl="0">
      <w:start w:val="20"/>
      <w:numFmt w:val="decimal"/>
      <w:lvlText w:val="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0">
    <w:nsid w:val="44D27197"/>
    <w:multiLevelType w:val="singleLevel"/>
    <w:tmpl w:val="F85EE5EE"/>
    <w:lvl w:ilvl="0">
      <w:start w:val="9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1">
    <w:nsid w:val="591D6776"/>
    <w:multiLevelType w:val="multilevel"/>
    <w:tmpl w:val="8228B52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351020"/>
    <w:multiLevelType w:val="multilevel"/>
    <w:tmpl w:val="E90CFA06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>
    <w:nsid w:val="642B1443"/>
    <w:multiLevelType w:val="hybridMultilevel"/>
    <w:tmpl w:val="F3E06328"/>
    <w:lvl w:ilvl="0" w:tplc="041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45F6B63"/>
    <w:multiLevelType w:val="hybridMultilevel"/>
    <w:tmpl w:val="8228B52C"/>
    <w:lvl w:ilvl="0" w:tplc="0419000F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567510A"/>
    <w:multiLevelType w:val="hybridMultilevel"/>
    <w:tmpl w:val="5374FABE"/>
    <w:lvl w:ilvl="0" w:tplc="D6C036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4"/>
  </w:num>
  <w:num w:numId="5">
    <w:abstractNumId w:val="6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0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8"/>
  </w:num>
  <w:num w:numId="14">
    <w:abstractNumId w:val="9"/>
  </w:num>
  <w:num w:numId="15">
    <w:abstractNumId w:val="14"/>
  </w:num>
  <w:num w:numId="16">
    <w:abstractNumId w:val="11"/>
  </w:num>
  <w:num w:numId="17">
    <w:abstractNumId w:val="13"/>
  </w:num>
  <w:num w:numId="18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6783"/>
    <w:rsid w:val="00014EE4"/>
    <w:rsid w:val="00023552"/>
    <w:rsid w:val="00042CBB"/>
    <w:rsid w:val="000524B1"/>
    <w:rsid w:val="00056684"/>
    <w:rsid w:val="000754B7"/>
    <w:rsid w:val="000868EF"/>
    <w:rsid w:val="00093D41"/>
    <w:rsid w:val="000D502C"/>
    <w:rsid w:val="000D51B8"/>
    <w:rsid w:val="000F7B92"/>
    <w:rsid w:val="00103F37"/>
    <w:rsid w:val="00105AEF"/>
    <w:rsid w:val="0011330A"/>
    <w:rsid w:val="00146368"/>
    <w:rsid w:val="001476F3"/>
    <w:rsid w:val="00162615"/>
    <w:rsid w:val="00162708"/>
    <w:rsid w:val="001650DE"/>
    <w:rsid w:val="00176516"/>
    <w:rsid w:val="001B1581"/>
    <w:rsid w:val="001D4A7D"/>
    <w:rsid w:val="001F1B87"/>
    <w:rsid w:val="002003BB"/>
    <w:rsid w:val="002008D9"/>
    <w:rsid w:val="002137E5"/>
    <w:rsid w:val="00224CE8"/>
    <w:rsid w:val="00262FAB"/>
    <w:rsid w:val="00283494"/>
    <w:rsid w:val="00284E55"/>
    <w:rsid w:val="00285336"/>
    <w:rsid w:val="0029227E"/>
    <w:rsid w:val="00295418"/>
    <w:rsid w:val="002A3636"/>
    <w:rsid w:val="002C6444"/>
    <w:rsid w:val="002D2930"/>
    <w:rsid w:val="002E2F84"/>
    <w:rsid w:val="002E5DD5"/>
    <w:rsid w:val="002F20C2"/>
    <w:rsid w:val="002F2CFF"/>
    <w:rsid w:val="002F527D"/>
    <w:rsid w:val="00312855"/>
    <w:rsid w:val="0032784A"/>
    <w:rsid w:val="00393EE8"/>
    <w:rsid w:val="003B2F96"/>
    <w:rsid w:val="003B6F46"/>
    <w:rsid w:val="003C2DE2"/>
    <w:rsid w:val="003E78EA"/>
    <w:rsid w:val="003F3555"/>
    <w:rsid w:val="00457630"/>
    <w:rsid w:val="004624CE"/>
    <w:rsid w:val="004665C9"/>
    <w:rsid w:val="00472961"/>
    <w:rsid w:val="00497B46"/>
    <w:rsid w:val="004A0520"/>
    <w:rsid w:val="004E0736"/>
    <w:rsid w:val="004F5251"/>
    <w:rsid w:val="00522480"/>
    <w:rsid w:val="005650B6"/>
    <w:rsid w:val="005A2A24"/>
    <w:rsid w:val="005F3A83"/>
    <w:rsid w:val="006004EA"/>
    <w:rsid w:val="00600ED1"/>
    <w:rsid w:val="00611EE7"/>
    <w:rsid w:val="00614309"/>
    <w:rsid w:val="00634868"/>
    <w:rsid w:val="006420A1"/>
    <w:rsid w:val="00643EA1"/>
    <w:rsid w:val="00661FD3"/>
    <w:rsid w:val="006870ED"/>
    <w:rsid w:val="006A0083"/>
    <w:rsid w:val="006A29BF"/>
    <w:rsid w:val="006B6A5B"/>
    <w:rsid w:val="006C1BF8"/>
    <w:rsid w:val="006D5780"/>
    <w:rsid w:val="006E7370"/>
    <w:rsid w:val="006F29D9"/>
    <w:rsid w:val="00705265"/>
    <w:rsid w:val="007112C6"/>
    <w:rsid w:val="007143BD"/>
    <w:rsid w:val="007266E4"/>
    <w:rsid w:val="00730CCE"/>
    <w:rsid w:val="007629B5"/>
    <w:rsid w:val="00775E23"/>
    <w:rsid w:val="007A5D7B"/>
    <w:rsid w:val="007C01C7"/>
    <w:rsid w:val="007C6837"/>
    <w:rsid w:val="007F40B8"/>
    <w:rsid w:val="00807EC7"/>
    <w:rsid w:val="0084160E"/>
    <w:rsid w:val="00866FBB"/>
    <w:rsid w:val="00873C74"/>
    <w:rsid w:val="00877AA4"/>
    <w:rsid w:val="008819D4"/>
    <w:rsid w:val="008B578D"/>
    <w:rsid w:val="008D1700"/>
    <w:rsid w:val="008F5046"/>
    <w:rsid w:val="00901130"/>
    <w:rsid w:val="00911BA0"/>
    <w:rsid w:val="00946B0E"/>
    <w:rsid w:val="009530AC"/>
    <w:rsid w:val="009623D8"/>
    <w:rsid w:val="00976F1B"/>
    <w:rsid w:val="00982027"/>
    <w:rsid w:val="00992BD8"/>
    <w:rsid w:val="009A34AB"/>
    <w:rsid w:val="009D296F"/>
    <w:rsid w:val="009E758C"/>
    <w:rsid w:val="009F638D"/>
    <w:rsid w:val="009F7983"/>
    <w:rsid w:val="00A11102"/>
    <w:rsid w:val="00A23BF5"/>
    <w:rsid w:val="00A27FBF"/>
    <w:rsid w:val="00A7590F"/>
    <w:rsid w:val="00AA3539"/>
    <w:rsid w:val="00AA7C76"/>
    <w:rsid w:val="00AB0F2B"/>
    <w:rsid w:val="00AB11EA"/>
    <w:rsid w:val="00AB444A"/>
    <w:rsid w:val="00AB7A47"/>
    <w:rsid w:val="00AE2FEF"/>
    <w:rsid w:val="00B0573F"/>
    <w:rsid w:val="00B1098E"/>
    <w:rsid w:val="00B12980"/>
    <w:rsid w:val="00B13C74"/>
    <w:rsid w:val="00B23F9E"/>
    <w:rsid w:val="00B254D6"/>
    <w:rsid w:val="00B30769"/>
    <w:rsid w:val="00B5728A"/>
    <w:rsid w:val="00B61721"/>
    <w:rsid w:val="00B6384C"/>
    <w:rsid w:val="00BA553D"/>
    <w:rsid w:val="00BA7208"/>
    <w:rsid w:val="00BC48A2"/>
    <w:rsid w:val="00BD1F2E"/>
    <w:rsid w:val="00BD249A"/>
    <w:rsid w:val="00C11AC1"/>
    <w:rsid w:val="00C13C24"/>
    <w:rsid w:val="00C14782"/>
    <w:rsid w:val="00C26F39"/>
    <w:rsid w:val="00C328C3"/>
    <w:rsid w:val="00C4495D"/>
    <w:rsid w:val="00C52BF0"/>
    <w:rsid w:val="00C83C12"/>
    <w:rsid w:val="00C85CD6"/>
    <w:rsid w:val="00CA6761"/>
    <w:rsid w:val="00CB05C1"/>
    <w:rsid w:val="00CB26EC"/>
    <w:rsid w:val="00CC00CB"/>
    <w:rsid w:val="00CC161C"/>
    <w:rsid w:val="00CE5B04"/>
    <w:rsid w:val="00D23848"/>
    <w:rsid w:val="00D544C9"/>
    <w:rsid w:val="00D55D04"/>
    <w:rsid w:val="00D66361"/>
    <w:rsid w:val="00D75C99"/>
    <w:rsid w:val="00D850AE"/>
    <w:rsid w:val="00D85B92"/>
    <w:rsid w:val="00DA078B"/>
    <w:rsid w:val="00DA45CC"/>
    <w:rsid w:val="00DA6AEA"/>
    <w:rsid w:val="00DA756A"/>
    <w:rsid w:val="00DB08C8"/>
    <w:rsid w:val="00DB5824"/>
    <w:rsid w:val="00DB757E"/>
    <w:rsid w:val="00DB7A1E"/>
    <w:rsid w:val="00DC2575"/>
    <w:rsid w:val="00DE51B6"/>
    <w:rsid w:val="00DF1D92"/>
    <w:rsid w:val="00E14271"/>
    <w:rsid w:val="00E24204"/>
    <w:rsid w:val="00E53D1C"/>
    <w:rsid w:val="00E61C1D"/>
    <w:rsid w:val="00E90742"/>
    <w:rsid w:val="00E9638C"/>
    <w:rsid w:val="00EC048A"/>
    <w:rsid w:val="00EC6AC4"/>
    <w:rsid w:val="00ED0D63"/>
    <w:rsid w:val="00EE3CD4"/>
    <w:rsid w:val="00EF79FE"/>
    <w:rsid w:val="00F005DE"/>
    <w:rsid w:val="00F01D1D"/>
    <w:rsid w:val="00F15970"/>
    <w:rsid w:val="00F22E38"/>
    <w:rsid w:val="00F23AF9"/>
    <w:rsid w:val="00F43C6B"/>
    <w:rsid w:val="00F46454"/>
    <w:rsid w:val="00F53B9D"/>
    <w:rsid w:val="00F57B20"/>
    <w:rsid w:val="00F807F7"/>
    <w:rsid w:val="00F91B88"/>
    <w:rsid w:val="00FA3134"/>
    <w:rsid w:val="00FB75AC"/>
    <w:rsid w:val="00FC6783"/>
    <w:rsid w:val="00FE6326"/>
    <w:rsid w:val="00FF0DC6"/>
    <w:rsid w:val="00FF16C9"/>
    <w:rsid w:val="00FF51D1"/>
    <w:rsid w:val="00F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envelope address" w:uiPriority="0"/>
    <w:lsdException w:name="envelope return" w:uiPriority="0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E-mail Signature" w:uiPriority="0"/>
    <w:lsdException w:name="Normal (Web)" w:uiPriority="0"/>
    <w:lsdException w:name="HTML Acronym" w:uiPriority="0"/>
    <w:lsdException w:name="HTML Address" w:uiPriority="0"/>
    <w:lsdException w:name="HTML Cite" w:uiPriority="0"/>
    <w:lsdException w:name="HTML Code" w:uiPriority="0"/>
    <w:lsdException w:name="HTML Definition" w:uiPriority="0"/>
    <w:lsdException w:name="HTML Keyboard" w:uiPriority="0"/>
    <w:lsdException w:name="HTML Preformatted" w:uiPriority="0"/>
    <w:lsdException w:name="HTML Sample" w:uiPriority="0"/>
    <w:lsdException w:name="HTML Typewriter" w:uiPriority="0"/>
    <w:lsdException w:name="HTML Variabl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A1E"/>
  </w:style>
  <w:style w:type="paragraph" w:styleId="1">
    <w:name w:val="heading 1"/>
    <w:basedOn w:val="a"/>
    <w:link w:val="10"/>
    <w:uiPriority w:val="9"/>
    <w:qFormat/>
    <w:rsid w:val="00F43C6B"/>
    <w:pPr>
      <w:widowControl w:val="0"/>
      <w:autoSpaceDE w:val="0"/>
      <w:autoSpaceDN w:val="0"/>
      <w:spacing w:after="0" w:line="240" w:lineRule="auto"/>
      <w:ind w:left="10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497B46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497B46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qFormat/>
    <w:rsid w:val="00497B46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497B46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497B46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zh-CN"/>
    </w:rPr>
  </w:style>
  <w:style w:type="paragraph" w:styleId="7">
    <w:name w:val="heading 7"/>
    <w:basedOn w:val="a"/>
    <w:next w:val="a"/>
    <w:link w:val="70"/>
    <w:qFormat/>
    <w:rsid w:val="00497B46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0"/>
    <w:qFormat/>
    <w:rsid w:val="00497B46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0"/>
    <w:qFormat/>
    <w:rsid w:val="00497B46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678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C6783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4665C9"/>
    <w:pPr>
      <w:ind w:left="720"/>
      <w:contextualSpacing/>
    </w:pPr>
  </w:style>
  <w:style w:type="paragraph" w:styleId="a6">
    <w:name w:val="Balloon Text"/>
    <w:basedOn w:val="a"/>
    <w:link w:val="a7"/>
    <w:unhideWhenUsed/>
    <w:rsid w:val="00B13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13C74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55D0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31">
    <w:name w:val="Сетка таблицы3"/>
    <w:basedOn w:val="a1"/>
    <w:next w:val="a8"/>
    <w:uiPriority w:val="59"/>
    <w:rsid w:val="00976F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976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rsid w:val="00F807F7"/>
  </w:style>
  <w:style w:type="paragraph" w:styleId="a9">
    <w:name w:val="Normal (Web)"/>
    <w:basedOn w:val="a"/>
    <w:rsid w:val="00F807F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8"/>
    <w:rsid w:val="00F80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uiPriority w:val="99"/>
    <w:unhideWhenUsed/>
    <w:rsid w:val="00F807F7"/>
    <w:rPr>
      <w:color w:val="800080"/>
      <w:u w:val="single"/>
    </w:rPr>
  </w:style>
  <w:style w:type="numbering" w:customStyle="1" w:styleId="21">
    <w:name w:val="Нет списка2"/>
    <w:next w:val="a2"/>
    <w:semiHidden/>
    <w:rsid w:val="00F807F7"/>
  </w:style>
  <w:style w:type="paragraph" w:customStyle="1" w:styleId="22">
    <w:name w:val="Знак2"/>
    <w:basedOn w:val="a"/>
    <w:rsid w:val="00F807F7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b">
    <w:name w:val="Знак Знак Знак Знак Знак Знак Знак Знак"/>
    <w:basedOn w:val="a"/>
    <w:rsid w:val="00F807F7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c">
    <w:name w:val="header"/>
    <w:basedOn w:val="a"/>
    <w:link w:val="ad"/>
    <w:rsid w:val="00F8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F80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rsid w:val="00F8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rsid w:val="00F807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705265"/>
  </w:style>
  <w:style w:type="numbering" w:customStyle="1" w:styleId="32">
    <w:name w:val="Нет списка3"/>
    <w:next w:val="a2"/>
    <w:uiPriority w:val="99"/>
    <w:semiHidden/>
    <w:unhideWhenUsed/>
    <w:rsid w:val="00DF1D92"/>
  </w:style>
  <w:style w:type="numbering" w:customStyle="1" w:styleId="41">
    <w:name w:val="Нет списка4"/>
    <w:next w:val="a2"/>
    <w:semiHidden/>
    <w:unhideWhenUsed/>
    <w:rsid w:val="00BD1F2E"/>
  </w:style>
  <w:style w:type="paragraph" w:customStyle="1" w:styleId="23">
    <w:name w:val="Знак2"/>
    <w:basedOn w:val="a"/>
    <w:rsid w:val="00BD1F2E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1">
    <w:name w:val="Знак Знак Знак Знак Знак Знак Знак Знак"/>
    <w:basedOn w:val="a"/>
    <w:rsid w:val="00BD1F2E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ConsPlusCell">
    <w:name w:val="ConsPlusCell"/>
    <w:rsid w:val="00BD1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51">
    <w:name w:val="Нет списка5"/>
    <w:next w:val="a2"/>
    <w:uiPriority w:val="99"/>
    <w:semiHidden/>
    <w:rsid w:val="00BD1F2E"/>
  </w:style>
  <w:style w:type="table" w:customStyle="1" w:styleId="24">
    <w:name w:val="Сетка таблицы2"/>
    <w:basedOn w:val="a1"/>
    <w:next w:val="a8"/>
    <w:rsid w:val="00BD1F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3C6B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61">
    <w:name w:val="Нет списка6"/>
    <w:next w:val="a2"/>
    <w:uiPriority w:val="99"/>
    <w:semiHidden/>
    <w:unhideWhenUsed/>
    <w:rsid w:val="00F43C6B"/>
  </w:style>
  <w:style w:type="table" w:customStyle="1" w:styleId="TableNormal">
    <w:name w:val="Table Normal"/>
    <w:uiPriority w:val="2"/>
    <w:semiHidden/>
    <w:unhideWhenUsed/>
    <w:qFormat/>
    <w:rsid w:val="00F43C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qFormat/>
    <w:rsid w:val="00F43C6B"/>
    <w:pPr>
      <w:widowControl w:val="0"/>
      <w:autoSpaceDE w:val="0"/>
      <w:autoSpaceDN w:val="0"/>
      <w:spacing w:after="0" w:line="240" w:lineRule="auto"/>
      <w:ind w:left="101"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Знак"/>
    <w:basedOn w:val="a0"/>
    <w:link w:val="af2"/>
    <w:uiPriority w:val="1"/>
    <w:rsid w:val="00F43C6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43C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numbering" w:customStyle="1" w:styleId="71">
    <w:name w:val="Нет списка7"/>
    <w:next w:val="a2"/>
    <w:uiPriority w:val="99"/>
    <w:semiHidden/>
    <w:rsid w:val="00A27FBF"/>
  </w:style>
  <w:style w:type="paragraph" w:customStyle="1" w:styleId="25">
    <w:name w:val="Знак2"/>
    <w:basedOn w:val="a"/>
    <w:rsid w:val="00A27FBF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4">
    <w:name w:val="Знак Знак Знак Знак Знак Знак Знак Знак"/>
    <w:basedOn w:val="a"/>
    <w:rsid w:val="00A27FBF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table" w:customStyle="1" w:styleId="42">
    <w:name w:val="Сетка таблицы4"/>
    <w:basedOn w:val="a1"/>
    <w:next w:val="a8"/>
    <w:rsid w:val="00A27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Основной шрифт абзаца1"/>
    <w:qFormat/>
    <w:rsid w:val="00A27FBF"/>
  </w:style>
  <w:style w:type="paragraph" w:customStyle="1" w:styleId="Default">
    <w:name w:val="Default"/>
    <w:rsid w:val="000F7B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497B46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497B46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497B46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497B46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497B46"/>
    <w:rPr>
      <w:rFonts w:ascii="Times New Roman" w:eastAsia="Times New Roman" w:hAnsi="Times New Roman" w:cs="Times New Roman"/>
      <w:b/>
      <w:bCs/>
      <w:lang w:eastAsia="zh-CN"/>
    </w:rPr>
  </w:style>
  <w:style w:type="character" w:customStyle="1" w:styleId="70">
    <w:name w:val="Заголовок 7 Знак"/>
    <w:basedOn w:val="a0"/>
    <w:link w:val="7"/>
    <w:rsid w:val="00497B4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97B46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97B46"/>
    <w:rPr>
      <w:rFonts w:ascii="Arial" w:eastAsia="Times New Roman" w:hAnsi="Arial" w:cs="Arial"/>
      <w:lang w:eastAsia="zh-CN"/>
    </w:rPr>
  </w:style>
  <w:style w:type="numbering" w:customStyle="1" w:styleId="81">
    <w:name w:val="Нет списка8"/>
    <w:next w:val="a2"/>
    <w:uiPriority w:val="99"/>
    <w:semiHidden/>
    <w:unhideWhenUsed/>
    <w:rsid w:val="00497B46"/>
  </w:style>
  <w:style w:type="character" w:customStyle="1" w:styleId="WW8Num1z0">
    <w:name w:val="WW8Num1z0"/>
    <w:rsid w:val="00497B46"/>
  </w:style>
  <w:style w:type="character" w:customStyle="1" w:styleId="WW8Num1z1">
    <w:name w:val="WW8Num1z1"/>
    <w:rsid w:val="00497B46"/>
  </w:style>
  <w:style w:type="character" w:customStyle="1" w:styleId="WW8Num1z2">
    <w:name w:val="WW8Num1z2"/>
    <w:rsid w:val="00497B46"/>
  </w:style>
  <w:style w:type="character" w:customStyle="1" w:styleId="WW8Num1z3">
    <w:name w:val="WW8Num1z3"/>
    <w:rsid w:val="00497B46"/>
  </w:style>
  <w:style w:type="character" w:customStyle="1" w:styleId="WW8Num1z4">
    <w:name w:val="WW8Num1z4"/>
    <w:rsid w:val="00497B46"/>
  </w:style>
  <w:style w:type="character" w:customStyle="1" w:styleId="WW8Num1z5">
    <w:name w:val="WW8Num1z5"/>
    <w:rsid w:val="00497B46"/>
  </w:style>
  <w:style w:type="character" w:customStyle="1" w:styleId="WW8Num1z6">
    <w:name w:val="WW8Num1z6"/>
    <w:rsid w:val="00497B46"/>
  </w:style>
  <w:style w:type="character" w:customStyle="1" w:styleId="WW8Num1z7">
    <w:name w:val="WW8Num1z7"/>
    <w:rsid w:val="00497B46"/>
  </w:style>
  <w:style w:type="character" w:customStyle="1" w:styleId="WW8Num1z8">
    <w:name w:val="WW8Num1z8"/>
    <w:rsid w:val="00497B46"/>
  </w:style>
  <w:style w:type="character" w:customStyle="1" w:styleId="WW8Num2z0">
    <w:name w:val="WW8Num2z0"/>
    <w:rsid w:val="00497B46"/>
  </w:style>
  <w:style w:type="character" w:customStyle="1" w:styleId="WW8Num2z1">
    <w:name w:val="WW8Num2z1"/>
    <w:rsid w:val="00497B46"/>
  </w:style>
  <w:style w:type="character" w:customStyle="1" w:styleId="WW8Num2z2">
    <w:name w:val="WW8Num2z2"/>
    <w:rsid w:val="00497B46"/>
  </w:style>
  <w:style w:type="character" w:customStyle="1" w:styleId="WW8Num2z3">
    <w:name w:val="WW8Num2z3"/>
    <w:rsid w:val="00497B46"/>
  </w:style>
  <w:style w:type="character" w:customStyle="1" w:styleId="WW8Num2z4">
    <w:name w:val="WW8Num2z4"/>
    <w:rsid w:val="00497B46"/>
  </w:style>
  <w:style w:type="character" w:customStyle="1" w:styleId="WW8Num2z5">
    <w:name w:val="WW8Num2z5"/>
    <w:rsid w:val="00497B46"/>
  </w:style>
  <w:style w:type="character" w:customStyle="1" w:styleId="WW8Num2z6">
    <w:name w:val="WW8Num2z6"/>
    <w:rsid w:val="00497B46"/>
  </w:style>
  <w:style w:type="character" w:customStyle="1" w:styleId="WW8Num2z7">
    <w:name w:val="WW8Num2z7"/>
    <w:rsid w:val="00497B46"/>
  </w:style>
  <w:style w:type="character" w:customStyle="1" w:styleId="WW8Num2z8">
    <w:name w:val="WW8Num2z8"/>
    <w:rsid w:val="00497B46"/>
  </w:style>
  <w:style w:type="character" w:customStyle="1" w:styleId="WW8Num3z0">
    <w:name w:val="WW8Num3z0"/>
    <w:rsid w:val="00497B46"/>
  </w:style>
  <w:style w:type="character" w:customStyle="1" w:styleId="WW8Num3z1">
    <w:name w:val="WW8Num3z1"/>
    <w:rsid w:val="00497B46"/>
  </w:style>
  <w:style w:type="character" w:customStyle="1" w:styleId="WW8Num3z2">
    <w:name w:val="WW8Num3z2"/>
    <w:rsid w:val="00497B46"/>
  </w:style>
  <w:style w:type="character" w:customStyle="1" w:styleId="WW8Num3z3">
    <w:name w:val="WW8Num3z3"/>
    <w:rsid w:val="00497B46"/>
  </w:style>
  <w:style w:type="character" w:customStyle="1" w:styleId="WW8Num3z4">
    <w:name w:val="WW8Num3z4"/>
    <w:rsid w:val="00497B46"/>
  </w:style>
  <w:style w:type="character" w:customStyle="1" w:styleId="WW8Num3z5">
    <w:name w:val="WW8Num3z5"/>
    <w:rsid w:val="00497B46"/>
  </w:style>
  <w:style w:type="character" w:customStyle="1" w:styleId="WW8Num3z6">
    <w:name w:val="WW8Num3z6"/>
    <w:rsid w:val="00497B46"/>
  </w:style>
  <w:style w:type="character" w:customStyle="1" w:styleId="WW8Num3z7">
    <w:name w:val="WW8Num3z7"/>
    <w:rsid w:val="00497B46"/>
  </w:style>
  <w:style w:type="character" w:customStyle="1" w:styleId="WW8Num3z8">
    <w:name w:val="WW8Num3z8"/>
    <w:rsid w:val="00497B46"/>
  </w:style>
  <w:style w:type="character" w:customStyle="1" w:styleId="WW8Num4z0">
    <w:name w:val="WW8Num4z0"/>
    <w:rsid w:val="00497B4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WW8Num4z1">
    <w:name w:val="WW8Num4z1"/>
    <w:rsid w:val="00497B46"/>
  </w:style>
  <w:style w:type="character" w:customStyle="1" w:styleId="WW8Num4z2">
    <w:name w:val="WW8Num4z2"/>
    <w:rsid w:val="00497B46"/>
  </w:style>
  <w:style w:type="character" w:customStyle="1" w:styleId="WW8Num4z3">
    <w:name w:val="WW8Num4z3"/>
    <w:rsid w:val="00497B46"/>
  </w:style>
  <w:style w:type="character" w:customStyle="1" w:styleId="WW8Num4z4">
    <w:name w:val="WW8Num4z4"/>
    <w:rsid w:val="00497B46"/>
  </w:style>
  <w:style w:type="character" w:customStyle="1" w:styleId="WW8Num4z5">
    <w:name w:val="WW8Num4z5"/>
    <w:rsid w:val="00497B46"/>
  </w:style>
  <w:style w:type="character" w:customStyle="1" w:styleId="WW8Num4z6">
    <w:name w:val="WW8Num4z6"/>
    <w:rsid w:val="00497B46"/>
  </w:style>
  <w:style w:type="character" w:customStyle="1" w:styleId="WW8Num4z7">
    <w:name w:val="WW8Num4z7"/>
    <w:rsid w:val="00497B46"/>
  </w:style>
  <w:style w:type="character" w:customStyle="1" w:styleId="WW8Num4z8">
    <w:name w:val="WW8Num4z8"/>
    <w:rsid w:val="00497B46"/>
  </w:style>
  <w:style w:type="character" w:customStyle="1" w:styleId="WW8Num5z0">
    <w:name w:val="WW8Num5z0"/>
    <w:rsid w:val="00497B46"/>
  </w:style>
  <w:style w:type="character" w:customStyle="1" w:styleId="WW8Num5z1">
    <w:name w:val="WW8Num5z1"/>
    <w:rsid w:val="00497B46"/>
  </w:style>
  <w:style w:type="character" w:customStyle="1" w:styleId="WW8Num5z2">
    <w:name w:val="WW8Num5z2"/>
    <w:rsid w:val="00497B46"/>
  </w:style>
  <w:style w:type="character" w:customStyle="1" w:styleId="WW8Num5z3">
    <w:name w:val="WW8Num5z3"/>
    <w:rsid w:val="00497B46"/>
  </w:style>
  <w:style w:type="character" w:customStyle="1" w:styleId="WW8Num5z4">
    <w:name w:val="WW8Num5z4"/>
    <w:rsid w:val="00497B46"/>
  </w:style>
  <w:style w:type="character" w:customStyle="1" w:styleId="WW8Num5z5">
    <w:name w:val="WW8Num5z5"/>
    <w:rsid w:val="00497B46"/>
  </w:style>
  <w:style w:type="character" w:customStyle="1" w:styleId="WW8Num5z6">
    <w:name w:val="WW8Num5z6"/>
    <w:rsid w:val="00497B46"/>
  </w:style>
  <w:style w:type="character" w:customStyle="1" w:styleId="WW8Num5z7">
    <w:name w:val="WW8Num5z7"/>
    <w:rsid w:val="00497B46"/>
  </w:style>
  <w:style w:type="character" w:customStyle="1" w:styleId="WW8Num5z8">
    <w:name w:val="WW8Num5z8"/>
    <w:rsid w:val="00497B46"/>
  </w:style>
  <w:style w:type="character" w:customStyle="1" w:styleId="WW8Num6z0">
    <w:name w:val="WW8Num6z0"/>
    <w:rsid w:val="00497B46"/>
    <w:rPr>
      <w:rFonts w:hint="default"/>
      <w:sz w:val="28"/>
      <w:szCs w:val="28"/>
    </w:rPr>
  </w:style>
  <w:style w:type="character" w:customStyle="1" w:styleId="WW8Num6z1">
    <w:name w:val="WW8Num6z1"/>
    <w:rsid w:val="00497B46"/>
  </w:style>
  <w:style w:type="character" w:customStyle="1" w:styleId="WW8Num6z2">
    <w:name w:val="WW8Num6z2"/>
    <w:rsid w:val="00497B46"/>
  </w:style>
  <w:style w:type="character" w:customStyle="1" w:styleId="WW8Num6z3">
    <w:name w:val="WW8Num6z3"/>
    <w:rsid w:val="00497B46"/>
  </w:style>
  <w:style w:type="character" w:customStyle="1" w:styleId="WW8Num6z4">
    <w:name w:val="WW8Num6z4"/>
    <w:rsid w:val="00497B46"/>
  </w:style>
  <w:style w:type="character" w:customStyle="1" w:styleId="WW8Num6z5">
    <w:name w:val="WW8Num6z5"/>
    <w:rsid w:val="00497B46"/>
  </w:style>
  <w:style w:type="character" w:customStyle="1" w:styleId="WW8Num6z6">
    <w:name w:val="WW8Num6z6"/>
    <w:rsid w:val="00497B46"/>
  </w:style>
  <w:style w:type="character" w:customStyle="1" w:styleId="WW8Num6z7">
    <w:name w:val="WW8Num6z7"/>
    <w:rsid w:val="00497B46"/>
  </w:style>
  <w:style w:type="character" w:customStyle="1" w:styleId="WW8Num6z8">
    <w:name w:val="WW8Num6z8"/>
    <w:rsid w:val="00497B46"/>
  </w:style>
  <w:style w:type="character" w:customStyle="1" w:styleId="26">
    <w:name w:val="Основной шрифт абзаца2"/>
    <w:rsid w:val="00497B46"/>
  </w:style>
  <w:style w:type="character" w:customStyle="1" w:styleId="Absatz-Standardschriftart">
    <w:name w:val="Absatz-Standardschriftart"/>
    <w:rsid w:val="00497B46"/>
  </w:style>
  <w:style w:type="character" w:customStyle="1" w:styleId="WW-Absatz-Standardschriftart">
    <w:name w:val="WW-Absatz-Standardschriftart"/>
    <w:rsid w:val="00497B46"/>
  </w:style>
  <w:style w:type="character" w:customStyle="1" w:styleId="WW-Absatz-Standardschriftart1">
    <w:name w:val="WW-Absatz-Standardschriftart1"/>
    <w:rsid w:val="00497B46"/>
  </w:style>
  <w:style w:type="character" w:customStyle="1" w:styleId="WW-Absatz-Standardschriftart11">
    <w:name w:val="WW-Absatz-Standardschriftart11"/>
    <w:rsid w:val="00497B46"/>
  </w:style>
  <w:style w:type="character" w:customStyle="1" w:styleId="WW-Absatz-Standardschriftart111">
    <w:name w:val="WW-Absatz-Standardschriftart111"/>
    <w:rsid w:val="00497B46"/>
  </w:style>
  <w:style w:type="character" w:customStyle="1" w:styleId="WW-Absatz-Standardschriftart1111">
    <w:name w:val="WW-Absatz-Standardschriftart1111"/>
    <w:rsid w:val="00497B46"/>
  </w:style>
  <w:style w:type="character" w:customStyle="1" w:styleId="WW-Absatz-Standardschriftart11111">
    <w:name w:val="WW-Absatz-Standardschriftart11111"/>
    <w:rsid w:val="00497B46"/>
  </w:style>
  <w:style w:type="character" w:customStyle="1" w:styleId="WW-Absatz-Standardschriftart111111">
    <w:name w:val="WW-Absatz-Standardschriftart111111"/>
    <w:rsid w:val="00497B46"/>
  </w:style>
  <w:style w:type="character" w:customStyle="1" w:styleId="WW-Absatz-Standardschriftart1111111">
    <w:name w:val="WW-Absatz-Standardschriftart1111111"/>
    <w:rsid w:val="00497B46"/>
  </w:style>
  <w:style w:type="character" w:customStyle="1" w:styleId="WW-Absatz-Standardschriftart11111111">
    <w:name w:val="WW-Absatz-Standardschriftart11111111"/>
    <w:rsid w:val="00497B46"/>
  </w:style>
  <w:style w:type="character" w:customStyle="1" w:styleId="WW-Absatz-Standardschriftart111111111">
    <w:name w:val="WW-Absatz-Standardschriftart111111111"/>
    <w:rsid w:val="00497B46"/>
  </w:style>
  <w:style w:type="character" w:customStyle="1" w:styleId="WW-Absatz-Standardschriftart1111111111">
    <w:name w:val="WW-Absatz-Standardschriftart1111111111"/>
    <w:rsid w:val="00497B46"/>
  </w:style>
  <w:style w:type="character" w:customStyle="1" w:styleId="WW-Absatz-Standardschriftart11111111111">
    <w:name w:val="WW-Absatz-Standardschriftart11111111111"/>
    <w:rsid w:val="00497B46"/>
  </w:style>
  <w:style w:type="character" w:customStyle="1" w:styleId="WW8Num7z0">
    <w:name w:val="WW8Num7z0"/>
    <w:rsid w:val="00497B46"/>
    <w:rPr>
      <w:rFonts w:ascii="Symbol" w:hAnsi="Symbol" w:cs="Symbol"/>
    </w:rPr>
  </w:style>
  <w:style w:type="character" w:customStyle="1" w:styleId="WW8Num8z0">
    <w:name w:val="WW8Num8z0"/>
    <w:rsid w:val="00497B46"/>
    <w:rPr>
      <w:rFonts w:ascii="Symbol" w:hAnsi="Symbol" w:cs="Symbol"/>
    </w:rPr>
  </w:style>
  <w:style w:type="character" w:customStyle="1" w:styleId="WW8Num10z0">
    <w:name w:val="WW8Num10z0"/>
    <w:rsid w:val="00497B46"/>
    <w:rPr>
      <w:rFonts w:ascii="Symbol" w:hAnsi="Symbol" w:cs="Symbol"/>
    </w:rPr>
  </w:style>
  <w:style w:type="character" w:styleId="HTML">
    <w:name w:val="HTML Acronym"/>
    <w:basedOn w:val="13"/>
    <w:rsid w:val="00497B46"/>
    <w:rPr>
      <w:lang w:val="ru-RU"/>
    </w:rPr>
  </w:style>
  <w:style w:type="character" w:styleId="af5">
    <w:name w:val="Emphasis"/>
    <w:qFormat/>
    <w:rsid w:val="00497B46"/>
    <w:rPr>
      <w:i/>
      <w:iCs/>
      <w:lang w:val="ru-RU"/>
    </w:rPr>
  </w:style>
  <w:style w:type="character" w:customStyle="1" w:styleId="af6">
    <w:name w:val="Символы концевой сноски"/>
    <w:rsid w:val="00497B46"/>
    <w:rPr>
      <w:vertAlign w:val="superscript"/>
      <w:lang w:val="ru-RU"/>
    </w:rPr>
  </w:style>
  <w:style w:type="character" w:customStyle="1" w:styleId="14">
    <w:name w:val="Знак примечания1"/>
    <w:rsid w:val="00497B46"/>
    <w:rPr>
      <w:sz w:val="16"/>
      <w:szCs w:val="16"/>
      <w:lang w:val="ru-RU"/>
    </w:rPr>
  </w:style>
  <w:style w:type="character" w:customStyle="1" w:styleId="af7">
    <w:name w:val="Символ сноски"/>
    <w:rsid w:val="00497B46"/>
    <w:rPr>
      <w:vertAlign w:val="superscript"/>
      <w:lang w:val="ru-RU"/>
    </w:rPr>
  </w:style>
  <w:style w:type="character" w:styleId="HTML0">
    <w:name w:val="HTML Keyboard"/>
    <w:rsid w:val="00497B46"/>
    <w:rPr>
      <w:rFonts w:ascii="Courier New" w:hAnsi="Courier New" w:cs="Courier New"/>
      <w:sz w:val="20"/>
      <w:szCs w:val="20"/>
      <w:lang w:val="ru-RU"/>
    </w:rPr>
  </w:style>
  <w:style w:type="character" w:styleId="HTML1">
    <w:name w:val="HTML Code"/>
    <w:rsid w:val="00497B46"/>
    <w:rPr>
      <w:rFonts w:ascii="Courier New" w:hAnsi="Courier New" w:cs="Courier New"/>
      <w:sz w:val="20"/>
      <w:szCs w:val="20"/>
      <w:lang w:val="ru-RU"/>
    </w:rPr>
  </w:style>
  <w:style w:type="character" w:styleId="af8">
    <w:name w:val="line number"/>
    <w:basedOn w:val="13"/>
    <w:rsid w:val="00497B46"/>
    <w:rPr>
      <w:lang w:val="ru-RU"/>
    </w:rPr>
  </w:style>
  <w:style w:type="character" w:styleId="HTML2">
    <w:name w:val="HTML Sample"/>
    <w:rsid w:val="00497B46"/>
    <w:rPr>
      <w:rFonts w:ascii="Courier New" w:hAnsi="Courier New" w:cs="Courier New"/>
      <w:lang w:val="ru-RU"/>
    </w:rPr>
  </w:style>
  <w:style w:type="character" w:styleId="HTML3">
    <w:name w:val="HTML Definition"/>
    <w:rsid w:val="00497B46"/>
    <w:rPr>
      <w:i/>
      <w:iCs/>
      <w:lang w:val="ru-RU"/>
    </w:rPr>
  </w:style>
  <w:style w:type="character" w:styleId="HTML4">
    <w:name w:val="HTML Variable"/>
    <w:rsid w:val="00497B46"/>
    <w:rPr>
      <w:i/>
      <w:iCs/>
      <w:lang w:val="ru-RU"/>
    </w:rPr>
  </w:style>
  <w:style w:type="character" w:styleId="HTML5">
    <w:name w:val="HTML Typewriter"/>
    <w:rsid w:val="00497B46"/>
    <w:rPr>
      <w:rFonts w:ascii="Courier New" w:hAnsi="Courier New" w:cs="Courier New"/>
      <w:sz w:val="20"/>
      <w:szCs w:val="20"/>
      <w:lang w:val="ru-RU"/>
    </w:rPr>
  </w:style>
  <w:style w:type="character" w:styleId="af9">
    <w:name w:val="Strong"/>
    <w:qFormat/>
    <w:rsid w:val="00497B46"/>
    <w:rPr>
      <w:b/>
      <w:bCs/>
      <w:lang w:val="ru-RU"/>
    </w:rPr>
  </w:style>
  <w:style w:type="character" w:styleId="HTML6">
    <w:name w:val="HTML Cite"/>
    <w:rsid w:val="00497B46"/>
    <w:rPr>
      <w:i/>
      <w:iCs/>
      <w:lang w:val="ru-RU"/>
    </w:rPr>
  </w:style>
  <w:style w:type="character" w:customStyle="1" w:styleId="afa">
    <w:name w:val="Символ нумерации"/>
    <w:rsid w:val="00497B46"/>
  </w:style>
  <w:style w:type="paragraph" w:customStyle="1" w:styleId="afb">
    <w:name w:val="Заголовок"/>
    <w:basedOn w:val="a"/>
    <w:next w:val="af2"/>
    <w:rsid w:val="00497B46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zh-CN"/>
    </w:rPr>
  </w:style>
  <w:style w:type="paragraph" w:styleId="afc">
    <w:name w:val="List"/>
    <w:basedOn w:val="a"/>
    <w:rsid w:val="00497B46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d">
    <w:name w:val="caption"/>
    <w:basedOn w:val="a"/>
    <w:next w:val="afe"/>
    <w:qFormat/>
    <w:rsid w:val="00497B46"/>
    <w:pPr>
      <w:suppressAutoHyphens/>
      <w:spacing w:before="240" w:after="60" w:line="240" w:lineRule="auto"/>
      <w:jc w:val="center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customStyle="1" w:styleId="27">
    <w:name w:val="Указатель2"/>
    <w:basedOn w:val="a"/>
    <w:rsid w:val="00497B46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zh-CN"/>
    </w:rPr>
  </w:style>
  <w:style w:type="paragraph" w:customStyle="1" w:styleId="15">
    <w:name w:val="Название1"/>
    <w:basedOn w:val="a"/>
    <w:rsid w:val="00497B46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zh-CN"/>
    </w:rPr>
  </w:style>
  <w:style w:type="paragraph" w:customStyle="1" w:styleId="16">
    <w:name w:val="Указатель1"/>
    <w:basedOn w:val="a"/>
    <w:rsid w:val="00497B46"/>
    <w:pPr>
      <w:suppressLineNumbers/>
      <w:suppressAutoHyphens/>
      <w:spacing w:after="0" w:line="240" w:lineRule="auto"/>
    </w:pPr>
    <w:rPr>
      <w:rFonts w:ascii="Arial" w:eastAsia="Times New Roman" w:hAnsi="Arial" w:cs="Tahoma"/>
      <w:sz w:val="24"/>
      <w:szCs w:val="24"/>
      <w:lang w:eastAsia="zh-CN"/>
    </w:rPr>
  </w:style>
  <w:style w:type="paragraph" w:customStyle="1" w:styleId="aff">
    <w:name w:val="Обратный адрес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0">
    <w:name w:val="Signature"/>
    <w:basedOn w:val="a"/>
    <w:next w:val="aff1"/>
    <w:link w:val="aff2"/>
    <w:rsid w:val="00497B46"/>
    <w:pPr>
      <w:keepNext/>
      <w:suppressAutoHyphens/>
      <w:spacing w:before="880" w:after="0" w:line="240" w:lineRule="auto"/>
      <w:ind w:left="43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f2">
    <w:name w:val="Подпись Знак"/>
    <w:basedOn w:val="a0"/>
    <w:link w:val="aff0"/>
    <w:rsid w:val="00497B4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3">
    <w:name w:val="Верхний и нижний колонтитулы"/>
    <w:basedOn w:val="a"/>
    <w:rsid w:val="00497B46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7">
    <w:name w:val="Приветствие1"/>
    <w:basedOn w:val="a"/>
    <w:next w:val="a"/>
    <w:rsid w:val="00497B46"/>
    <w:pPr>
      <w:suppressAutoHyphens/>
      <w:spacing w:before="220" w:after="2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8">
    <w:name w:val="Дата1"/>
    <w:basedOn w:val="a"/>
    <w:next w:val="aff4"/>
    <w:rsid w:val="00497B46"/>
    <w:pPr>
      <w:suppressAutoHyphens/>
      <w:spacing w:after="480" w:line="220" w:lineRule="atLeast"/>
      <w:ind w:left="43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4">
    <w:name w:val="Внутренний адрес"/>
    <w:basedOn w:val="a"/>
    <w:next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f1">
    <w:name w:val="Должность в подписи"/>
    <w:basedOn w:val="aff0"/>
    <w:next w:val="a"/>
    <w:rsid w:val="00497B46"/>
    <w:pPr>
      <w:spacing w:before="0"/>
    </w:pPr>
  </w:style>
  <w:style w:type="paragraph" w:styleId="19">
    <w:name w:val="index 1"/>
    <w:basedOn w:val="a"/>
    <w:next w:val="a"/>
    <w:rsid w:val="00497B46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5">
    <w:name w:val="index heading"/>
    <w:basedOn w:val="a"/>
    <w:next w:val="19"/>
    <w:rsid w:val="00497B46"/>
    <w:pPr>
      <w:suppressAutoHyphens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HTML7">
    <w:name w:val="HTML Address"/>
    <w:basedOn w:val="a"/>
    <w:link w:val="HTML8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HTML8">
    <w:name w:val="Адрес HTML Знак"/>
    <w:basedOn w:val="a0"/>
    <w:link w:val="HTML7"/>
    <w:rsid w:val="00497B46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aff6">
    <w:name w:val="envelope address"/>
    <w:basedOn w:val="a"/>
    <w:rsid w:val="00497B46"/>
    <w:pPr>
      <w:suppressAutoHyphens/>
      <w:spacing w:after="0" w:line="240" w:lineRule="auto"/>
      <w:ind w:left="288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1a">
    <w:name w:val="Заголовок записки1"/>
    <w:basedOn w:val="a"/>
    <w:next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b">
    <w:name w:val="Заголовок таблицы ссылок1"/>
    <w:basedOn w:val="a"/>
    <w:next w:val="a"/>
    <w:rsid w:val="00497B46"/>
    <w:pPr>
      <w:suppressAutoHyphens/>
      <w:spacing w:before="120" w:after="0" w:line="240" w:lineRule="auto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1c">
    <w:name w:val="Красная строка1"/>
    <w:basedOn w:val="af2"/>
    <w:rsid w:val="00497B46"/>
    <w:pPr>
      <w:widowControl/>
      <w:suppressAutoHyphens/>
      <w:autoSpaceDE/>
      <w:autoSpaceDN/>
      <w:spacing w:after="120"/>
      <w:ind w:left="0" w:firstLine="210"/>
      <w:jc w:val="left"/>
    </w:pPr>
    <w:rPr>
      <w:sz w:val="24"/>
      <w:szCs w:val="24"/>
      <w:lang w:eastAsia="zh-CN"/>
    </w:rPr>
  </w:style>
  <w:style w:type="paragraph" w:styleId="aff7">
    <w:name w:val="Body Text Indent"/>
    <w:basedOn w:val="a"/>
    <w:link w:val="aff8"/>
    <w:rsid w:val="00497B4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8">
    <w:name w:val="Основной текст с отступом Знак"/>
    <w:basedOn w:val="a0"/>
    <w:link w:val="aff7"/>
    <w:rsid w:val="00497B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0">
    <w:name w:val="Красная строка 21"/>
    <w:basedOn w:val="aff7"/>
    <w:rsid w:val="00497B46"/>
    <w:pPr>
      <w:ind w:firstLine="210"/>
    </w:pPr>
  </w:style>
  <w:style w:type="paragraph" w:customStyle="1" w:styleId="1d">
    <w:name w:val="Маркированный список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1">
    <w:name w:val="Маркированный список 2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0">
    <w:name w:val="Маркированный список 3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410">
    <w:name w:val="Маркированный список 4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10">
    <w:name w:val="Маркированный список 5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e">
    <w:name w:val="Subtitle"/>
    <w:basedOn w:val="a"/>
    <w:next w:val="af2"/>
    <w:link w:val="aff9"/>
    <w:qFormat/>
    <w:rsid w:val="00497B46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aff9">
    <w:name w:val="Подзаголовок Знак"/>
    <w:basedOn w:val="a0"/>
    <w:link w:val="afe"/>
    <w:rsid w:val="00497B46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1e">
    <w:name w:val="Название объекта1"/>
    <w:basedOn w:val="a"/>
    <w:next w:val="a"/>
    <w:rsid w:val="00497B46"/>
    <w:pPr>
      <w:suppressAutoHyphens/>
      <w:spacing w:before="12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1f">
    <w:name w:val="Нумерованный список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2">
    <w:name w:val="Нумерованный список 2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1">
    <w:name w:val="Нумерованный список 3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411">
    <w:name w:val="Нумерованный список 4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11">
    <w:name w:val="Нумерованный список 5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8">
    <w:name w:val="envelope return"/>
    <w:basedOn w:val="a"/>
    <w:rsid w:val="00497B46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f0">
    <w:name w:val="Обычный отступ1"/>
    <w:basedOn w:val="a"/>
    <w:rsid w:val="00497B4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f1">
    <w:name w:val="toc 1"/>
    <w:basedOn w:val="a"/>
    <w:next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9">
    <w:name w:val="toc 2"/>
    <w:basedOn w:val="a"/>
    <w:next w:val="a"/>
    <w:rsid w:val="00497B46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3">
    <w:name w:val="toc 3"/>
    <w:basedOn w:val="a"/>
    <w:next w:val="a"/>
    <w:rsid w:val="00497B46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3">
    <w:name w:val="toc 4"/>
    <w:basedOn w:val="a"/>
    <w:next w:val="a"/>
    <w:rsid w:val="00497B4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52">
    <w:name w:val="toc 5"/>
    <w:basedOn w:val="a"/>
    <w:next w:val="a"/>
    <w:rsid w:val="00497B46"/>
    <w:pPr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62">
    <w:name w:val="toc 6"/>
    <w:basedOn w:val="a"/>
    <w:next w:val="a"/>
    <w:rsid w:val="00497B46"/>
    <w:pPr>
      <w:suppressAutoHyphens/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72">
    <w:name w:val="toc 7"/>
    <w:basedOn w:val="a"/>
    <w:next w:val="a"/>
    <w:rsid w:val="00497B46"/>
    <w:pPr>
      <w:suppressAutoHyphens/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82">
    <w:name w:val="toc 8"/>
    <w:basedOn w:val="a"/>
    <w:next w:val="a"/>
    <w:rsid w:val="00497B46"/>
    <w:pPr>
      <w:suppressAutoHyphens/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91">
    <w:name w:val="toc 9"/>
    <w:basedOn w:val="a"/>
    <w:next w:val="a"/>
    <w:rsid w:val="00497B46"/>
    <w:pPr>
      <w:suppressAutoHyphens/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3">
    <w:name w:val="Основной текст 21"/>
    <w:basedOn w:val="a"/>
    <w:rsid w:val="00497B4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2">
    <w:name w:val="Основной текст 31"/>
    <w:basedOn w:val="a"/>
    <w:rsid w:val="00497B4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214">
    <w:name w:val="Основной текст с отступом 21"/>
    <w:basedOn w:val="a"/>
    <w:rsid w:val="00497B4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3">
    <w:name w:val="Основной текст с отступом 31"/>
    <w:basedOn w:val="a"/>
    <w:rsid w:val="00497B4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1f2">
    <w:name w:val="Перечень рисунков1"/>
    <w:basedOn w:val="a"/>
    <w:next w:val="a"/>
    <w:rsid w:val="00497B46"/>
    <w:pPr>
      <w:suppressAutoHyphens/>
      <w:spacing w:after="0" w:line="240" w:lineRule="auto"/>
      <w:ind w:left="480" w:hanging="48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3">
    <w:name w:val="Продолжение списка1"/>
    <w:basedOn w:val="a"/>
    <w:rsid w:val="00497B4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5">
    <w:name w:val="Продолжение списка 21"/>
    <w:basedOn w:val="a"/>
    <w:rsid w:val="00497B46"/>
    <w:pPr>
      <w:suppressAutoHyphens/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4">
    <w:name w:val="Продолжение списка 31"/>
    <w:basedOn w:val="a"/>
    <w:rsid w:val="00497B46"/>
    <w:pPr>
      <w:suppressAutoHyphens/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412">
    <w:name w:val="Продолжение списка 41"/>
    <w:basedOn w:val="a"/>
    <w:rsid w:val="00497B46"/>
    <w:pPr>
      <w:suppressAutoHyphens/>
      <w:spacing w:after="120" w:line="240" w:lineRule="auto"/>
      <w:ind w:left="1132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12">
    <w:name w:val="Продолжение списка 51"/>
    <w:basedOn w:val="a"/>
    <w:rsid w:val="00497B46"/>
    <w:pPr>
      <w:suppressAutoHyphens/>
      <w:spacing w:after="120" w:line="240" w:lineRule="auto"/>
      <w:ind w:left="1415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6">
    <w:name w:val="Список 21"/>
    <w:basedOn w:val="a"/>
    <w:rsid w:val="00497B4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5">
    <w:name w:val="Список 31"/>
    <w:basedOn w:val="a"/>
    <w:rsid w:val="00497B46"/>
    <w:pPr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413">
    <w:name w:val="Список 41"/>
    <w:basedOn w:val="a"/>
    <w:rsid w:val="00497B46"/>
    <w:pPr>
      <w:suppressAutoHyphens/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13">
    <w:name w:val="Список 51"/>
    <w:basedOn w:val="a"/>
    <w:rsid w:val="00497B46"/>
    <w:pPr>
      <w:suppressAutoHyphens/>
      <w:spacing w:after="0" w:line="240" w:lineRule="auto"/>
      <w:ind w:left="1415" w:hanging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9">
    <w:name w:val="HTML Preformatted"/>
    <w:basedOn w:val="a"/>
    <w:link w:val="HTMLa"/>
    <w:rsid w:val="00497B4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a">
    <w:name w:val="Стандартный HTML Знак"/>
    <w:basedOn w:val="a0"/>
    <w:link w:val="HTML9"/>
    <w:rsid w:val="00497B46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f4">
    <w:name w:val="Схема документа1"/>
    <w:basedOn w:val="a"/>
    <w:rsid w:val="00497B46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paragraph" w:customStyle="1" w:styleId="1f5">
    <w:name w:val="Таблица ссылок1"/>
    <w:basedOn w:val="a"/>
    <w:next w:val="a"/>
    <w:rsid w:val="00497B46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6">
    <w:name w:val="Текст1"/>
    <w:basedOn w:val="a"/>
    <w:rsid w:val="00497B4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ffa">
    <w:name w:val="endnote text"/>
    <w:basedOn w:val="a"/>
    <w:link w:val="affb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fb">
    <w:name w:val="Текст концевой сноски Знак"/>
    <w:basedOn w:val="a0"/>
    <w:link w:val="affa"/>
    <w:rsid w:val="00497B4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f7">
    <w:name w:val="Текст макроса1"/>
    <w:rsid w:val="00497B4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eastAsia="Arial" w:hAnsi="Courier New" w:cs="Courier New"/>
      <w:sz w:val="20"/>
      <w:szCs w:val="20"/>
      <w:lang w:eastAsia="zh-CN"/>
    </w:rPr>
  </w:style>
  <w:style w:type="paragraph" w:customStyle="1" w:styleId="1f8">
    <w:name w:val="Текст примечания1"/>
    <w:basedOn w:val="a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c">
    <w:name w:val="footnote text"/>
    <w:basedOn w:val="a"/>
    <w:link w:val="affd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fd">
    <w:name w:val="Текст сноски Знак"/>
    <w:basedOn w:val="a0"/>
    <w:link w:val="affc"/>
    <w:rsid w:val="00497B4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a">
    <w:name w:val="index 2"/>
    <w:basedOn w:val="a"/>
    <w:next w:val="a"/>
    <w:rsid w:val="00497B46"/>
    <w:pPr>
      <w:suppressAutoHyphens/>
      <w:spacing w:after="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4">
    <w:name w:val="index 3"/>
    <w:basedOn w:val="a"/>
    <w:next w:val="a"/>
    <w:rsid w:val="00497B46"/>
    <w:pPr>
      <w:suppressAutoHyphens/>
      <w:spacing w:after="0" w:line="240" w:lineRule="auto"/>
      <w:ind w:left="72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414">
    <w:name w:val="Указатель 41"/>
    <w:basedOn w:val="a"/>
    <w:next w:val="a"/>
    <w:rsid w:val="00497B46"/>
    <w:pPr>
      <w:suppressAutoHyphens/>
      <w:spacing w:after="0" w:line="240" w:lineRule="auto"/>
      <w:ind w:left="96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514">
    <w:name w:val="Указатель 51"/>
    <w:basedOn w:val="a"/>
    <w:next w:val="a"/>
    <w:rsid w:val="00497B46"/>
    <w:pPr>
      <w:suppressAutoHyphens/>
      <w:spacing w:after="0" w:line="240" w:lineRule="auto"/>
      <w:ind w:left="120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610">
    <w:name w:val="Указатель 61"/>
    <w:basedOn w:val="a"/>
    <w:next w:val="a"/>
    <w:rsid w:val="00497B46"/>
    <w:pPr>
      <w:suppressAutoHyphens/>
      <w:spacing w:after="0" w:line="240" w:lineRule="auto"/>
      <w:ind w:left="144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710">
    <w:name w:val="Указатель 71"/>
    <w:basedOn w:val="a"/>
    <w:next w:val="a"/>
    <w:rsid w:val="00497B46"/>
    <w:pPr>
      <w:suppressAutoHyphens/>
      <w:spacing w:after="0" w:line="240" w:lineRule="auto"/>
      <w:ind w:left="168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810">
    <w:name w:val="Указатель 81"/>
    <w:basedOn w:val="a"/>
    <w:next w:val="a"/>
    <w:rsid w:val="00497B46"/>
    <w:pPr>
      <w:suppressAutoHyphens/>
      <w:spacing w:after="0" w:line="240" w:lineRule="auto"/>
      <w:ind w:left="192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910">
    <w:name w:val="Указатель 91"/>
    <w:basedOn w:val="a"/>
    <w:next w:val="a"/>
    <w:rsid w:val="00497B46"/>
    <w:pPr>
      <w:suppressAutoHyphens/>
      <w:spacing w:after="0" w:line="240" w:lineRule="auto"/>
      <w:ind w:left="2160" w:hanging="2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9">
    <w:name w:val="Цитата1"/>
    <w:basedOn w:val="a"/>
    <w:rsid w:val="00497B46"/>
    <w:pPr>
      <w:suppressAutoHyphens/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a">
    <w:name w:val="Шапка1"/>
    <w:basedOn w:val="a"/>
    <w:rsid w:val="00497B46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zh-CN"/>
    </w:rPr>
  </w:style>
  <w:style w:type="paragraph" w:styleId="affe">
    <w:name w:val="E-mail Signature"/>
    <w:basedOn w:val="a"/>
    <w:link w:val="afff"/>
    <w:rsid w:val="00497B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f">
    <w:name w:val="Электронная подпись Знак"/>
    <w:basedOn w:val="a0"/>
    <w:link w:val="affe"/>
    <w:rsid w:val="00497B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0">
    <w:name w:val="Заключение"/>
    <w:basedOn w:val="a"/>
    <w:rsid w:val="00497B46"/>
    <w:pPr>
      <w:suppressAutoHyphens/>
      <w:spacing w:after="0" w:line="240" w:lineRule="auto"/>
      <w:ind w:left="43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fb">
    <w:name w:val="Стиль1"/>
    <w:basedOn w:val="af2"/>
    <w:rsid w:val="00497B46"/>
    <w:pPr>
      <w:widowControl/>
      <w:suppressAutoHyphens/>
      <w:autoSpaceDE/>
      <w:autoSpaceDN/>
      <w:spacing w:after="220" w:line="220" w:lineRule="atLeast"/>
      <w:ind w:left="0" w:hanging="902"/>
      <w:jc w:val="left"/>
    </w:pPr>
    <w:rPr>
      <w:lang w:eastAsia="zh-CN"/>
    </w:rPr>
  </w:style>
  <w:style w:type="paragraph" w:customStyle="1" w:styleId="xl66">
    <w:name w:val="xl66"/>
    <w:basedOn w:val="a"/>
    <w:rsid w:val="00497B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ECF3"/>
      <w:spacing w:before="280" w:after="280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xl67">
    <w:name w:val="xl67"/>
    <w:basedOn w:val="a"/>
    <w:rsid w:val="00497B46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a"/>
    <w:rsid w:val="00497B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ECF3"/>
      <w:spacing w:before="280" w:after="28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xl69">
    <w:name w:val="xl69"/>
    <w:basedOn w:val="a"/>
    <w:rsid w:val="00497B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6FDFD"/>
      <w:spacing w:before="280" w:after="28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xl70">
    <w:name w:val="xl70"/>
    <w:basedOn w:val="a"/>
    <w:rsid w:val="00497B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ECF3"/>
      <w:spacing w:before="280" w:after="28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xl71">
    <w:name w:val="xl71"/>
    <w:basedOn w:val="a"/>
    <w:rsid w:val="00497B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6FDFD"/>
      <w:spacing w:before="280" w:after="28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xl72">
    <w:name w:val="xl72"/>
    <w:basedOn w:val="a"/>
    <w:rsid w:val="00497B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6FDFD"/>
      <w:spacing w:before="280" w:after="28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xl73">
    <w:name w:val="xl73"/>
    <w:basedOn w:val="a"/>
    <w:rsid w:val="00497B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6FDFD"/>
      <w:spacing w:before="280" w:after="28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xl74">
    <w:name w:val="xl74"/>
    <w:basedOn w:val="a"/>
    <w:rsid w:val="00497B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BECF3"/>
      <w:spacing w:before="280" w:after="28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xl75">
    <w:name w:val="xl75"/>
    <w:basedOn w:val="a"/>
    <w:rsid w:val="00497B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EBECF3"/>
      <w:spacing w:before="280" w:after="28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f1">
    <w:name w:val="Содержимое таблицы"/>
    <w:basedOn w:val="a"/>
    <w:rsid w:val="00497B4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2">
    <w:name w:val="Заголовок таблицы"/>
    <w:basedOn w:val="afff1"/>
    <w:rsid w:val="00497B46"/>
    <w:pPr>
      <w:jc w:val="center"/>
    </w:pPr>
    <w:rPr>
      <w:b/>
      <w:bCs/>
    </w:rPr>
  </w:style>
  <w:style w:type="paragraph" w:customStyle="1" w:styleId="ConsPlusNonformat">
    <w:name w:val="ConsPlusNonformat"/>
    <w:rsid w:val="00497B46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ru-RU" w:bidi="hi-IN"/>
    </w:rPr>
  </w:style>
  <w:style w:type="paragraph" w:customStyle="1" w:styleId="xl65">
    <w:name w:val="xl65"/>
    <w:basedOn w:val="a"/>
    <w:rsid w:val="00497B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92">
    <w:name w:val="Нет списка9"/>
    <w:next w:val="a2"/>
    <w:uiPriority w:val="99"/>
    <w:semiHidden/>
    <w:rsid w:val="002E2F84"/>
  </w:style>
  <w:style w:type="paragraph" w:customStyle="1" w:styleId="2b">
    <w:name w:val="Знак2"/>
    <w:basedOn w:val="a"/>
    <w:rsid w:val="002E2F84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ff3">
    <w:name w:val="Знак Знак Знак Знак Знак Знак Знак Знак"/>
    <w:basedOn w:val="a"/>
    <w:rsid w:val="002E2F84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table" w:customStyle="1" w:styleId="53">
    <w:name w:val="Сетка таблицы5"/>
    <w:basedOn w:val="a1"/>
    <w:next w:val="a8"/>
    <w:rsid w:val="002E2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rsid w:val="00014EE4"/>
  </w:style>
  <w:style w:type="character" w:customStyle="1" w:styleId="WW-Absatz-Standardschriftart111111111111">
    <w:name w:val="WW-Absatz-Standardschriftart111111111111"/>
    <w:rsid w:val="00014EE4"/>
  </w:style>
  <w:style w:type="character" w:customStyle="1" w:styleId="WW-Absatz-Standardschriftart1111111111111">
    <w:name w:val="WW-Absatz-Standardschriftart1111111111111"/>
    <w:rsid w:val="00014EE4"/>
  </w:style>
  <w:style w:type="character" w:customStyle="1" w:styleId="WW-Absatz-Standardschriftart11111111111111">
    <w:name w:val="WW-Absatz-Standardschriftart11111111111111"/>
    <w:rsid w:val="00014EE4"/>
  </w:style>
  <w:style w:type="character" w:customStyle="1" w:styleId="WW-Absatz-Standardschriftart111111111111111">
    <w:name w:val="WW-Absatz-Standardschriftart111111111111111"/>
    <w:rsid w:val="00014EE4"/>
  </w:style>
  <w:style w:type="character" w:customStyle="1" w:styleId="WW-Absatz-Standardschriftart1111111111111111">
    <w:name w:val="WW-Absatz-Standardschriftart1111111111111111"/>
    <w:rsid w:val="00014EE4"/>
  </w:style>
  <w:style w:type="character" w:customStyle="1" w:styleId="WW-Absatz-Standardschriftart11111111111111111">
    <w:name w:val="WW-Absatz-Standardschriftart11111111111111111"/>
    <w:rsid w:val="00014EE4"/>
  </w:style>
  <w:style w:type="character" w:customStyle="1" w:styleId="WW-Absatz-Standardschriftart111111111111111111">
    <w:name w:val="WW-Absatz-Standardschriftart111111111111111111"/>
    <w:rsid w:val="00014EE4"/>
  </w:style>
  <w:style w:type="character" w:customStyle="1" w:styleId="WW-Absatz-Standardschriftart1111111111111111111">
    <w:name w:val="WW-Absatz-Standardschriftart1111111111111111111"/>
    <w:rsid w:val="00014EE4"/>
  </w:style>
  <w:style w:type="character" w:customStyle="1" w:styleId="afff4">
    <w:name w:val="Маркеры списка"/>
    <w:rsid w:val="00014EE4"/>
    <w:rPr>
      <w:rFonts w:ascii="StarSymbol" w:eastAsia="StarSymbol" w:hAnsi="StarSymbol" w:cs="StarSymbol"/>
      <w:sz w:val="18"/>
      <w:szCs w:val="18"/>
    </w:rPr>
  </w:style>
  <w:style w:type="character" w:customStyle="1" w:styleId="WW-Absatz-Standardschriftart11111111111111111111">
    <w:name w:val="WW-Absatz-Standardschriftart11111111111111111111"/>
    <w:rsid w:val="00014EE4"/>
  </w:style>
  <w:style w:type="character" w:customStyle="1" w:styleId="WW-Absatz-Standardschriftart111111111111111111111">
    <w:name w:val="WW-Absatz-Standardschriftart111111111111111111111"/>
    <w:rsid w:val="00014EE4"/>
  </w:style>
  <w:style w:type="character" w:customStyle="1" w:styleId="WW-Absatz-Standardschriftart1111111111111111111111">
    <w:name w:val="WW-Absatz-Standardschriftart1111111111111111111111"/>
    <w:rsid w:val="00014EE4"/>
  </w:style>
  <w:style w:type="character" w:customStyle="1" w:styleId="WW-Absatz-Standardschriftart11111111111111111111111">
    <w:name w:val="WW-Absatz-Standardschriftart11111111111111111111111"/>
    <w:rsid w:val="00014EE4"/>
  </w:style>
  <w:style w:type="character" w:customStyle="1" w:styleId="WW-Absatz-Standardschriftart111111111111111111111111">
    <w:name w:val="WW-Absatz-Standardschriftart111111111111111111111111"/>
    <w:rsid w:val="00014EE4"/>
  </w:style>
  <w:style w:type="character" w:customStyle="1" w:styleId="WW-Absatz-Standardschriftart1111111111111111111111111">
    <w:name w:val="WW-Absatz-Standardschriftart1111111111111111111111111"/>
    <w:rsid w:val="00014EE4"/>
  </w:style>
  <w:style w:type="paragraph" w:styleId="afff5">
    <w:name w:val="Title"/>
    <w:basedOn w:val="afb"/>
    <w:next w:val="afe"/>
    <w:link w:val="afff6"/>
    <w:qFormat/>
    <w:rsid w:val="00014EE4"/>
    <w:rPr>
      <w:rFonts w:eastAsia="Arial Unicode MS"/>
      <w:lang w:eastAsia="ar-SA"/>
    </w:rPr>
  </w:style>
  <w:style w:type="character" w:customStyle="1" w:styleId="afff6">
    <w:name w:val="Название Знак"/>
    <w:basedOn w:val="a0"/>
    <w:link w:val="afff5"/>
    <w:rsid w:val="00014EE4"/>
    <w:rPr>
      <w:rFonts w:ascii="Arial" w:eastAsia="Arial Unicode MS" w:hAnsi="Arial" w:cs="Tahoma"/>
      <w:sz w:val="28"/>
      <w:szCs w:val="28"/>
      <w:lang w:eastAsia="ar-SA"/>
    </w:rPr>
  </w:style>
  <w:style w:type="table" w:customStyle="1" w:styleId="63">
    <w:name w:val="Сетка таблицы6"/>
    <w:basedOn w:val="a1"/>
    <w:next w:val="a8"/>
    <w:rsid w:val="00014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6">
    <w:name w:val="xl76"/>
    <w:basedOn w:val="a"/>
    <w:rsid w:val="00014E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014E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014E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014EE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014EE4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014EE4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014EE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014EE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14E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rsid w:val="009F7983"/>
  </w:style>
  <w:style w:type="paragraph" w:customStyle="1" w:styleId="2c">
    <w:name w:val="Знак2"/>
    <w:basedOn w:val="a"/>
    <w:rsid w:val="009F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fff7">
    <w:name w:val="Знак Знак Знак Знак Знак Знак Знак Знак"/>
    <w:basedOn w:val="a"/>
    <w:rsid w:val="009F7983"/>
    <w:pPr>
      <w:tabs>
        <w:tab w:val="num" w:pos="1069"/>
      </w:tabs>
      <w:spacing w:after="160" w:line="240" w:lineRule="exact"/>
      <w:ind w:left="1069" w:hanging="36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table" w:customStyle="1" w:styleId="73">
    <w:name w:val="Сетка таблицы7"/>
    <w:basedOn w:val="a1"/>
    <w:next w:val="a8"/>
    <w:rsid w:val="009F7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337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5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3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0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1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0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1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9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8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61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45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85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13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0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37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16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24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468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56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6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2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09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8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52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02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73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28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26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2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68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65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5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2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7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7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73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99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57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7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7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2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0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02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24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55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91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7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0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4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1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43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52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15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742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8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1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8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6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8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2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9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09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758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20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79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09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63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8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9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4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1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54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55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859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67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6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47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8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4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146</cp:revision>
  <cp:lastPrinted>2022-05-06T09:46:00Z</cp:lastPrinted>
  <dcterms:created xsi:type="dcterms:W3CDTF">2019-02-05T10:30:00Z</dcterms:created>
  <dcterms:modified xsi:type="dcterms:W3CDTF">2025-09-03T11:13:00Z</dcterms:modified>
</cp:coreProperties>
</file>