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FB4C60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DA756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A9662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пятница </w:t>
                  </w:r>
                  <w:r w:rsidR="00A96629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августа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FB4C60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FB4C60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05425" cy="5522727"/>
            <wp:effectExtent l="0" t="0" r="0" b="0"/>
            <wp:docPr id="1" name="Рисунок 1" descr="C:\Users\User\Desktop\ПАмятки\photo_2020-12-02_12-36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\photo_2020-12-02_12-36-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52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0E" w:rsidRDefault="0084160E" w:rsidP="0084160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3E" w:rsidRDefault="00E64C3E">
      <w:pPr>
        <w:spacing w:after="0" w:line="240" w:lineRule="auto"/>
      </w:pPr>
      <w:r>
        <w:separator/>
      </w:r>
    </w:p>
  </w:endnote>
  <w:endnote w:type="continuationSeparator" w:id="0">
    <w:p w:rsidR="00E64C3E" w:rsidRDefault="00E6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3E" w:rsidRDefault="00E64C3E">
      <w:pPr>
        <w:spacing w:after="0" w:line="240" w:lineRule="auto"/>
      </w:pPr>
      <w:r>
        <w:separator/>
      </w:r>
    </w:p>
  </w:footnote>
  <w:footnote w:type="continuationSeparator" w:id="0">
    <w:p w:rsidR="00E64C3E" w:rsidRDefault="00E6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FB4C60">
      <w:rPr>
        <w:rStyle w:val="af0"/>
        <w:noProof/>
      </w:rPr>
      <w:t>1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9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14EE4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2003BB"/>
    <w:rsid w:val="002008D9"/>
    <w:rsid w:val="002137E5"/>
    <w:rsid w:val="00224CE8"/>
    <w:rsid w:val="00262FAB"/>
    <w:rsid w:val="00283494"/>
    <w:rsid w:val="00284E55"/>
    <w:rsid w:val="00285336"/>
    <w:rsid w:val="0029227E"/>
    <w:rsid w:val="00295418"/>
    <w:rsid w:val="002A3636"/>
    <w:rsid w:val="002C6444"/>
    <w:rsid w:val="002D2930"/>
    <w:rsid w:val="002E2F84"/>
    <w:rsid w:val="002E5DD5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57630"/>
    <w:rsid w:val="004624CE"/>
    <w:rsid w:val="004665C9"/>
    <w:rsid w:val="00472961"/>
    <w:rsid w:val="00497B46"/>
    <w:rsid w:val="004A0520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C683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9F7983"/>
    <w:rsid w:val="00A11102"/>
    <w:rsid w:val="00A23BF5"/>
    <w:rsid w:val="00A27FBF"/>
    <w:rsid w:val="00A7590F"/>
    <w:rsid w:val="00A96629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BD249A"/>
    <w:rsid w:val="00C10F1C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24204"/>
    <w:rsid w:val="00E53D1C"/>
    <w:rsid w:val="00E61C1D"/>
    <w:rsid w:val="00E64C3E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A3134"/>
    <w:rsid w:val="00FB4C60"/>
    <w:rsid w:val="00FB75AC"/>
    <w:rsid w:val="00FC6783"/>
    <w:rsid w:val="00FE6326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9F7983"/>
  </w:style>
  <w:style w:type="paragraph" w:customStyle="1" w:styleId="2c">
    <w:name w:val="Знак2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73">
    <w:name w:val="Сетка таблицы7"/>
    <w:basedOn w:val="a1"/>
    <w:next w:val="a8"/>
    <w:rsid w:val="009F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148</cp:revision>
  <cp:lastPrinted>2022-05-06T09:46:00Z</cp:lastPrinted>
  <dcterms:created xsi:type="dcterms:W3CDTF">2019-02-05T10:30:00Z</dcterms:created>
  <dcterms:modified xsi:type="dcterms:W3CDTF">2025-09-03T11:14:00Z</dcterms:modified>
</cp:coreProperties>
</file>