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DB7A1E" w:rsidTr="00F91B88">
        <w:trPr>
          <w:trHeight w:val="311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F9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FE69C0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000093">
                    <w:rPr>
                      <w:rFonts w:ascii="Times New Roman" w:eastAsia="Times New Roman" w:hAnsi="Times New Roman" w:cs="Times New Roman"/>
                      <w:lang w:eastAsia="ru-RU"/>
                    </w:rPr>
                    <w:t>24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FA313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пятница </w:t>
                  </w:r>
                  <w:r w:rsidR="00000093">
                    <w:rPr>
                      <w:rFonts w:ascii="Times New Roman" w:eastAsia="Times New Roman" w:hAnsi="Times New Roman" w:cs="Times New Roman"/>
                      <w:lang w:eastAsia="ru-RU"/>
                    </w:rPr>
                    <w:t>29</w:t>
                  </w:r>
                  <w:r w:rsidR="00FA313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августа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A11102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FE69C0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69C0" w:rsidRPr="00691FC7" w:rsidRDefault="00FE69C0" w:rsidP="00FE69C0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FE69C0" w:rsidRPr="00691FC7" w:rsidRDefault="00FE69C0" w:rsidP="00FE69C0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91FC7">
        <w:rPr>
          <w:rFonts w:ascii="Arial" w:hAnsi="Arial" w:cs="Arial"/>
          <w:b/>
          <w:sz w:val="32"/>
          <w:szCs w:val="32"/>
        </w:rPr>
        <w:t>СОВЕТ ДЕПУТАТОВ</w:t>
      </w:r>
    </w:p>
    <w:p w:rsidR="00FE69C0" w:rsidRPr="00691FC7" w:rsidRDefault="00FE69C0" w:rsidP="00FE69C0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91FC7">
        <w:rPr>
          <w:rFonts w:ascii="Arial" w:hAnsi="Arial" w:cs="Arial"/>
          <w:b/>
          <w:sz w:val="32"/>
          <w:szCs w:val="32"/>
        </w:rPr>
        <w:t>АПРАКСИНСКОГО СЕЛЬСКОГО ПОСЕЛЕНИЯ</w:t>
      </w:r>
    </w:p>
    <w:p w:rsidR="00FE69C0" w:rsidRPr="00691FC7" w:rsidRDefault="00FE69C0" w:rsidP="00FE69C0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91FC7">
        <w:rPr>
          <w:rFonts w:ascii="Arial" w:hAnsi="Arial" w:cs="Arial"/>
          <w:b/>
          <w:sz w:val="32"/>
          <w:szCs w:val="32"/>
        </w:rPr>
        <w:t>КОСТРОМСКОГО МУНИЦИПАЛЬНОГО РАЙОНА</w:t>
      </w:r>
    </w:p>
    <w:p w:rsidR="00FE69C0" w:rsidRPr="00691FC7" w:rsidRDefault="00FE69C0" w:rsidP="00FE69C0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91FC7">
        <w:rPr>
          <w:rFonts w:ascii="Arial" w:hAnsi="Arial" w:cs="Arial"/>
          <w:b/>
          <w:sz w:val="32"/>
          <w:szCs w:val="32"/>
        </w:rPr>
        <w:t>КОСТРОМСКОЙ ОБЛАСТИ</w:t>
      </w:r>
    </w:p>
    <w:p w:rsidR="00FE69C0" w:rsidRPr="00691FC7" w:rsidRDefault="00FE69C0" w:rsidP="00FE69C0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FE69C0" w:rsidRPr="00691FC7" w:rsidRDefault="00FE69C0" w:rsidP="00FE69C0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91FC7">
        <w:rPr>
          <w:rFonts w:ascii="Arial" w:hAnsi="Arial" w:cs="Arial"/>
          <w:b/>
          <w:sz w:val="32"/>
          <w:szCs w:val="32"/>
        </w:rPr>
        <w:t>РЕШЕНИЕ</w:t>
      </w:r>
    </w:p>
    <w:p w:rsidR="00FE69C0" w:rsidRPr="00691FC7" w:rsidRDefault="00FE69C0" w:rsidP="00FE69C0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91FC7">
        <w:rPr>
          <w:rFonts w:ascii="Arial" w:hAnsi="Arial" w:cs="Arial"/>
          <w:b/>
          <w:sz w:val="32"/>
          <w:szCs w:val="32"/>
        </w:rPr>
        <w:t>от 28 августа 2025 года №31 п. Апраксино</w:t>
      </w:r>
    </w:p>
    <w:p w:rsidR="00FE69C0" w:rsidRPr="00691FC7" w:rsidRDefault="00FE69C0" w:rsidP="00FE69C0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FE69C0" w:rsidRPr="00691FC7" w:rsidRDefault="00FE69C0" w:rsidP="00FE69C0">
      <w:pPr>
        <w:shd w:val="clear" w:color="auto" w:fill="FFFFFF"/>
        <w:spacing w:before="518"/>
        <w:ind w:firstLine="720"/>
        <w:contextualSpacing/>
        <w:jc w:val="center"/>
        <w:rPr>
          <w:rFonts w:ascii="Arial" w:hAnsi="Arial" w:cs="Arial"/>
          <w:b/>
          <w:caps/>
          <w:sz w:val="32"/>
          <w:szCs w:val="32"/>
          <w:lang w:eastAsia="ar-SA"/>
        </w:rPr>
      </w:pPr>
      <w:r w:rsidRPr="00691FC7">
        <w:rPr>
          <w:rFonts w:ascii="Arial" w:hAnsi="Arial" w:cs="Arial"/>
          <w:b/>
          <w:bCs/>
          <w:caps/>
          <w:sz w:val="32"/>
          <w:szCs w:val="32"/>
        </w:rPr>
        <w:t xml:space="preserve">О внесении изменений в решение Совета депутатов Апраксинского сельского поселения от 26.12.2024 № 56 «О бюджете Апраксинского сельского поселения на 2025 </w:t>
      </w:r>
      <w:r w:rsidRPr="00691FC7">
        <w:rPr>
          <w:rFonts w:ascii="Arial" w:hAnsi="Arial" w:cs="Arial"/>
          <w:b/>
          <w:caps/>
          <w:sz w:val="32"/>
          <w:szCs w:val="32"/>
        </w:rPr>
        <w:t>год</w:t>
      </w:r>
      <w:r w:rsidRPr="00691FC7">
        <w:rPr>
          <w:rFonts w:ascii="Arial" w:hAnsi="Arial" w:cs="Arial"/>
          <w:b/>
          <w:caps/>
          <w:sz w:val="32"/>
          <w:szCs w:val="32"/>
          <w:lang w:eastAsia="ar-SA"/>
        </w:rPr>
        <w:t xml:space="preserve"> и на плановый период 2026</w:t>
      </w:r>
      <w:proofErr w:type="gramStart"/>
      <w:r w:rsidRPr="00691FC7">
        <w:rPr>
          <w:rFonts w:ascii="Arial" w:hAnsi="Arial" w:cs="Arial"/>
          <w:b/>
          <w:caps/>
          <w:sz w:val="32"/>
          <w:szCs w:val="32"/>
          <w:lang w:eastAsia="ar-SA"/>
        </w:rPr>
        <w:t xml:space="preserve"> и</w:t>
      </w:r>
      <w:proofErr w:type="gramEnd"/>
      <w:r w:rsidRPr="00691FC7">
        <w:rPr>
          <w:rFonts w:ascii="Arial" w:hAnsi="Arial" w:cs="Arial"/>
          <w:b/>
          <w:caps/>
          <w:sz w:val="32"/>
          <w:szCs w:val="32"/>
          <w:lang w:eastAsia="ar-SA"/>
        </w:rPr>
        <w:t xml:space="preserve"> 2027 годов»</w:t>
      </w:r>
    </w:p>
    <w:p w:rsidR="00FE69C0" w:rsidRPr="00691FC7" w:rsidRDefault="00FE69C0" w:rsidP="00FE69C0">
      <w:pPr>
        <w:shd w:val="clear" w:color="auto" w:fill="FFFFFF"/>
        <w:spacing w:before="518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FE69C0" w:rsidRDefault="00FE69C0" w:rsidP="00FE69C0">
      <w:pPr>
        <w:shd w:val="clear" w:color="auto" w:fill="FFFFFF"/>
        <w:spacing w:before="518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1FC7">
        <w:rPr>
          <w:rFonts w:ascii="Arial" w:hAnsi="Arial" w:cs="Arial"/>
          <w:sz w:val="24"/>
          <w:szCs w:val="24"/>
        </w:rPr>
        <w:t>Рассмотрев внесенный администрацией Апраксинского сельского поселения К</w:t>
      </w:r>
      <w:r w:rsidRPr="00691FC7">
        <w:rPr>
          <w:rFonts w:ascii="Arial" w:hAnsi="Arial" w:cs="Arial"/>
          <w:sz w:val="24"/>
          <w:szCs w:val="24"/>
        </w:rPr>
        <w:t>о</w:t>
      </w:r>
      <w:r w:rsidRPr="00691FC7">
        <w:rPr>
          <w:rFonts w:ascii="Arial" w:hAnsi="Arial" w:cs="Arial"/>
          <w:sz w:val="24"/>
          <w:szCs w:val="24"/>
        </w:rPr>
        <w:t>стромского муниципального района проект решения «О бюджете поселения на 2025 год и на плановый период 2026 и 2027 годов», сформированный  в соответствии со стать</w:t>
      </w:r>
      <w:r w:rsidRPr="00691FC7">
        <w:rPr>
          <w:rFonts w:ascii="Arial" w:hAnsi="Arial" w:cs="Arial"/>
          <w:sz w:val="24"/>
          <w:szCs w:val="24"/>
        </w:rPr>
        <w:t>я</w:t>
      </w:r>
      <w:r w:rsidRPr="00691FC7">
        <w:rPr>
          <w:rFonts w:ascii="Arial" w:hAnsi="Arial" w:cs="Arial"/>
          <w:sz w:val="24"/>
          <w:szCs w:val="24"/>
        </w:rPr>
        <w:t>ми 9 и 184.1 Бюджетного Кодекса Российской Федерации, Положением о бюджетном процессе в Апраксинском сельском поселении Костромского муниципального района, Совет деп</w:t>
      </w:r>
      <w:r w:rsidRPr="00691FC7">
        <w:rPr>
          <w:rFonts w:ascii="Arial" w:hAnsi="Arial" w:cs="Arial"/>
          <w:sz w:val="24"/>
          <w:szCs w:val="24"/>
        </w:rPr>
        <w:t>у</w:t>
      </w:r>
      <w:r w:rsidRPr="00691FC7">
        <w:rPr>
          <w:rFonts w:ascii="Arial" w:hAnsi="Arial" w:cs="Arial"/>
          <w:sz w:val="24"/>
          <w:szCs w:val="24"/>
        </w:rPr>
        <w:t xml:space="preserve">татов муниципального образования Апраксинское сельское поселение </w:t>
      </w:r>
      <w:proofErr w:type="gramEnd"/>
    </w:p>
    <w:p w:rsidR="00FE69C0" w:rsidRPr="00691FC7" w:rsidRDefault="00FE69C0" w:rsidP="00FE69C0">
      <w:pPr>
        <w:shd w:val="clear" w:color="auto" w:fill="FFFFFF"/>
        <w:spacing w:before="518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91FC7">
        <w:rPr>
          <w:rFonts w:ascii="Arial" w:hAnsi="Arial" w:cs="Arial"/>
          <w:bCs/>
          <w:sz w:val="24"/>
          <w:szCs w:val="24"/>
        </w:rPr>
        <w:t>РЕШИЛ:</w:t>
      </w:r>
    </w:p>
    <w:p w:rsidR="00FE69C0" w:rsidRPr="00691FC7" w:rsidRDefault="00FE69C0" w:rsidP="00FE69C0">
      <w:pPr>
        <w:shd w:val="clear" w:color="auto" w:fill="FFFFFF"/>
        <w:spacing w:before="12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91FC7">
        <w:rPr>
          <w:rFonts w:ascii="Arial" w:hAnsi="Arial" w:cs="Arial"/>
          <w:sz w:val="24"/>
          <w:szCs w:val="24"/>
        </w:rPr>
        <w:t xml:space="preserve">1. </w:t>
      </w:r>
      <w:r w:rsidRPr="00691FC7">
        <w:rPr>
          <w:rFonts w:ascii="Arial" w:hAnsi="Arial" w:cs="Arial"/>
          <w:bCs/>
          <w:sz w:val="24"/>
          <w:szCs w:val="24"/>
        </w:rPr>
        <w:t>Пункт 1 решения читать в следующей редакции: «</w:t>
      </w:r>
      <w:r w:rsidRPr="00691FC7">
        <w:rPr>
          <w:rFonts w:ascii="Arial" w:hAnsi="Arial" w:cs="Arial"/>
          <w:sz w:val="24"/>
          <w:szCs w:val="24"/>
        </w:rPr>
        <w:t>Утвердить поступление дох</w:t>
      </w:r>
      <w:r w:rsidRPr="00691FC7">
        <w:rPr>
          <w:rFonts w:ascii="Arial" w:hAnsi="Arial" w:cs="Arial"/>
          <w:sz w:val="24"/>
          <w:szCs w:val="24"/>
        </w:rPr>
        <w:t>о</w:t>
      </w:r>
      <w:r w:rsidRPr="00691FC7">
        <w:rPr>
          <w:rFonts w:ascii="Arial" w:hAnsi="Arial" w:cs="Arial"/>
          <w:sz w:val="24"/>
          <w:szCs w:val="24"/>
        </w:rPr>
        <w:t xml:space="preserve">дов в бюджет Апраксинского </w:t>
      </w:r>
      <w:proofErr w:type="gramStart"/>
      <w:r w:rsidRPr="00691FC7">
        <w:rPr>
          <w:rFonts w:ascii="Arial" w:hAnsi="Arial" w:cs="Arial"/>
          <w:sz w:val="24"/>
          <w:szCs w:val="24"/>
        </w:rPr>
        <w:t>сельского</w:t>
      </w:r>
      <w:proofErr w:type="gramEnd"/>
      <w:r w:rsidRPr="00691FC7">
        <w:rPr>
          <w:rFonts w:ascii="Arial" w:hAnsi="Arial" w:cs="Arial"/>
          <w:sz w:val="24"/>
          <w:szCs w:val="24"/>
        </w:rPr>
        <w:t xml:space="preserve"> поселения на 2025 год в сумме 36974 707,00 рублей, в том числе объем налоговых доходов в сумме 8447 364,00 рублей и неналог</w:t>
      </w:r>
      <w:r w:rsidRPr="00691FC7">
        <w:rPr>
          <w:rFonts w:ascii="Arial" w:hAnsi="Arial" w:cs="Arial"/>
          <w:sz w:val="24"/>
          <w:szCs w:val="24"/>
        </w:rPr>
        <w:t>о</w:t>
      </w:r>
      <w:r w:rsidRPr="00691FC7">
        <w:rPr>
          <w:rFonts w:ascii="Arial" w:hAnsi="Arial" w:cs="Arial"/>
          <w:sz w:val="24"/>
          <w:szCs w:val="24"/>
        </w:rPr>
        <w:t xml:space="preserve">вых доходов в сумме 3245500,00 рублей, объем безвозмездных поступлений </w:t>
      </w:r>
      <w:r w:rsidRPr="00691FC7">
        <w:rPr>
          <w:rFonts w:ascii="Arial" w:hAnsi="Arial" w:cs="Arial"/>
          <w:spacing w:val="-1"/>
          <w:sz w:val="24"/>
          <w:szCs w:val="24"/>
        </w:rPr>
        <w:t xml:space="preserve">в сумме 25281 843,00 рублей и расходам в сумме </w:t>
      </w:r>
      <w:r w:rsidRPr="00691FC7">
        <w:rPr>
          <w:rFonts w:ascii="Arial" w:hAnsi="Arial" w:cs="Arial"/>
          <w:sz w:val="24"/>
          <w:szCs w:val="24"/>
        </w:rPr>
        <w:t>37150 113,00 ру</w:t>
      </w:r>
      <w:r w:rsidRPr="00691FC7">
        <w:rPr>
          <w:rFonts w:ascii="Arial" w:hAnsi="Arial" w:cs="Arial"/>
          <w:sz w:val="24"/>
          <w:szCs w:val="24"/>
        </w:rPr>
        <w:t>б</w:t>
      </w:r>
      <w:r w:rsidRPr="00691FC7">
        <w:rPr>
          <w:rFonts w:ascii="Arial" w:hAnsi="Arial" w:cs="Arial"/>
          <w:sz w:val="24"/>
          <w:szCs w:val="24"/>
        </w:rPr>
        <w:t>лей.</w:t>
      </w:r>
      <w:r w:rsidRPr="00691FC7">
        <w:rPr>
          <w:rFonts w:ascii="Arial" w:hAnsi="Arial" w:cs="Arial"/>
          <w:bCs/>
          <w:sz w:val="24"/>
          <w:szCs w:val="24"/>
        </w:rPr>
        <w:t>».</w:t>
      </w:r>
    </w:p>
    <w:p w:rsidR="00FE69C0" w:rsidRPr="00691FC7" w:rsidRDefault="00FE69C0" w:rsidP="00FE69C0">
      <w:pPr>
        <w:shd w:val="clear" w:color="auto" w:fill="FFFFFF"/>
        <w:spacing w:before="1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1FC7">
        <w:rPr>
          <w:rFonts w:ascii="Arial" w:hAnsi="Arial" w:cs="Arial"/>
          <w:sz w:val="24"/>
          <w:szCs w:val="24"/>
        </w:rPr>
        <w:t>2. Пункт 16 решения читать в следующей редакции: «Утвердить распределение бюджетных ассигнований на реализацию муниципальной программы «Благ</w:t>
      </w:r>
      <w:r w:rsidRPr="00691FC7">
        <w:rPr>
          <w:rFonts w:ascii="Arial" w:hAnsi="Arial" w:cs="Arial"/>
          <w:sz w:val="24"/>
          <w:szCs w:val="24"/>
        </w:rPr>
        <w:t>о</w:t>
      </w:r>
      <w:r w:rsidRPr="00691FC7">
        <w:rPr>
          <w:rFonts w:ascii="Arial" w:hAnsi="Arial" w:cs="Arial"/>
          <w:sz w:val="24"/>
          <w:szCs w:val="24"/>
        </w:rPr>
        <w:t xml:space="preserve">устройство </w:t>
      </w:r>
      <w:r w:rsidRPr="00691FC7">
        <w:rPr>
          <w:rFonts w:ascii="Arial" w:hAnsi="Arial" w:cs="Arial"/>
          <w:sz w:val="24"/>
          <w:szCs w:val="24"/>
        </w:rPr>
        <w:lastRenderedPageBreak/>
        <w:t>территории Апраксинского сельского поселения Костромского муниципального района Костромской области на 2025-2027 годы» на 2025 год в сумме 3773 000,00 рублей, на 2026 год 1 034 500,00 рублей, на 2027 год 882716,90 рублей</w:t>
      </w:r>
      <w:proofErr w:type="gramStart"/>
      <w:r w:rsidRPr="00691FC7">
        <w:rPr>
          <w:rFonts w:ascii="Arial" w:hAnsi="Arial" w:cs="Arial"/>
          <w:sz w:val="24"/>
          <w:szCs w:val="24"/>
        </w:rPr>
        <w:t>.».</w:t>
      </w:r>
      <w:proofErr w:type="gramEnd"/>
    </w:p>
    <w:p w:rsidR="00FE69C0" w:rsidRPr="00691FC7" w:rsidRDefault="00FE69C0" w:rsidP="00FE69C0">
      <w:pPr>
        <w:shd w:val="clear" w:color="auto" w:fill="FFFFFF"/>
        <w:spacing w:before="1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1FC7">
        <w:rPr>
          <w:rFonts w:ascii="Arial" w:hAnsi="Arial" w:cs="Arial"/>
          <w:sz w:val="24"/>
          <w:szCs w:val="24"/>
        </w:rPr>
        <w:t xml:space="preserve">3. Пункт 17 решения читать в следующей редакции: «Утвердить распределение бюджетных ассигнований на реализацию муниципальной программы «Развитие транспортной инфраструктуры на территории Апраксинского </w:t>
      </w:r>
      <w:proofErr w:type="gramStart"/>
      <w:r w:rsidRPr="00691FC7">
        <w:rPr>
          <w:rFonts w:ascii="Arial" w:hAnsi="Arial" w:cs="Arial"/>
          <w:sz w:val="24"/>
          <w:szCs w:val="24"/>
        </w:rPr>
        <w:t>сельского</w:t>
      </w:r>
      <w:proofErr w:type="gramEnd"/>
      <w:r w:rsidRPr="00691FC7">
        <w:rPr>
          <w:rFonts w:ascii="Arial" w:hAnsi="Arial" w:cs="Arial"/>
          <w:sz w:val="24"/>
          <w:szCs w:val="24"/>
        </w:rPr>
        <w:t xml:space="preserve"> поселения Костро</w:t>
      </w:r>
      <w:r w:rsidRPr="00691FC7">
        <w:rPr>
          <w:rFonts w:ascii="Arial" w:hAnsi="Arial" w:cs="Arial"/>
          <w:sz w:val="24"/>
          <w:szCs w:val="24"/>
        </w:rPr>
        <w:t>м</w:t>
      </w:r>
      <w:r w:rsidRPr="00691FC7">
        <w:rPr>
          <w:rFonts w:ascii="Arial" w:hAnsi="Arial" w:cs="Arial"/>
          <w:sz w:val="24"/>
          <w:szCs w:val="24"/>
        </w:rPr>
        <w:t>ской области на 2025-2027 годы» на 2025 год в сумме 3197 921,00 рублей, на 2026 год 1 034 500,00 рублей, на 2027 год 882716,90 рублей.».</w:t>
      </w:r>
    </w:p>
    <w:p w:rsidR="00FE69C0" w:rsidRPr="00691FC7" w:rsidRDefault="00FE69C0" w:rsidP="00FE69C0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1FC7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691FC7">
        <w:rPr>
          <w:rFonts w:ascii="Arial" w:hAnsi="Arial" w:cs="Arial"/>
          <w:sz w:val="24"/>
          <w:szCs w:val="24"/>
        </w:rPr>
        <w:t>Приложение № 1 «Объем доходов в бюджет Апраксинского сельского посел</w:t>
      </w:r>
      <w:r w:rsidRPr="00691FC7">
        <w:rPr>
          <w:rFonts w:ascii="Arial" w:hAnsi="Arial" w:cs="Arial"/>
          <w:sz w:val="24"/>
          <w:szCs w:val="24"/>
        </w:rPr>
        <w:t>е</w:t>
      </w:r>
      <w:r w:rsidRPr="00691FC7">
        <w:rPr>
          <w:rFonts w:ascii="Arial" w:hAnsi="Arial" w:cs="Arial"/>
          <w:sz w:val="24"/>
          <w:szCs w:val="24"/>
        </w:rPr>
        <w:t>ния на 2025 год», Приложение № 3 «</w:t>
      </w:r>
      <w:r w:rsidRPr="00691FC7">
        <w:rPr>
          <w:rFonts w:ascii="Arial" w:hAnsi="Arial" w:cs="Arial"/>
          <w:bCs/>
          <w:sz w:val="24"/>
          <w:szCs w:val="24"/>
        </w:rPr>
        <w:t>Распределение бюджетных ассигнований по главным распорядителям бюджетных средств, по разделам, подразделам, целевым статьям и в</w:t>
      </w:r>
      <w:r w:rsidRPr="00691FC7">
        <w:rPr>
          <w:rFonts w:ascii="Arial" w:hAnsi="Arial" w:cs="Arial"/>
          <w:bCs/>
          <w:sz w:val="24"/>
          <w:szCs w:val="24"/>
        </w:rPr>
        <w:t>и</w:t>
      </w:r>
      <w:r w:rsidRPr="00691FC7">
        <w:rPr>
          <w:rFonts w:ascii="Arial" w:hAnsi="Arial" w:cs="Arial"/>
          <w:bCs/>
          <w:sz w:val="24"/>
          <w:szCs w:val="24"/>
        </w:rPr>
        <w:t>дам расходов классификации расходов бюджетов Российской Федерации бюджета</w:t>
      </w:r>
      <w:r w:rsidRPr="00691FC7">
        <w:rPr>
          <w:rFonts w:ascii="Arial" w:hAnsi="Arial" w:cs="Arial"/>
          <w:sz w:val="24"/>
          <w:szCs w:val="24"/>
        </w:rPr>
        <w:t xml:space="preserve"> Апраксинского сельского поселения на 2025 год», Приложение № 5 «Источники финанс</w:t>
      </w:r>
      <w:r w:rsidRPr="00691FC7">
        <w:rPr>
          <w:rFonts w:ascii="Arial" w:hAnsi="Arial" w:cs="Arial"/>
          <w:sz w:val="24"/>
          <w:szCs w:val="24"/>
        </w:rPr>
        <w:t>и</w:t>
      </w:r>
      <w:r w:rsidRPr="00691FC7">
        <w:rPr>
          <w:rFonts w:ascii="Arial" w:hAnsi="Arial" w:cs="Arial"/>
          <w:sz w:val="24"/>
          <w:szCs w:val="24"/>
        </w:rPr>
        <w:t>рования дефицита бюджета Апраксинского сельского поселения на 2025 год», изл</w:t>
      </w:r>
      <w:r w:rsidRPr="00691FC7">
        <w:rPr>
          <w:rFonts w:ascii="Arial" w:hAnsi="Arial" w:cs="Arial"/>
          <w:sz w:val="24"/>
          <w:szCs w:val="24"/>
        </w:rPr>
        <w:t>о</w:t>
      </w:r>
      <w:r w:rsidRPr="00691FC7">
        <w:rPr>
          <w:rFonts w:ascii="Arial" w:hAnsi="Arial" w:cs="Arial"/>
          <w:sz w:val="24"/>
          <w:szCs w:val="24"/>
        </w:rPr>
        <w:t>жить в новой редакции (приложение).</w:t>
      </w:r>
      <w:proofErr w:type="gramEnd"/>
    </w:p>
    <w:p w:rsidR="00FE69C0" w:rsidRDefault="00FE69C0" w:rsidP="00FE69C0">
      <w:pPr>
        <w:shd w:val="clear" w:color="auto" w:fill="FFFFFF"/>
        <w:ind w:firstLine="709"/>
        <w:contextualSpacing/>
        <w:jc w:val="both"/>
        <w:rPr>
          <w:rStyle w:val="13"/>
          <w:rFonts w:ascii="Arial" w:hAnsi="Arial" w:cs="Arial"/>
          <w:sz w:val="24"/>
          <w:szCs w:val="24"/>
        </w:rPr>
      </w:pPr>
      <w:r w:rsidRPr="00691FC7">
        <w:rPr>
          <w:rFonts w:ascii="Arial" w:hAnsi="Arial" w:cs="Arial"/>
          <w:sz w:val="24"/>
          <w:szCs w:val="24"/>
        </w:rPr>
        <w:t xml:space="preserve">5. </w:t>
      </w:r>
      <w:r w:rsidRPr="00691FC7">
        <w:rPr>
          <w:rStyle w:val="13"/>
          <w:rFonts w:ascii="Arial" w:hAnsi="Arial" w:cs="Arial"/>
          <w:sz w:val="24"/>
          <w:szCs w:val="24"/>
        </w:rPr>
        <w:t>Настоящее решение вступает в силу со дня его опубликования в общественно-политической газете «Апраксинский вестник».</w:t>
      </w:r>
    </w:p>
    <w:p w:rsidR="00FE69C0" w:rsidRPr="00691FC7" w:rsidRDefault="00FE69C0" w:rsidP="00FE69C0">
      <w:pPr>
        <w:shd w:val="clear" w:color="auto" w:fill="FFFFFF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FE69C0" w:rsidRPr="00691FC7" w:rsidRDefault="00FE69C0" w:rsidP="00FE69C0">
      <w:pPr>
        <w:contextualSpacing/>
        <w:jc w:val="right"/>
        <w:rPr>
          <w:rFonts w:ascii="Arial" w:hAnsi="Arial" w:cs="Arial"/>
          <w:sz w:val="24"/>
          <w:szCs w:val="24"/>
        </w:rPr>
      </w:pPr>
      <w:r w:rsidRPr="00691FC7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FE69C0" w:rsidRPr="00691FC7" w:rsidRDefault="00FE69C0" w:rsidP="00FE69C0">
      <w:pPr>
        <w:contextualSpacing/>
        <w:jc w:val="right"/>
        <w:rPr>
          <w:rFonts w:ascii="Arial" w:hAnsi="Arial" w:cs="Arial"/>
          <w:sz w:val="24"/>
          <w:szCs w:val="24"/>
        </w:rPr>
      </w:pPr>
      <w:r w:rsidRPr="00691FC7">
        <w:rPr>
          <w:rFonts w:ascii="Arial" w:hAnsi="Arial" w:cs="Arial"/>
          <w:sz w:val="24"/>
          <w:szCs w:val="24"/>
        </w:rPr>
        <w:t>Апраксинского сельского поселения</w:t>
      </w:r>
    </w:p>
    <w:p w:rsidR="00FE69C0" w:rsidRPr="00691FC7" w:rsidRDefault="00FE69C0" w:rsidP="00FE69C0">
      <w:pPr>
        <w:contextualSpacing/>
        <w:jc w:val="right"/>
        <w:rPr>
          <w:rFonts w:ascii="Arial" w:hAnsi="Arial" w:cs="Arial"/>
          <w:sz w:val="24"/>
          <w:szCs w:val="24"/>
        </w:rPr>
      </w:pPr>
      <w:r w:rsidRPr="00691FC7">
        <w:rPr>
          <w:rFonts w:ascii="Arial" w:hAnsi="Arial" w:cs="Arial"/>
          <w:sz w:val="24"/>
          <w:szCs w:val="24"/>
        </w:rPr>
        <w:t>Костромского муниципального района</w:t>
      </w:r>
    </w:p>
    <w:p w:rsidR="00FE69C0" w:rsidRDefault="00FE69C0" w:rsidP="00FE69C0">
      <w:pPr>
        <w:contextualSpacing/>
        <w:jc w:val="right"/>
        <w:rPr>
          <w:rFonts w:ascii="Arial" w:hAnsi="Arial" w:cs="Arial"/>
          <w:sz w:val="24"/>
          <w:szCs w:val="24"/>
        </w:rPr>
      </w:pPr>
      <w:r w:rsidRPr="00691FC7">
        <w:rPr>
          <w:rFonts w:ascii="Arial" w:hAnsi="Arial" w:cs="Arial"/>
          <w:sz w:val="24"/>
          <w:szCs w:val="24"/>
        </w:rPr>
        <w:t>Костромской области</w:t>
      </w:r>
    </w:p>
    <w:p w:rsidR="00FE69C0" w:rsidRPr="00691FC7" w:rsidRDefault="00FE69C0" w:rsidP="00FE69C0">
      <w:pPr>
        <w:contextualSpacing/>
        <w:jc w:val="right"/>
        <w:rPr>
          <w:rFonts w:ascii="Arial" w:hAnsi="Arial" w:cs="Arial"/>
          <w:sz w:val="24"/>
          <w:szCs w:val="24"/>
        </w:rPr>
      </w:pPr>
      <w:r w:rsidRPr="00691FC7">
        <w:rPr>
          <w:rFonts w:ascii="Arial" w:hAnsi="Arial" w:cs="Arial"/>
          <w:sz w:val="24"/>
          <w:szCs w:val="24"/>
        </w:rPr>
        <w:t>О. В. Глухарева</w:t>
      </w:r>
    </w:p>
    <w:p w:rsidR="00FE69C0" w:rsidRPr="00691FC7" w:rsidRDefault="00FE69C0" w:rsidP="00FE69C0">
      <w:pPr>
        <w:tabs>
          <w:tab w:val="left" w:pos="6480"/>
        </w:tabs>
        <w:ind w:left="6521"/>
        <w:contextualSpacing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E69C0" w:rsidRPr="00691FC7" w:rsidRDefault="00FE69C0" w:rsidP="00FE69C0">
      <w:pPr>
        <w:tabs>
          <w:tab w:val="left" w:pos="6480"/>
        </w:tabs>
        <w:ind w:left="6521"/>
        <w:contextualSpacing/>
        <w:jc w:val="right"/>
        <w:rPr>
          <w:rFonts w:ascii="Arial" w:hAnsi="Arial" w:cs="Arial"/>
          <w:sz w:val="24"/>
          <w:szCs w:val="24"/>
        </w:rPr>
      </w:pPr>
      <w:r w:rsidRPr="00691FC7">
        <w:rPr>
          <w:rFonts w:ascii="Arial" w:hAnsi="Arial" w:cs="Arial"/>
          <w:sz w:val="24"/>
          <w:szCs w:val="24"/>
        </w:rPr>
        <w:t>Приложение № 1</w:t>
      </w:r>
    </w:p>
    <w:p w:rsidR="00FE69C0" w:rsidRPr="00691FC7" w:rsidRDefault="00FE69C0" w:rsidP="00FE69C0">
      <w:pPr>
        <w:tabs>
          <w:tab w:val="left" w:pos="6480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691FC7">
        <w:rPr>
          <w:rFonts w:ascii="Arial" w:hAnsi="Arial" w:cs="Arial"/>
          <w:sz w:val="24"/>
          <w:szCs w:val="24"/>
        </w:rPr>
        <w:t>к решению Совета депутатов</w:t>
      </w:r>
    </w:p>
    <w:p w:rsidR="00FE69C0" w:rsidRPr="00691FC7" w:rsidRDefault="00FE69C0" w:rsidP="00FE69C0">
      <w:pPr>
        <w:tabs>
          <w:tab w:val="left" w:pos="6480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691FC7">
        <w:rPr>
          <w:rFonts w:ascii="Arial" w:hAnsi="Arial" w:cs="Arial"/>
          <w:sz w:val="24"/>
          <w:szCs w:val="24"/>
        </w:rPr>
        <w:t>Апраксинского сельского поселения</w:t>
      </w:r>
    </w:p>
    <w:p w:rsidR="00FE69C0" w:rsidRPr="00691FC7" w:rsidRDefault="00FE69C0" w:rsidP="00FE69C0">
      <w:pPr>
        <w:tabs>
          <w:tab w:val="left" w:pos="6480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691FC7">
        <w:rPr>
          <w:rFonts w:ascii="Arial" w:hAnsi="Arial" w:cs="Arial"/>
          <w:sz w:val="24"/>
          <w:szCs w:val="24"/>
        </w:rPr>
        <w:t>Костромского муниципального района</w:t>
      </w:r>
    </w:p>
    <w:p w:rsidR="00FE69C0" w:rsidRPr="00691FC7" w:rsidRDefault="00FE69C0" w:rsidP="00FE69C0">
      <w:pPr>
        <w:tabs>
          <w:tab w:val="left" w:pos="6480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691FC7">
        <w:rPr>
          <w:rFonts w:ascii="Arial" w:hAnsi="Arial" w:cs="Arial"/>
          <w:sz w:val="24"/>
          <w:szCs w:val="24"/>
        </w:rPr>
        <w:t>Костромской области</w:t>
      </w:r>
    </w:p>
    <w:p w:rsidR="00FE69C0" w:rsidRPr="00691FC7" w:rsidRDefault="00FE69C0" w:rsidP="00FE69C0">
      <w:pPr>
        <w:tabs>
          <w:tab w:val="left" w:pos="6480"/>
        </w:tabs>
        <w:ind w:left="6521"/>
        <w:contextualSpacing/>
        <w:jc w:val="right"/>
        <w:rPr>
          <w:rFonts w:ascii="Arial" w:hAnsi="Arial" w:cs="Arial"/>
          <w:sz w:val="24"/>
          <w:szCs w:val="24"/>
        </w:rPr>
      </w:pPr>
      <w:r w:rsidRPr="00691FC7">
        <w:rPr>
          <w:rFonts w:ascii="Arial" w:hAnsi="Arial" w:cs="Arial"/>
          <w:sz w:val="24"/>
          <w:szCs w:val="24"/>
        </w:rPr>
        <w:t>от 28.08.2025 № 31</w:t>
      </w:r>
    </w:p>
    <w:p w:rsidR="00FE69C0" w:rsidRPr="00691FC7" w:rsidRDefault="00FE69C0" w:rsidP="00FE69C0">
      <w:pPr>
        <w:tabs>
          <w:tab w:val="left" w:pos="6480"/>
        </w:tabs>
        <w:contextualSpacing/>
        <w:jc w:val="center"/>
        <w:rPr>
          <w:rFonts w:ascii="Arial" w:hAnsi="Arial" w:cs="Arial"/>
          <w:sz w:val="24"/>
          <w:szCs w:val="24"/>
        </w:rPr>
      </w:pPr>
    </w:p>
    <w:p w:rsidR="00FE69C0" w:rsidRPr="00691FC7" w:rsidRDefault="00FE69C0" w:rsidP="00FE69C0">
      <w:pPr>
        <w:tabs>
          <w:tab w:val="left" w:pos="6480"/>
        </w:tabs>
        <w:contextualSpacing/>
        <w:jc w:val="center"/>
        <w:rPr>
          <w:rFonts w:ascii="Arial" w:hAnsi="Arial" w:cs="Arial"/>
          <w:b/>
          <w:caps/>
          <w:sz w:val="32"/>
          <w:szCs w:val="32"/>
        </w:rPr>
      </w:pPr>
      <w:r w:rsidRPr="00691FC7">
        <w:rPr>
          <w:rFonts w:ascii="Arial" w:hAnsi="Arial" w:cs="Arial"/>
          <w:b/>
          <w:caps/>
          <w:sz w:val="32"/>
          <w:szCs w:val="32"/>
        </w:rPr>
        <w:t>Объем доходов в бюджет Апраксинского сельского посел</w:t>
      </w:r>
      <w:r w:rsidRPr="00691FC7">
        <w:rPr>
          <w:rFonts w:ascii="Arial" w:hAnsi="Arial" w:cs="Arial"/>
          <w:b/>
          <w:caps/>
          <w:sz w:val="32"/>
          <w:szCs w:val="32"/>
        </w:rPr>
        <w:t>е</w:t>
      </w:r>
      <w:r w:rsidRPr="00691FC7">
        <w:rPr>
          <w:rFonts w:ascii="Arial" w:hAnsi="Arial" w:cs="Arial"/>
          <w:b/>
          <w:caps/>
          <w:sz w:val="32"/>
          <w:szCs w:val="32"/>
        </w:rPr>
        <w:t>ния на 2025 год</w:t>
      </w:r>
    </w:p>
    <w:p w:rsidR="00FE69C0" w:rsidRPr="00691FC7" w:rsidRDefault="00FE69C0" w:rsidP="00FE69C0">
      <w:pPr>
        <w:tabs>
          <w:tab w:val="left" w:pos="6480"/>
        </w:tabs>
        <w:contextualSpacing/>
        <w:jc w:val="center"/>
        <w:rPr>
          <w:rFonts w:ascii="Arial" w:hAnsi="Arial" w:cs="Arial"/>
          <w:b/>
          <w:caps/>
          <w:sz w:val="32"/>
          <w:szCs w:val="3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316"/>
        <w:gridCol w:w="5197"/>
        <w:gridCol w:w="1701"/>
      </w:tblGrid>
      <w:tr w:rsidR="00FE69C0" w:rsidRPr="00FE69C0" w:rsidTr="00075A6C">
        <w:trPr>
          <w:trHeight w:val="317"/>
        </w:trPr>
        <w:tc>
          <w:tcPr>
            <w:tcW w:w="959" w:type="dxa"/>
            <w:vMerge w:val="restart"/>
            <w:shd w:val="clear" w:color="auto" w:fill="auto"/>
            <w:noWrap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proofErr w:type="spellStart"/>
            <w:r w:rsidRPr="00FE69C0">
              <w:rPr>
                <w:rFonts w:ascii="Arial" w:hAnsi="Arial" w:cs="Arial"/>
                <w:sz w:val="20"/>
                <w:szCs w:val="20"/>
              </w:rPr>
              <w:t>ГАДБ</w:t>
            </w:r>
            <w:proofErr w:type="spellEnd"/>
          </w:p>
        </w:tc>
        <w:tc>
          <w:tcPr>
            <w:tcW w:w="2316" w:type="dxa"/>
            <w:vMerge w:val="restart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 xml:space="preserve">Код дохода </w:t>
            </w:r>
          </w:p>
        </w:tc>
        <w:tc>
          <w:tcPr>
            <w:tcW w:w="5197" w:type="dxa"/>
            <w:vMerge w:val="restart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Наименование показателей доходов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Сумма д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ходов (руб.)</w:t>
            </w:r>
          </w:p>
        </w:tc>
      </w:tr>
      <w:tr w:rsidR="00FE69C0" w:rsidRPr="00FE69C0" w:rsidTr="00075A6C">
        <w:trPr>
          <w:trHeight w:val="317"/>
        </w:trPr>
        <w:tc>
          <w:tcPr>
            <w:tcW w:w="959" w:type="dxa"/>
            <w:vMerge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7" w:type="dxa"/>
            <w:vMerge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9C0" w:rsidRPr="00FE69C0" w:rsidTr="00075A6C">
        <w:trPr>
          <w:trHeight w:val="255"/>
        </w:trPr>
        <w:tc>
          <w:tcPr>
            <w:tcW w:w="8472" w:type="dxa"/>
            <w:gridSpan w:val="3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8 447 364,00</w:t>
            </w:r>
          </w:p>
        </w:tc>
      </w:tr>
      <w:tr w:rsidR="00FE69C0" w:rsidRPr="00FE69C0" w:rsidTr="00075A6C">
        <w:trPr>
          <w:trHeight w:val="255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3 231 300,00</w:t>
            </w:r>
          </w:p>
        </w:tc>
      </w:tr>
      <w:tr w:rsidR="00FE69C0" w:rsidRPr="00FE69C0" w:rsidTr="00075A6C">
        <w:trPr>
          <w:trHeight w:val="1603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1 01 02010 01 0000 110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Налог на доходы физических лиц с дох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дов, источником которых является налог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вый агент, за исключением доходов, в о</w:t>
            </w:r>
            <w:r w:rsidRPr="00FE69C0">
              <w:rPr>
                <w:rFonts w:ascii="Arial" w:hAnsi="Arial" w:cs="Arial"/>
                <w:sz w:val="20"/>
                <w:szCs w:val="20"/>
              </w:rPr>
              <w:t>т</w:t>
            </w:r>
            <w:r w:rsidRPr="00FE69C0">
              <w:rPr>
                <w:rFonts w:ascii="Arial" w:hAnsi="Arial" w:cs="Arial"/>
                <w:sz w:val="20"/>
                <w:szCs w:val="20"/>
              </w:rPr>
              <w:t>ношении которых исчисление и уплата налога осуществляются в соо</w:t>
            </w:r>
            <w:r w:rsidRPr="00FE69C0">
              <w:rPr>
                <w:rFonts w:ascii="Arial" w:hAnsi="Arial" w:cs="Arial"/>
                <w:sz w:val="20"/>
                <w:szCs w:val="20"/>
              </w:rPr>
              <w:t>т</w:t>
            </w:r>
            <w:r w:rsidRPr="00FE69C0">
              <w:rPr>
                <w:rFonts w:ascii="Arial" w:hAnsi="Arial" w:cs="Arial"/>
                <w:sz w:val="20"/>
                <w:szCs w:val="20"/>
              </w:rPr>
              <w:t>ветствии со статьями 227, 227.1 и 228 Налогового кодекса Российской Федерации, а также д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ходов от долевого участия в организации, полученных в виде дивиде</w:t>
            </w:r>
            <w:r w:rsidRPr="00FE69C0">
              <w:rPr>
                <w:rFonts w:ascii="Arial" w:hAnsi="Arial" w:cs="Arial"/>
                <w:sz w:val="20"/>
                <w:szCs w:val="20"/>
              </w:rPr>
              <w:t>н</w:t>
            </w:r>
            <w:r w:rsidRPr="00FE69C0">
              <w:rPr>
                <w:rFonts w:ascii="Arial" w:hAnsi="Arial" w:cs="Arial"/>
                <w:sz w:val="20"/>
                <w:szCs w:val="20"/>
              </w:rPr>
              <w:t>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2 676 300,00</w:t>
            </w:r>
          </w:p>
        </w:tc>
      </w:tr>
      <w:tr w:rsidR="00FE69C0" w:rsidRPr="00FE69C0" w:rsidTr="00075A6C">
        <w:trPr>
          <w:trHeight w:val="1800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1 01 02020 01 0000 110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</w:t>
            </w:r>
            <w:r w:rsidRPr="00FE69C0">
              <w:rPr>
                <w:rFonts w:ascii="Arial" w:hAnsi="Arial" w:cs="Arial"/>
                <w:sz w:val="20"/>
                <w:szCs w:val="20"/>
              </w:rPr>
              <w:t>и</w:t>
            </w:r>
            <w:r w:rsidRPr="00FE69C0">
              <w:rPr>
                <w:rFonts w:ascii="Arial" w:hAnsi="Arial" w:cs="Arial"/>
                <w:sz w:val="20"/>
                <w:szCs w:val="20"/>
              </w:rPr>
              <w:t>видуальных предпринимателей, нотариусов, занима</w:t>
            </w:r>
            <w:r w:rsidRPr="00FE69C0">
              <w:rPr>
                <w:rFonts w:ascii="Arial" w:hAnsi="Arial" w:cs="Arial"/>
                <w:sz w:val="20"/>
                <w:szCs w:val="20"/>
              </w:rPr>
              <w:t>ю</w:t>
            </w:r>
            <w:r w:rsidRPr="00FE69C0">
              <w:rPr>
                <w:rFonts w:ascii="Arial" w:hAnsi="Arial" w:cs="Arial"/>
                <w:sz w:val="20"/>
                <w:szCs w:val="20"/>
              </w:rPr>
              <w:t>щихся частной практикой, адвокатов, учр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дивших адвокатские кабинеты, и других лиц, занима</w:t>
            </w:r>
            <w:r w:rsidRPr="00FE69C0">
              <w:rPr>
                <w:rFonts w:ascii="Arial" w:hAnsi="Arial" w:cs="Arial"/>
                <w:sz w:val="20"/>
                <w:szCs w:val="20"/>
              </w:rPr>
              <w:t>ю</w:t>
            </w:r>
            <w:r w:rsidRPr="00FE69C0">
              <w:rPr>
                <w:rFonts w:ascii="Arial" w:hAnsi="Arial" w:cs="Arial"/>
                <w:sz w:val="20"/>
                <w:szCs w:val="20"/>
              </w:rPr>
              <w:t>щихся частной практикой в соответствии со статьей 227 Налогового кодекса Российской Ф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</w:tr>
      <w:tr w:rsidR="00FE69C0" w:rsidRPr="00FE69C0" w:rsidTr="00075A6C">
        <w:trPr>
          <w:trHeight w:val="648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1 01 02030 01 0000 110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Налог на доходы физических лиц с дох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дов, полученных физическими лицами в соответствии со статьей 228 Налогового кодекса Российской Федер</w:t>
            </w:r>
            <w:r w:rsidRPr="00FE69C0">
              <w:rPr>
                <w:rFonts w:ascii="Arial" w:hAnsi="Arial" w:cs="Arial"/>
                <w:sz w:val="20"/>
                <w:szCs w:val="20"/>
              </w:rPr>
              <w:t>а</w:t>
            </w:r>
            <w:r w:rsidRPr="00FE69C0">
              <w:rPr>
                <w:rFonts w:ascii="Arial" w:hAnsi="Arial" w:cs="Arial"/>
                <w:sz w:val="20"/>
                <w:szCs w:val="20"/>
              </w:rPr>
              <w:t>ции.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80 000,00</w:t>
            </w:r>
          </w:p>
        </w:tc>
      </w:tr>
      <w:tr w:rsidR="00FE69C0" w:rsidRPr="00FE69C0" w:rsidTr="00075A6C">
        <w:trPr>
          <w:trHeight w:val="1284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1 01 02040 01 0000 110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</w:t>
            </w:r>
            <w:r w:rsidRPr="00FE69C0">
              <w:rPr>
                <w:rFonts w:ascii="Arial" w:hAnsi="Arial" w:cs="Arial"/>
                <w:sz w:val="20"/>
                <w:szCs w:val="20"/>
              </w:rPr>
              <w:t>и</w:t>
            </w:r>
            <w:r w:rsidRPr="00FE69C0">
              <w:rPr>
                <w:rFonts w:ascii="Arial" w:hAnsi="Arial" w:cs="Arial"/>
                <w:sz w:val="20"/>
                <w:szCs w:val="20"/>
              </w:rPr>
              <w:t>цами, являющимися иностранными гражданами, осуществляющими трудовую деятел</w:t>
            </w:r>
            <w:r w:rsidRPr="00FE69C0">
              <w:rPr>
                <w:rFonts w:ascii="Arial" w:hAnsi="Arial" w:cs="Arial"/>
                <w:sz w:val="20"/>
                <w:szCs w:val="20"/>
              </w:rPr>
              <w:t>ь</w:t>
            </w:r>
            <w:r w:rsidRPr="00FE69C0">
              <w:rPr>
                <w:rFonts w:ascii="Arial" w:hAnsi="Arial" w:cs="Arial"/>
                <w:sz w:val="20"/>
                <w:szCs w:val="20"/>
              </w:rPr>
              <w:t>ность по найму на основании патента в соотве</w:t>
            </w:r>
            <w:r w:rsidRPr="00FE69C0">
              <w:rPr>
                <w:rFonts w:ascii="Arial" w:hAnsi="Arial" w:cs="Arial"/>
                <w:sz w:val="20"/>
                <w:szCs w:val="20"/>
              </w:rPr>
              <w:t>т</w:t>
            </w:r>
            <w:r w:rsidRPr="00FE69C0">
              <w:rPr>
                <w:rFonts w:ascii="Arial" w:hAnsi="Arial" w:cs="Arial"/>
                <w:sz w:val="20"/>
                <w:szCs w:val="20"/>
              </w:rPr>
              <w:t>ствии со статьей 227.1 Налогового кодекса Росси</w:t>
            </w:r>
            <w:r w:rsidRPr="00FE69C0">
              <w:rPr>
                <w:rFonts w:ascii="Arial" w:hAnsi="Arial" w:cs="Arial"/>
                <w:sz w:val="20"/>
                <w:szCs w:val="20"/>
              </w:rPr>
              <w:t>й</w:t>
            </w:r>
            <w:r w:rsidRPr="00FE69C0">
              <w:rPr>
                <w:rFonts w:ascii="Arial" w:hAnsi="Arial" w:cs="Arial"/>
                <w:sz w:val="20"/>
                <w:szCs w:val="20"/>
              </w:rPr>
              <w:t>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75 000,00</w:t>
            </w:r>
          </w:p>
        </w:tc>
      </w:tr>
      <w:tr w:rsidR="00FE69C0" w:rsidRPr="00FE69C0" w:rsidTr="00075A6C">
        <w:trPr>
          <w:trHeight w:val="2026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1 01 02080 01 0000 110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E69C0">
              <w:rPr>
                <w:rFonts w:ascii="Arial" w:hAnsi="Arial" w:cs="Arial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говой базы, превышающей 5 000 000 рублей (за исключением налога на доходы физич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ских лиц с сумм прибыли контролируемой иностра</w:t>
            </w:r>
            <w:r w:rsidRPr="00FE69C0">
              <w:rPr>
                <w:rFonts w:ascii="Arial" w:hAnsi="Arial" w:cs="Arial"/>
                <w:sz w:val="20"/>
                <w:szCs w:val="20"/>
              </w:rPr>
              <w:t>н</w:t>
            </w:r>
            <w:r w:rsidRPr="00FE69C0">
              <w:rPr>
                <w:rFonts w:ascii="Arial" w:hAnsi="Arial" w:cs="Arial"/>
                <w:sz w:val="20"/>
                <w:szCs w:val="20"/>
              </w:rPr>
              <w:t>ной компании, в том числе фиксированной прибыли контролируемой иностранной компании, а также налога на доходы физ</w:t>
            </w:r>
            <w:r w:rsidRPr="00FE69C0">
              <w:rPr>
                <w:rFonts w:ascii="Arial" w:hAnsi="Arial" w:cs="Arial"/>
                <w:sz w:val="20"/>
                <w:szCs w:val="20"/>
              </w:rPr>
              <w:t>и</w:t>
            </w:r>
            <w:r w:rsidRPr="00FE69C0">
              <w:rPr>
                <w:rFonts w:ascii="Arial" w:hAnsi="Arial" w:cs="Arial"/>
                <w:sz w:val="20"/>
                <w:szCs w:val="20"/>
              </w:rPr>
              <w:t>ческих лиц в отношении доходов от долев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го участия в организации, полученных</w:t>
            </w:r>
            <w:proofErr w:type="gramEnd"/>
            <w:r w:rsidRPr="00FE69C0">
              <w:rPr>
                <w:rFonts w:ascii="Arial" w:hAnsi="Arial" w:cs="Arial"/>
                <w:sz w:val="20"/>
                <w:szCs w:val="20"/>
              </w:rPr>
              <w:t xml:space="preserve"> в в</w:t>
            </w:r>
            <w:r w:rsidRPr="00FE69C0">
              <w:rPr>
                <w:rFonts w:ascii="Arial" w:hAnsi="Arial" w:cs="Arial"/>
                <w:sz w:val="20"/>
                <w:szCs w:val="20"/>
              </w:rPr>
              <w:t>и</w:t>
            </w:r>
            <w:r w:rsidRPr="00FE69C0">
              <w:rPr>
                <w:rFonts w:ascii="Arial" w:hAnsi="Arial" w:cs="Arial"/>
                <w:sz w:val="20"/>
                <w:szCs w:val="20"/>
              </w:rPr>
              <w:t>де дивидендов)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FE69C0" w:rsidRPr="00FE69C0" w:rsidTr="00075A6C">
        <w:trPr>
          <w:trHeight w:val="1329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1 01 02130 01 1000 110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E69C0">
              <w:rPr>
                <w:rFonts w:ascii="Arial" w:hAnsi="Arial" w:cs="Arial"/>
                <w:sz w:val="20"/>
                <w:szCs w:val="20"/>
              </w:rPr>
              <w:t>Налог на доходы физических лиц в отн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шении доходов от долевого участия в организации, получе</w:t>
            </w:r>
            <w:r w:rsidRPr="00FE69C0">
              <w:rPr>
                <w:rFonts w:ascii="Arial" w:hAnsi="Arial" w:cs="Arial"/>
                <w:sz w:val="20"/>
                <w:szCs w:val="20"/>
              </w:rPr>
              <w:t>н</w:t>
            </w:r>
            <w:r w:rsidRPr="00FE69C0">
              <w:rPr>
                <w:rFonts w:ascii="Arial" w:hAnsi="Arial" w:cs="Arial"/>
                <w:sz w:val="20"/>
                <w:szCs w:val="20"/>
              </w:rPr>
              <w:t>ных в виде дивидендов (в части суммы налога, не превышающей 650 000 рублей) (сумма платежа (п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рерасчеты, недоимка и задолженность по соответств</w:t>
            </w:r>
            <w:r w:rsidRPr="00FE69C0">
              <w:rPr>
                <w:rFonts w:ascii="Arial" w:hAnsi="Arial" w:cs="Arial"/>
                <w:sz w:val="20"/>
                <w:szCs w:val="20"/>
              </w:rPr>
              <w:t>у</w:t>
            </w:r>
            <w:r w:rsidRPr="00FE69C0">
              <w:rPr>
                <w:rFonts w:ascii="Arial" w:hAnsi="Arial" w:cs="Arial"/>
                <w:sz w:val="20"/>
                <w:szCs w:val="20"/>
              </w:rPr>
              <w:t>ющему платежу, в том числе по отмене</w:t>
            </w:r>
            <w:r w:rsidRPr="00FE69C0">
              <w:rPr>
                <w:rFonts w:ascii="Arial" w:hAnsi="Arial" w:cs="Arial"/>
                <w:sz w:val="20"/>
                <w:szCs w:val="20"/>
              </w:rPr>
              <w:t>н</w:t>
            </w:r>
            <w:r w:rsidRPr="00FE69C0">
              <w:rPr>
                <w:rFonts w:ascii="Arial" w:hAnsi="Arial" w:cs="Arial"/>
                <w:sz w:val="20"/>
                <w:szCs w:val="20"/>
              </w:rPr>
              <w:t>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E69C0" w:rsidRPr="00FE69C0" w:rsidTr="00075A6C">
        <w:trPr>
          <w:trHeight w:val="765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674 564,00</w:t>
            </w:r>
          </w:p>
        </w:tc>
      </w:tr>
      <w:tr w:rsidR="00FE69C0" w:rsidRPr="00FE69C0" w:rsidTr="00075A6C">
        <w:trPr>
          <w:trHeight w:val="510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1 03 02000 01 0000 110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Акцизы по подакцизным товарам (проду</w:t>
            </w:r>
            <w:r w:rsidRPr="00FE69C0">
              <w:rPr>
                <w:rFonts w:ascii="Arial" w:hAnsi="Arial" w:cs="Arial"/>
                <w:sz w:val="20"/>
                <w:szCs w:val="20"/>
              </w:rPr>
              <w:t>к</w:t>
            </w:r>
            <w:r w:rsidRPr="00FE69C0">
              <w:rPr>
                <w:rFonts w:ascii="Arial" w:hAnsi="Arial" w:cs="Arial"/>
                <w:sz w:val="20"/>
                <w:szCs w:val="20"/>
              </w:rPr>
              <w:t>ции), производимым на территории Российской Фед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667 064,00</w:t>
            </w:r>
          </w:p>
        </w:tc>
      </w:tr>
      <w:tr w:rsidR="00FE69C0" w:rsidRPr="00FE69C0" w:rsidTr="00075A6C">
        <w:trPr>
          <w:trHeight w:val="2040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1 03 02231 01 0000 110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ванных нормативов отчислений в местные бюдж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ты (по нормативам, установленным Федеральным з</w:t>
            </w:r>
            <w:r w:rsidRPr="00FE69C0">
              <w:rPr>
                <w:rFonts w:ascii="Arial" w:hAnsi="Arial" w:cs="Arial"/>
                <w:sz w:val="20"/>
                <w:szCs w:val="20"/>
              </w:rPr>
              <w:t>а</w:t>
            </w:r>
            <w:r w:rsidRPr="00FE69C0">
              <w:rPr>
                <w:rFonts w:ascii="Arial" w:hAnsi="Arial" w:cs="Arial"/>
                <w:sz w:val="20"/>
                <w:szCs w:val="20"/>
              </w:rPr>
              <w:t>коном о федеральном бюджете в целях формир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вания дорожных фондов субъектов Российской Федер</w:t>
            </w:r>
            <w:r w:rsidRPr="00FE69C0">
              <w:rPr>
                <w:rFonts w:ascii="Arial" w:hAnsi="Arial" w:cs="Arial"/>
                <w:sz w:val="20"/>
                <w:szCs w:val="20"/>
              </w:rPr>
              <w:t>а</w:t>
            </w:r>
            <w:r w:rsidRPr="00FE69C0">
              <w:rPr>
                <w:rFonts w:ascii="Arial" w:hAnsi="Arial" w:cs="Arial"/>
                <w:sz w:val="20"/>
                <w:szCs w:val="20"/>
              </w:rPr>
              <w:t>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348 886,00</w:t>
            </w:r>
          </w:p>
        </w:tc>
      </w:tr>
      <w:tr w:rsidR="00FE69C0" w:rsidRPr="00FE69C0" w:rsidTr="00075A6C">
        <w:trPr>
          <w:trHeight w:val="2040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1 03 02241 01 0000 110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</w:t>
            </w:r>
            <w:r w:rsidRPr="00FE69C0">
              <w:rPr>
                <w:rFonts w:ascii="Arial" w:hAnsi="Arial" w:cs="Arial"/>
                <w:sz w:val="20"/>
                <w:szCs w:val="20"/>
              </w:rPr>
              <w:t>р</w:t>
            </w:r>
            <w:r w:rsidRPr="00FE69C0">
              <w:rPr>
                <w:rFonts w:ascii="Arial" w:hAnsi="Arial" w:cs="Arial"/>
                <w:sz w:val="20"/>
                <w:szCs w:val="20"/>
              </w:rPr>
              <w:t>ных (</w:t>
            </w:r>
            <w:proofErr w:type="spellStart"/>
            <w:r w:rsidRPr="00FE69C0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FE69C0">
              <w:rPr>
                <w:rFonts w:ascii="Arial" w:hAnsi="Arial" w:cs="Arial"/>
                <w:sz w:val="20"/>
                <w:szCs w:val="20"/>
              </w:rPr>
              <w:t>) двигателей, подлеж</w:t>
            </w:r>
            <w:r w:rsidRPr="00FE69C0">
              <w:rPr>
                <w:rFonts w:ascii="Arial" w:hAnsi="Arial" w:cs="Arial"/>
                <w:sz w:val="20"/>
                <w:szCs w:val="20"/>
              </w:rPr>
              <w:t>а</w:t>
            </w:r>
            <w:r w:rsidRPr="00FE69C0">
              <w:rPr>
                <w:rFonts w:ascii="Arial" w:hAnsi="Arial" w:cs="Arial"/>
                <w:sz w:val="20"/>
                <w:szCs w:val="20"/>
              </w:rPr>
              <w:t>щие распределению между бюджетами субъектов Российской Федерации и мес</w:t>
            </w:r>
            <w:r w:rsidRPr="00FE69C0">
              <w:rPr>
                <w:rFonts w:ascii="Arial" w:hAnsi="Arial" w:cs="Arial"/>
                <w:sz w:val="20"/>
                <w:szCs w:val="20"/>
              </w:rPr>
              <w:t>т</w:t>
            </w:r>
            <w:r w:rsidRPr="00FE69C0">
              <w:rPr>
                <w:rFonts w:ascii="Arial" w:hAnsi="Arial" w:cs="Arial"/>
                <w:sz w:val="20"/>
                <w:szCs w:val="20"/>
              </w:rPr>
              <w:t>ными бюджетами с учетом установленных дифференцированных нормативов отчислений в местные бюдж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ты (по нормативам, установленным Ф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деральным законом о федеральном бюджете в целях формир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вания дорожных фондов субъектов Российской Ф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1 572,00</w:t>
            </w:r>
          </w:p>
        </w:tc>
      </w:tr>
      <w:tr w:rsidR="00FE69C0" w:rsidRPr="00FE69C0" w:rsidTr="00075A6C">
        <w:trPr>
          <w:trHeight w:val="1874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1 03 02251 01 0000 110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делению между бюджетами субъектов Российской Федерации и местными бюджетами с уч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том установленных дифференцир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ванных нормативов отчислений в местные бюдж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ты (по нормативам, установленным Федеральным з</w:t>
            </w:r>
            <w:r w:rsidRPr="00FE69C0">
              <w:rPr>
                <w:rFonts w:ascii="Arial" w:hAnsi="Arial" w:cs="Arial"/>
                <w:sz w:val="20"/>
                <w:szCs w:val="20"/>
              </w:rPr>
              <w:t>а</w:t>
            </w:r>
            <w:r w:rsidRPr="00FE69C0">
              <w:rPr>
                <w:rFonts w:ascii="Arial" w:hAnsi="Arial" w:cs="Arial"/>
                <w:sz w:val="20"/>
                <w:szCs w:val="20"/>
              </w:rPr>
              <w:t>коном о федеральном бюджете в целях формир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вания дорожных фондов субъектов Российской Федер</w:t>
            </w:r>
            <w:r w:rsidRPr="00FE69C0">
              <w:rPr>
                <w:rFonts w:ascii="Arial" w:hAnsi="Arial" w:cs="Arial"/>
                <w:sz w:val="20"/>
                <w:szCs w:val="20"/>
              </w:rPr>
              <w:t>а</w:t>
            </w:r>
            <w:r w:rsidRPr="00FE69C0">
              <w:rPr>
                <w:rFonts w:ascii="Arial" w:hAnsi="Arial" w:cs="Arial"/>
                <w:sz w:val="20"/>
                <w:szCs w:val="20"/>
              </w:rPr>
              <w:t>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352 341,00</w:t>
            </w:r>
          </w:p>
        </w:tc>
      </w:tr>
      <w:tr w:rsidR="00FE69C0" w:rsidRPr="00FE69C0" w:rsidTr="00075A6C">
        <w:trPr>
          <w:trHeight w:val="1770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1 03 02261 01 0000 110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Доходы от уплаты акцизов на прямого</w:t>
            </w:r>
            <w:r w:rsidRPr="00FE69C0">
              <w:rPr>
                <w:rFonts w:ascii="Arial" w:hAnsi="Arial" w:cs="Arial"/>
                <w:sz w:val="20"/>
                <w:szCs w:val="20"/>
              </w:rPr>
              <w:t>н</w:t>
            </w:r>
            <w:r w:rsidRPr="00FE69C0">
              <w:rPr>
                <w:rFonts w:ascii="Arial" w:hAnsi="Arial" w:cs="Arial"/>
                <w:sz w:val="20"/>
                <w:szCs w:val="20"/>
              </w:rPr>
              <w:t>ный бензин, подлежащие распределению между бюджетами субъектов Российской Федер</w:t>
            </w:r>
            <w:r w:rsidRPr="00FE69C0">
              <w:rPr>
                <w:rFonts w:ascii="Arial" w:hAnsi="Arial" w:cs="Arial"/>
                <w:sz w:val="20"/>
                <w:szCs w:val="20"/>
              </w:rPr>
              <w:t>а</w:t>
            </w:r>
            <w:r w:rsidRPr="00FE69C0">
              <w:rPr>
                <w:rFonts w:ascii="Arial" w:hAnsi="Arial" w:cs="Arial"/>
                <w:sz w:val="20"/>
                <w:szCs w:val="20"/>
              </w:rPr>
              <w:t>ции и местными бюджетами с учетом уст</w:t>
            </w:r>
            <w:r w:rsidRPr="00FE69C0">
              <w:rPr>
                <w:rFonts w:ascii="Arial" w:hAnsi="Arial" w:cs="Arial"/>
                <w:sz w:val="20"/>
                <w:szCs w:val="20"/>
              </w:rPr>
              <w:t>а</w:t>
            </w:r>
            <w:r w:rsidRPr="00FE69C0">
              <w:rPr>
                <w:rFonts w:ascii="Arial" w:hAnsi="Arial" w:cs="Arial"/>
                <w:sz w:val="20"/>
                <w:szCs w:val="20"/>
              </w:rPr>
              <w:t>новленных дифференцированных нормативов отчи</w:t>
            </w:r>
            <w:r w:rsidRPr="00FE69C0">
              <w:rPr>
                <w:rFonts w:ascii="Arial" w:hAnsi="Arial" w:cs="Arial"/>
                <w:sz w:val="20"/>
                <w:szCs w:val="20"/>
              </w:rPr>
              <w:t>с</w:t>
            </w:r>
            <w:r w:rsidRPr="00FE69C0">
              <w:rPr>
                <w:rFonts w:ascii="Arial" w:hAnsi="Arial" w:cs="Arial"/>
                <w:sz w:val="20"/>
                <w:szCs w:val="20"/>
              </w:rPr>
              <w:t>лений в местные бюджеты (по нормативам, установленным Федеральным з</w:t>
            </w:r>
            <w:r w:rsidRPr="00FE69C0">
              <w:rPr>
                <w:rFonts w:ascii="Arial" w:hAnsi="Arial" w:cs="Arial"/>
                <w:sz w:val="20"/>
                <w:szCs w:val="20"/>
              </w:rPr>
              <w:t>а</w:t>
            </w:r>
            <w:r w:rsidRPr="00FE69C0">
              <w:rPr>
                <w:rFonts w:ascii="Arial" w:hAnsi="Arial" w:cs="Arial"/>
                <w:sz w:val="20"/>
                <w:szCs w:val="20"/>
              </w:rPr>
              <w:t>коном о федеральном бюджете в целях формирования дорожных фондов субъектов Российской Федер</w:t>
            </w:r>
            <w:r w:rsidRPr="00FE69C0">
              <w:rPr>
                <w:rFonts w:ascii="Arial" w:hAnsi="Arial" w:cs="Arial"/>
                <w:sz w:val="20"/>
                <w:szCs w:val="20"/>
              </w:rPr>
              <w:t>а</w:t>
            </w:r>
            <w:r w:rsidRPr="00FE69C0">
              <w:rPr>
                <w:rFonts w:ascii="Arial" w:hAnsi="Arial" w:cs="Arial"/>
                <w:sz w:val="20"/>
                <w:szCs w:val="20"/>
              </w:rPr>
              <w:t>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-35 735,00</w:t>
            </w:r>
          </w:p>
        </w:tc>
      </w:tr>
      <w:tr w:rsidR="00FE69C0" w:rsidRPr="00FE69C0" w:rsidTr="00075A6C">
        <w:trPr>
          <w:trHeight w:val="255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1 03 03000 01 0000 110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Туристический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7 500,00</w:t>
            </w:r>
          </w:p>
        </w:tc>
      </w:tr>
      <w:tr w:rsidR="00FE69C0" w:rsidRPr="00FE69C0" w:rsidTr="00075A6C">
        <w:trPr>
          <w:trHeight w:val="255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2 440 500,00</w:t>
            </w:r>
          </w:p>
        </w:tc>
      </w:tr>
      <w:tr w:rsidR="00FE69C0" w:rsidRPr="00FE69C0" w:rsidTr="00075A6C">
        <w:trPr>
          <w:trHeight w:val="510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1 05 01011 01 0000 110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Налог, взимаемый с налогоплательщиков, выбравших в качестве объекта налогоо</w:t>
            </w:r>
            <w:r w:rsidRPr="00FE69C0">
              <w:rPr>
                <w:rFonts w:ascii="Arial" w:hAnsi="Arial" w:cs="Arial"/>
                <w:sz w:val="20"/>
                <w:szCs w:val="20"/>
              </w:rPr>
              <w:t>б</w:t>
            </w:r>
            <w:r w:rsidRPr="00FE69C0">
              <w:rPr>
                <w:rFonts w:ascii="Arial" w:hAnsi="Arial" w:cs="Arial"/>
                <w:sz w:val="20"/>
                <w:szCs w:val="20"/>
              </w:rPr>
              <w:t>ложения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1 972 500,00</w:t>
            </w:r>
          </w:p>
        </w:tc>
      </w:tr>
      <w:tr w:rsidR="00FE69C0" w:rsidRPr="00FE69C0" w:rsidTr="00075A6C">
        <w:trPr>
          <w:trHeight w:val="1020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1 05 01021 01 0000 110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Налог, взимаемый с налогоплательщиков, выбравших в качестве объекта налогоо</w:t>
            </w:r>
            <w:r w:rsidRPr="00FE69C0">
              <w:rPr>
                <w:rFonts w:ascii="Arial" w:hAnsi="Arial" w:cs="Arial"/>
                <w:sz w:val="20"/>
                <w:szCs w:val="20"/>
              </w:rPr>
              <w:t>б</w:t>
            </w:r>
            <w:r w:rsidRPr="00FE69C0">
              <w:rPr>
                <w:rFonts w:ascii="Arial" w:hAnsi="Arial" w:cs="Arial"/>
                <w:sz w:val="20"/>
                <w:szCs w:val="20"/>
              </w:rPr>
              <w:t>ложения доходы, уменьшенные на велич</w:t>
            </w:r>
            <w:r w:rsidRPr="00FE69C0">
              <w:rPr>
                <w:rFonts w:ascii="Arial" w:hAnsi="Arial" w:cs="Arial"/>
                <w:sz w:val="20"/>
                <w:szCs w:val="20"/>
              </w:rPr>
              <w:t>и</w:t>
            </w:r>
            <w:r w:rsidRPr="00FE69C0">
              <w:rPr>
                <w:rFonts w:ascii="Arial" w:hAnsi="Arial" w:cs="Arial"/>
                <w:sz w:val="20"/>
                <w:szCs w:val="20"/>
              </w:rPr>
              <w:t>ну расходов (в том числе минимальный налог, зачисляемый в бюджеты субъектов Российской Фед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</w:tr>
      <w:tr w:rsidR="00FE69C0" w:rsidRPr="00FE69C0" w:rsidTr="00075A6C">
        <w:trPr>
          <w:trHeight w:val="255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1 05 03010 01 0000 110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68 000,00</w:t>
            </w:r>
          </w:p>
        </w:tc>
      </w:tr>
      <w:tr w:rsidR="00FE69C0" w:rsidRPr="00FE69C0" w:rsidTr="00075A6C">
        <w:trPr>
          <w:trHeight w:val="255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2 100 000,00</w:t>
            </w:r>
          </w:p>
        </w:tc>
      </w:tr>
      <w:tr w:rsidR="00FE69C0" w:rsidRPr="00FE69C0" w:rsidTr="00075A6C">
        <w:trPr>
          <w:trHeight w:val="765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</w:t>
            </w:r>
            <w:r w:rsidRPr="00FE69C0">
              <w:rPr>
                <w:rFonts w:ascii="Arial" w:hAnsi="Arial" w:cs="Arial"/>
                <w:sz w:val="20"/>
                <w:szCs w:val="20"/>
              </w:rPr>
              <w:t>и</w:t>
            </w:r>
            <w:r w:rsidRPr="00FE69C0">
              <w:rPr>
                <w:rFonts w:ascii="Arial" w:hAnsi="Arial" w:cs="Arial"/>
                <w:sz w:val="20"/>
                <w:szCs w:val="20"/>
              </w:rPr>
              <w:t>маемый по ставкам, применяемым к объектам налогообложения, распол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женным в границах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900 000,00</w:t>
            </w:r>
          </w:p>
        </w:tc>
      </w:tr>
      <w:tr w:rsidR="00FE69C0" w:rsidRPr="00FE69C0" w:rsidTr="00075A6C">
        <w:trPr>
          <w:trHeight w:val="510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мельным участком, расположенным в границах сельских посел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</w:tr>
      <w:tr w:rsidR="00FE69C0" w:rsidRPr="00FE69C0" w:rsidTr="00075A6C">
        <w:trPr>
          <w:trHeight w:val="653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</w:t>
            </w:r>
            <w:r w:rsidRPr="00FE69C0">
              <w:rPr>
                <w:rFonts w:ascii="Arial" w:hAnsi="Arial" w:cs="Arial"/>
                <w:sz w:val="20"/>
                <w:szCs w:val="20"/>
              </w:rPr>
              <w:t>а</w:t>
            </w:r>
            <w:r w:rsidRPr="00FE69C0">
              <w:rPr>
                <w:rFonts w:ascii="Arial" w:hAnsi="Arial" w:cs="Arial"/>
                <w:sz w:val="20"/>
                <w:szCs w:val="20"/>
              </w:rPr>
              <w:t>дающих земельным участком, расположенным в границах сельских посел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800 000,00</w:t>
            </w:r>
          </w:p>
        </w:tc>
      </w:tr>
      <w:tr w:rsidR="00FE69C0" w:rsidRPr="00FE69C0" w:rsidTr="00075A6C">
        <w:trPr>
          <w:trHeight w:val="255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 xml:space="preserve">1 08 00000 00 0000 </w:t>
            </w:r>
            <w:r w:rsidRPr="00FE69C0">
              <w:rPr>
                <w:rFonts w:ascii="Arial" w:hAnsi="Arial" w:cs="Arial"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1 000,00</w:t>
            </w:r>
          </w:p>
        </w:tc>
      </w:tr>
      <w:tr w:rsidR="00FE69C0" w:rsidRPr="00FE69C0" w:rsidTr="00075A6C">
        <w:trPr>
          <w:trHeight w:val="1605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1 08 04020 01 0000 110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</w:t>
            </w:r>
            <w:r w:rsidRPr="00FE69C0">
              <w:rPr>
                <w:rFonts w:ascii="Arial" w:hAnsi="Arial" w:cs="Arial"/>
                <w:sz w:val="20"/>
                <w:szCs w:val="20"/>
              </w:rPr>
              <w:t>и</w:t>
            </w:r>
            <w:r w:rsidRPr="00FE69C0">
              <w:rPr>
                <w:rFonts w:ascii="Arial" w:hAnsi="Arial" w:cs="Arial"/>
                <w:sz w:val="20"/>
                <w:szCs w:val="20"/>
              </w:rPr>
              <w:t>цами органов местного самоуправления, уполномоченными в соответствии с закон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дательными актами Российской Федерации на совершение нотар</w:t>
            </w:r>
            <w:r w:rsidRPr="00FE69C0">
              <w:rPr>
                <w:rFonts w:ascii="Arial" w:hAnsi="Arial" w:cs="Arial"/>
                <w:sz w:val="20"/>
                <w:szCs w:val="20"/>
              </w:rPr>
              <w:t>и</w:t>
            </w:r>
            <w:r w:rsidRPr="00FE69C0">
              <w:rPr>
                <w:rFonts w:ascii="Arial" w:hAnsi="Arial" w:cs="Arial"/>
                <w:sz w:val="20"/>
                <w:szCs w:val="20"/>
              </w:rPr>
              <w:t>альных действий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FE69C0" w:rsidRPr="00FE69C0" w:rsidTr="00075A6C">
        <w:trPr>
          <w:trHeight w:val="255"/>
        </w:trPr>
        <w:tc>
          <w:tcPr>
            <w:tcW w:w="8472" w:type="dxa"/>
            <w:gridSpan w:val="3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3 245 500,00</w:t>
            </w:r>
          </w:p>
        </w:tc>
      </w:tr>
      <w:tr w:rsidR="00FE69C0" w:rsidRPr="00FE69C0" w:rsidTr="00075A6C">
        <w:trPr>
          <w:trHeight w:val="765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999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65 000,00</w:t>
            </w:r>
          </w:p>
        </w:tc>
      </w:tr>
      <w:tr w:rsidR="00FE69C0" w:rsidRPr="00FE69C0" w:rsidTr="00075A6C">
        <w:trPr>
          <w:trHeight w:val="1275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нии органов управления сельских пос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лений и созданных ими учреждений (за исключен</w:t>
            </w:r>
            <w:r w:rsidRPr="00FE69C0">
              <w:rPr>
                <w:rFonts w:ascii="Arial" w:hAnsi="Arial" w:cs="Arial"/>
                <w:sz w:val="20"/>
                <w:szCs w:val="20"/>
              </w:rPr>
              <w:t>и</w:t>
            </w:r>
            <w:r w:rsidRPr="00FE69C0">
              <w:rPr>
                <w:rFonts w:ascii="Arial" w:hAnsi="Arial" w:cs="Arial"/>
                <w:sz w:val="20"/>
                <w:szCs w:val="20"/>
              </w:rPr>
              <w:t>ем имущества муниципальных бюджетных и автономных учрежд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FE69C0" w:rsidRPr="00FE69C0" w:rsidTr="00075A6C">
        <w:trPr>
          <w:trHeight w:val="1236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сти сельских поселений (за исключением им</w:t>
            </w:r>
            <w:r w:rsidRPr="00FE69C0">
              <w:rPr>
                <w:rFonts w:ascii="Arial" w:hAnsi="Arial" w:cs="Arial"/>
                <w:sz w:val="20"/>
                <w:szCs w:val="20"/>
              </w:rPr>
              <w:t>у</w:t>
            </w:r>
            <w:r w:rsidRPr="00FE69C0">
              <w:rPr>
                <w:rFonts w:ascii="Arial" w:hAnsi="Arial" w:cs="Arial"/>
                <w:sz w:val="20"/>
                <w:szCs w:val="20"/>
              </w:rPr>
              <w:t>щества муниципальных бюджетных и авт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номных учреждений, а также имущества муниц</w:t>
            </w:r>
            <w:r w:rsidRPr="00FE69C0">
              <w:rPr>
                <w:rFonts w:ascii="Arial" w:hAnsi="Arial" w:cs="Arial"/>
                <w:sz w:val="20"/>
                <w:szCs w:val="20"/>
              </w:rPr>
              <w:t>и</w:t>
            </w:r>
            <w:r w:rsidRPr="00FE69C0">
              <w:rPr>
                <w:rFonts w:ascii="Arial" w:hAnsi="Arial" w:cs="Arial"/>
                <w:sz w:val="20"/>
                <w:szCs w:val="20"/>
              </w:rPr>
              <w:t>пальных унитарных предприятий, в том числе казе</w:t>
            </w:r>
            <w:r w:rsidRPr="00FE69C0">
              <w:rPr>
                <w:rFonts w:ascii="Arial" w:hAnsi="Arial" w:cs="Arial"/>
                <w:sz w:val="20"/>
                <w:szCs w:val="20"/>
              </w:rPr>
              <w:t>н</w:t>
            </w:r>
            <w:r w:rsidRPr="00FE69C0">
              <w:rPr>
                <w:rFonts w:ascii="Arial" w:hAnsi="Arial" w:cs="Arial"/>
                <w:sz w:val="20"/>
                <w:szCs w:val="20"/>
              </w:rPr>
              <w:t>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</w:tr>
      <w:tr w:rsidR="00FE69C0" w:rsidRPr="00FE69C0" w:rsidTr="00075A6C">
        <w:trPr>
          <w:trHeight w:val="510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999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170 000,00</w:t>
            </w:r>
          </w:p>
        </w:tc>
      </w:tr>
      <w:tr w:rsidR="00FE69C0" w:rsidRPr="00FE69C0" w:rsidTr="00075A6C">
        <w:trPr>
          <w:trHeight w:val="510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170 000,00</w:t>
            </w:r>
          </w:p>
        </w:tc>
      </w:tr>
      <w:tr w:rsidR="00FE69C0" w:rsidRPr="00FE69C0" w:rsidTr="00075A6C">
        <w:trPr>
          <w:trHeight w:val="255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999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3 009 500,00</w:t>
            </w:r>
          </w:p>
        </w:tc>
      </w:tr>
      <w:tr w:rsidR="00FE69C0" w:rsidRPr="00FE69C0" w:rsidTr="00075A6C">
        <w:trPr>
          <w:trHeight w:val="1020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114 06025 10 0000 430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селений (за исключением земельных учас</w:t>
            </w:r>
            <w:r w:rsidRPr="00FE69C0">
              <w:rPr>
                <w:rFonts w:ascii="Arial" w:hAnsi="Arial" w:cs="Arial"/>
                <w:sz w:val="20"/>
                <w:szCs w:val="20"/>
              </w:rPr>
              <w:t>т</w:t>
            </w:r>
            <w:r w:rsidRPr="00FE69C0">
              <w:rPr>
                <w:rFonts w:ascii="Arial" w:hAnsi="Arial" w:cs="Arial"/>
                <w:sz w:val="20"/>
                <w:szCs w:val="20"/>
              </w:rPr>
              <w:t>ков муниципальных бюджетных и автоно</w:t>
            </w:r>
            <w:r w:rsidRPr="00FE69C0">
              <w:rPr>
                <w:rFonts w:ascii="Arial" w:hAnsi="Arial" w:cs="Arial"/>
                <w:sz w:val="20"/>
                <w:szCs w:val="20"/>
              </w:rPr>
              <w:t>м</w:t>
            </w:r>
            <w:r w:rsidRPr="00FE69C0">
              <w:rPr>
                <w:rFonts w:ascii="Arial" w:hAnsi="Arial" w:cs="Arial"/>
                <w:sz w:val="20"/>
                <w:szCs w:val="20"/>
              </w:rPr>
              <w:t xml:space="preserve">ных учреждений)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3 009 500,00</w:t>
            </w:r>
          </w:p>
        </w:tc>
      </w:tr>
      <w:tr w:rsidR="00FE69C0" w:rsidRPr="00FE69C0" w:rsidTr="00075A6C">
        <w:trPr>
          <w:trHeight w:val="255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843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1 000,00</w:t>
            </w:r>
          </w:p>
        </w:tc>
      </w:tr>
      <w:tr w:rsidR="00FE69C0" w:rsidRPr="00FE69C0" w:rsidTr="00075A6C">
        <w:trPr>
          <w:trHeight w:val="1020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843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1 16 02020 02 0000 140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Административные штрафы, установле</w:t>
            </w:r>
            <w:r w:rsidRPr="00FE69C0">
              <w:rPr>
                <w:rFonts w:ascii="Arial" w:hAnsi="Arial" w:cs="Arial"/>
                <w:sz w:val="20"/>
                <w:szCs w:val="20"/>
              </w:rPr>
              <w:t>н</w:t>
            </w:r>
            <w:r w:rsidRPr="00FE69C0">
              <w:rPr>
                <w:rFonts w:ascii="Arial" w:hAnsi="Arial" w:cs="Arial"/>
                <w:sz w:val="20"/>
                <w:szCs w:val="20"/>
              </w:rPr>
              <w:t>ные законами субъектов Российской Фед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рации об административных правонаруш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ниях, за нарушение муниципальных прав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вых актов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FE69C0" w:rsidRPr="00FE69C0" w:rsidTr="00075A6C">
        <w:trPr>
          <w:trHeight w:val="255"/>
        </w:trPr>
        <w:tc>
          <w:tcPr>
            <w:tcW w:w="8472" w:type="dxa"/>
            <w:gridSpan w:val="3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11 692 864,00</w:t>
            </w:r>
          </w:p>
        </w:tc>
      </w:tr>
      <w:tr w:rsidR="00FE69C0" w:rsidRPr="00FE69C0" w:rsidTr="00075A6C">
        <w:trPr>
          <w:trHeight w:val="255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25 281 843,00</w:t>
            </w:r>
          </w:p>
        </w:tc>
      </w:tr>
      <w:tr w:rsidR="00FE69C0" w:rsidRPr="00FE69C0" w:rsidTr="00075A6C">
        <w:trPr>
          <w:trHeight w:val="765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999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25 121 843,00</w:t>
            </w:r>
          </w:p>
        </w:tc>
      </w:tr>
      <w:tr w:rsidR="00FE69C0" w:rsidRPr="00FE69C0" w:rsidTr="00075A6C">
        <w:trPr>
          <w:trHeight w:val="765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2 02 16001 10 0000 150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ченности из бюджетов муниц</w:t>
            </w:r>
            <w:r w:rsidRPr="00FE69C0">
              <w:rPr>
                <w:rFonts w:ascii="Arial" w:hAnsi="Arial" w:cs="Arial"/>
                <w:sz w:val="20"/>
                <w:szCs w:val="20"/>
              </w:rPr>
              <w:t>и</w:t>
            </w:r>
            <w:r w:rsidRPr="00FE69C0">
              <w:rPr>
                <w:rFonts w:ascii="Arial" w:hAnsi="Arial" w:cs="Arial"/>
                <w:sz w:val="20"/>
                <w:szCs w:val="20"/>
              </w:rPr>
              <w:t>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6 597 200,00</w:t>
            </w:r>
          </w:p>
        </w:tc>
      </w:tr>
      <w:tr w:rsidR="00FE69C0" w:rsidRPr="00FE69C0" w:rsidTr="00075A6C">
        <w:trPr>
          <w:trHeight w:val="510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2 02 25576 10 0000 150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</w:t>
            </w:r>
            <w:r w:rsidRPr="00FE69C0">
              <w:rPr>
                <w:rFonts w:ascii="Arial" w:hAnsi="Arial" w:cs="Arial"/>
                <w:sz w:val="20"/>
                <w:szCs w:val="20"/>
              </w:rPr>
              <w:t>и</w:t>
            </w:r>
            <w:r w:rsidRPr="00FE69C0">
              <w:rPr>
                <w:rFonts w:ascii="Arial" w:hAnsi="Arial" w:cs="Arial"/>
                <w:sz w:val="20"/>
                <w:szCs w:val="20"/>
              </w:rPr>
              <w:t>торий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96 400,00</w:t>
            </w:r>
          </w:p>
        </w:tc>
      </w:tr>
      <w:tr w:rsidR="00FE69C0" w:rsidRPr="00FE69C0" w:rsidTr="00075A6C">
        <w:trPr>
          <w:trHeight w:val="765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lastRenderedPageBreak/>
              <w:t>999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2 02 30024 10 0000 150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в</w:t>
            </w:r>
            <w:r w:rsidRPr="00FE69C0">
              <w:rPr>
                <w:rFonts w:ascii="Arial" w:hAnsi="Arial" w:cs="Arial"/>
                <w:sz w:val="20"/>
                <w:szCs w:val="20"/>
              </w:rPr>
              <w:t>ы</w:t>
            </w:r>
            <w:r w:rsidRPr="00FE69C0">
              <w:rPr>
                <w:rFonts w:ascii="Arial" w:hAnsi="Arial" w:cs="Arial"/>
                <w:sz w:val="20"/>
                <w:szCs w:val="20"/>
              </w:rPr>
              <w:t>полнение передаваемых полномочий субъектов Российской Федер</w:t>
            </w:r>
            <w:r w:rsidRPr="00FE69C0">
              <w:rPr>
                <w:rFonts w:ascii="Arial" w:hAnsi="Arial" w:cs="Arial"/>
                <w:sz w:val="20"/>
                <w:szCs w:val="20"/>
              </w:rPr>
              <w:t>а</w:t>
            </w:r>
            <w:r w:rsidRPr="00FE69C0">
              <w:rPr>
                <w:rFonts w:ascii="Arial" w:hAnsi="Arial" w:cs="Arial"/>
                <w:sz w:val="20"/>
                <w:szCs w:val="20"/>
              </w:rPr>
              <w:t>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4 200,00</w:t>
            </w:r>
          </w:p>
        </w:tc>
      </w:tr>
      <w:tr w:rsidR="00FE69C0" w:rsidRPr="00FE69C0" w:rsidTr="00075A6C">
        <w:trPr>
          <w:trHeight w:val="765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</w:t>
            </w:r>
            <w:r w:rsidRPr="00FE69C0">
              <w:rPr>
                <w:rFonts w:ascii="Arial" w:hAnsi="Arial" w:cs="Arial"/>
                <w:sz w:val="20"/>
                <w:szCs w:val="20"/>
              </w:rPr>
              <w:t>у</w:t>
            </w:r>
            <w:r w:rsidRPr="00FE69C0">
              <w:rPr>
                <w:rFonts w:ascii="Arial" w:hAnsi="Arial" w:cs="Arial"/>
                <w:sz w:val="20"/>
                <w:szCs w:val="20"/>
              </w:rPr>
              <w:t>ществление первичного воинского учета на территориях, где отсутствуют военные комисс</w:t>
            </w:r>
            <w:r w:rsidRPr="00FE69C0">
              <w:rPr>
                <w:rFonts w:ascii="Arial" w:hAnsi="Arial" w:cs="Arial"/>
                <w:sz w:val="20"/>
                <w:szCs w:val="20"/>
              </w:rPr>
              <w:t>а</w:t>
            </w:r>
            <w:r w:rsidRPr="00FE69C0">
              <w:rPr>
                <w:rFonts w:ascii="Arial" w:hAnsi="Arial" w:cs="Arial"/>
                <w:sz w:val="20"/>
                <w:szCs w:val="20"/>
              </w:rPr>
              <w:t>риаты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186 900,00</w:t>
            </w:r>
          </w:p>
        </w:tc>
      </w:tr>
      <w:tr w:rsidR="00FE69C0" w:rsidRPr="00FE69C0" w:rsidTr="00075A6C">
        <w:trPr>
          <w:trHeight w:val="1275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2 02 40014 10 0000 150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Межбюджетные трансферты, передава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мые бюджетам сельских поселений из бюджетов муниципальных районов на ос</w:t>
            </w:r>
            <w:r w:rsidRPr="00FE69C0">
              <w:rPr>
                <w:rFonts w:ascii="Arial" w:hAnsi="Arial" w:cs="Arial"/>
                <w:sz w:val="20"/>
                <w:szCs w:val="20"/>
              </w:rPr>
              <w:t>у</w:t>
            </w:r>
            <w:r w:rsidRPr="00FE69C0">
              <w:rPr>
                <w:rFonts w:ascii="Arial" w:hAnsi="Arial" w:cs="Arial"/>
                <w:sz w:val="20"/>
                <w:szCs w:val="20"/>
              </w:rPr>
              <w:t>ществление части полномочий по решению вопросов местного значения в соответствии с заключенными соглаш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ниями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15 159 143,00</w:t>
            </w:r>
          </w:p>
        </w:tc>
      </w:tr>
      <w:tr w:rsidR="00FE69C0" w:rsidRPr="00FE69C0" w:rsidTr="00075A6C">
        <w:trPr>
          <w:trHeight w:val="765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Прочие межбюджетные трансферты, пер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даваемые бюджетам сельских поселений из бюджетов муниципальных ра</w:t>
            </w:r>
            <w:r w:rsidRPr="00FE69C0">
              <w:rPr>
                <w:rFonts w:ascii="Arial" w:hAnsi="Arial" w:cs="Arial"/>
                <w:sz w:val="20"/>
                <w:szCs w:val="20"/>
              </w:rPr>
              <w:t>й</w:t>
            </w:r>
            <w:r w:rsidRPr="00FE69C0">
              <w:rPr>
                <w:rFonts w:ascii="Arial" w:hAnsi="Arial" w:cs="Arial"/>
                <w:sz w:val="20"/>
                <w:szCs w:val="20"/>
              </w:rPr>
              <w:t>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1 700 000,00</w:t>
            </w:r>
          </w:p>
        </w:tc>
      </w:tr>
      <w:tr w:rsidR="00FE69C0" w:rsidRPr="00FE69C0" w:rsidTr="00075A6C">
        <w:trPr>
          <w:trHeight w:val="255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160 000,00</w:t>
            </w:r>
          </w:p>
        </w:tc>
      </w:tr>
      <w:tr w:rsidR="00FE69C0" w:rsidRPr="00FE69C0" w:rsidTr="00075A6C">
        <w:trPr>
          <w:trHeight w:val="255"/>
        </w:trPr>
        <w:tc>
          <w:tcPr>
            <w:tcW w:w="95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2316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2 07 05020 10 0000 150</w:t>
            </w:r>
          </w:p>
        </w:tc>
        <w:tc>
          <w:tcPr>
            <w:tcW w:w="519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 xml:space="preserve">тов  поселений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</w:tr>
      <w:tr w:rsidR="00FE69C0" w:rsidRPr="00FE69C0" w:rsidTr="00075A6C">
        <w:trPr>
          <w:trHeight w:val="255"/>
        </w:trPr>
        <w:tc>
          <w:tcPr>
            <w:tcW w:w="8472" w:type="dxa"/>
            <w:gridSpan w:val="3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36 974 707,00</w:t>
            </w:r>
          </w:p>
        </w:tc>
      </w:tr>
    </w:tbl>
    <w:p w:rsidR="00FE69C0" w:rsidRPr="00691FC7" w:rsidRDefault="00FE69C0" w:rsidP="00FE69C0">
      <w:pPr>
        <w:tabs>
          <w:tab w:val="left" w:pos="6480"/>
        </w:tabs>
        <w:ind w:left="6521"/>
        <w:contextualSpacing/>
        <w:jc w:val="right"/>
        <w:rPr>
          <w:rFonts w:ascii="Arial" w:hAnsi="Arial" w:cs="Arial"/>
          <w:sz w:val="24"/>
          <w:szCs w:val="24"/>
        </w:rPr>
      </w:pPr>
      <w:r w:rsidRPr="00691FC7">
        <w:rPr>
          <w:rFonts w:ascii="Arial" w:hAnsi="Arial" w:cs="Arial"/>
          <w:sz w:val="24"/>
          <w:szCs w:val="24"/>
        </w:rPr>
        <w:t>Приложение № 3</w:t>
      </w:r>
    </w:p>
    <w:p w:rsidR="00FE69C0" w:rsidRPr="00691FC7" w:rsidRDefault="00FE69C0" w:rsidP="00FE69C0">
      <w:pPr>
        <w:tabs>
          <w:tab w:val="left" w:pos="6480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691FC7">
        <w:rPr>
          <w:rFonts w:ascii="Arial" w:hAnsi="Arial" w:cs="Arial"/>
          <w:sz w:val="24"/>
          <w:szCs w:val="24"/>
        </w:rPr>
        <w:t>к решению Совета депутатов</w:t>
      </w:r>
    </w:p>
    <w:p w:rsidR="00FE69C0" w:rsidRPr="00691FC7" w:rsidRDefault="00FE69C0" w:rsidP="00FE69C0">
      <w:pPr>
        <w:tabs>
          <w:tab w:val="left" w:pos="6480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691FC7">
        <w:rPr>
          <w:rFonts w:ascii="Arial" w:hAnsi="Arial" w:cs="Arial"/>
          <w:sz w:val="24"/>
          <w:szCs w:val="24"/>
        </w:rPr>
        <w:t>Апраксинского сельского поселения</w:t>
      </w:r>
    </w:p>
    <w:p w:rsidR="00FE69C0" w:rsidRPr="00691FC7" w:rsidRDefault="00FE69C0" w:rsidP="00FE69C0">
      <w:pPr>
        <w:tabs>
          <w:tab w:val="left" w:pos="6480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691FC7">
        <w:rPr>
          <w:rFonts w:ascii="Arial" w:hAnsi="Arial" w:cs="Arial"/>
          <w:sz w:val="24"/>
          <w:szCs w:val="24"/>
        </w:rPr>
        <w:t>Костромского муниципального района</w:t>
      </w:r>
    </w:p>
    <w:p w:rsidR="00FE69C0" w:rsidRPr="00691FC7" w:rsidRDefault="00FE69C0" w:rsidP="00FE69C0">
      <w:pPr>
        <w:tabs>
          <w:tab w:val="left" w:pos="6480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691FC7">
        <w:rPr>
          <w:rFonts w:ascii="Arial" w:hAnsi="Arial" w:cs="Arial"/>
          <w:sz w:val="24"/>
          <w:szCs w:val="24"/>
        </w:rPr>
        <w:t>Костромской области</w:t>
      </w:r>
    </w:p>
    <w:p w:rsidR="00FE69C0" w:rsidRPr="00691FC7" w:rsidRDefault="00FE69C0" w:rsidP="00FE69C0">
      <w:pPr>
        <w:tabs>
          <w:tab w:val="left" w:pos="6480"/>
        </w:tabs>
        <w:ind w:left="6521"/>
        <w:contextualSpacing/>
        <w:jc w:val="right"/>
        <w:rPr>
          <w:rFonts w:ascii="Arial" w:hAnsi="Arial" w:cs="Arial"/>
          <w:sz w:val="24"/>
          <w:szCs w:val="24"/>
        </w:rPr>
      </w:pPr>
      <w:r w:rsidRPr="00691FC7">
        <w:rPr>
          <w:rFonts w:ascii="Arial" w:hAnsi="Arial" w:cs="Arial"/>
          <w:sz w:val="24"/>
          <w:szCs w:val="24"/>
        </w:rPr>
        <w:t>от 28.08.2025 № 31</w:t>
      </w:r>
    </w:p>
    <w:p w:rsidR="00FE69C0" w:rsidRPr="00691FC7" w:rsidRDefault="00FE69C0" w:rsidP="00FE69C0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FE69C0" w:rsidRPr="00691FC7" w:rsidRDefault="00FE69C0" w:rsidP="00FE69C0">
      <w:pPr>
        <w:ind w:right="210"/>
        <w:contextualSpacing/>
        <w:jc w:val="center"/>
        <w:rPr>
          <w:rFonts w:ascii="Arial" w:hAnsi="Arial" w:cs="Arial"/>
          <w:b/>
          <w:caps/>
          <w:sz w:val="36"/>
          <w:szCs w:val="36"/>
        </w:rPr>
      </w:pPr>
      <w:r w:rsidRPr="00691FC7">
        <w:rPr>
          <w:rFonts w:ascii="Arial" w:hAnsi="Arial" w:cs="Arial"/>
          <w:b/>
          <w:bCs/>
          <w:caps/>
          <w:sz w:val="36"/>
          <w:szCs w:val="36"/>
        </w:rPr>
        <w:t xml:space="preserve">Распределение бюджетных ассигнований по главным распорядителям бюджетных средств, по разделам, подразделам, целевым статьям и видам </w:t>
      </w:r>
      <w:proofErr w:type="gramStart"/>
      <w:r w:rsidRPr="00691FC7">
        <w:rPr>
          <w:rFonts w:ascii="Arial" w:hAnsi="Arial" w:cs="Arial"/>
          <w:b/>
          <w:bCs/>
          <w:caps/>
          <w:sz w:val="36"/>
          <w:szCs w:val="36"/>
        </w:rPr>
        <w:t>расходов классификации расходов бюджетов Российской Федерации бюджета</w:t>
      </w:r>
      <w:proofErr w:type="gramEnd"/>
      <w:r w:rsidRPr="00691FC7">
        <w:rPr>
          <w:rFonts w:ascii="Arial" w:hAnsi="Arial" w:cs="Arial"/>
          <w:b/>
          <w:caps/>
          <w:sz w:val="36"/>
          <w:szCs w:val="36"/>
        </w:rPr>
        <w:t xml:space="preserve"> Апраксинского сельского поселения на 2025 год</w:t>
      </w:r>
    </w:p>
    <w:p w:rsidR="00FE69C0" w:rsidRPr="00691FC7" w:rsidRDefault="00FE69C0" w:rsidP="00FE69C0">
      <w:pPr>
        <w:ind w:right="210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0"/>
        <w:gridCol w:w="734"/>
        <w:gridCol w:w="1247"/>
        <w:gridCol w:w="1420"/>
        <w:gridCol w:w="992"/>
        <w:gridCol w:w="1560"/>
      </w:tblGrid>
      <w:tr w:rsidR="00FE69C0" w:rsidRPr="00FE69C0" w:rsidTr="00075A6C">
        <w:trPr>
          <w:trHeight w:val="510"/>
        </w:trPr>
        <w:tc>
          <w:tcPr>
            <w:tcW w:w="4361" w:type="dxa"/>
            <w:vMerge w:val="restart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proofErr w:type="spellStart"/>
            <w:r w:rsidRPr="00FE69C0">
              <w:rPr>
                <w:rFonts w:ascii="Arial" w:hAnsi="Arial" w:cs="Arial"/>
                <w:sz w:val="20"/>
                <w:szCs w:val="20"/>
              </w:rPr>
              <w:t>ГРБС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 xml:space="preserve">Раздел, </w:t>
            </w:r>
          </w:p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По</w:t>
            </w:r>
            <w:r w:rsidRPr="00FE69C0">
              <w:rPr>
                <w:rFonts w:ascii="Arial" w:hAnsi="Arial" w:cs="Arial"/>
                <w:sz w:val="20"/>
                <w:szCs w:val="20"/>
              </w:rPr>
              <w:t>д</w:t>
            </w:r>
            <w:r w:rsidRPr="00FE69C0">
              <w:rPr>
                <w:rFonts w:ascii="Arial" w:hAnsi="Arial" w:cs="Arial"/>
                <w:sz w:val="20"/>
                <w:szCs w:val="20"/>
              </w:rPr>
              <w:t>раздел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 xml:space="preserve">Целевая </w:t>
            </w:r>
          </w:p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ст</w:t>
            </w:r>
            <w:r w:rsidRPr="00FE69C0">
              <w:rPr>
                <w:rFonts w:ascii="Arial" w:hAnsi="Arial" w:cs="Arial"/>
                <w:sz w:val="20"/>
                <w:szCs w:val="20"/>
              </w:rPr>
              <w:t>а</w:t>
            </w:r>
            <w:r w:rsidRPr="00FE69C0">
              <w:rPr>
                <w:rFonts w:ascii="Arial" w:hAnsi="Arial" w:cs="Arial"/>
                <w:sz w:val="20"/>
                <w:szCs w:val="20"/>
              </w:rPr>
              <w:t>тья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 xml:space="preserve">Вид </w:t>
            </w:r>
          </w:p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ра</w:t>
            </w:r>
            <w:r w:rsidRPr="00FE69C0">
              <w:rPr>
                <w:rFonts w:ascii="Arial" w:hAnsi="Arial" w:cs="Arial"/>
                <w:sz w:val="20"/>
                <w:szCs w:val="20"/>
              </w:rPr>
              <w:t>с</w:t>
            </w:r>
            <w:r w:rsidRPr="00FE69C0">
              <w:rPr>
                <w:rFonts w:ascii="Arial" w:hAnsi="Arial" w:cs="Arial"/>
                <w:sz w:val="20"/>
                <w:szCs w:val="20"/>
              </w:rPr>
              <w:t>хода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Сумма ра</w:t>
            </w:r>
            <w:r w:rsidRPr="00FE69C0">
              <w:rPr>
                <w:rFonts w:ascii="Arial" w:hAnsi="Arial" w:cs="Arial"/>
                <w:sz w:val="20"/>
                <w:szCs w:val="20"/>
              </w:rPr>
              <w:t>с</w:t>
            </w:r>
            <w:r w:rsidRPr="00FE69C0">
              <w:rPr>
                <w:rFonts w:ascii="Arial" w:hAnsi="Arial" w:cs="Arial"/>
                <w:sz w:val="20"/>
                <w:szCs w:val="20"/>
              </w:rPr>
              <w:t>ходов (руб.)</w:t>
            </w:r>
          </w:p>
        </w:tc>
      </w:tr>
      <w:tr w:rsidR="00FE69C0" w:rsidRPr="00FE69C0" w:rsidTr="00075A6C">
        <w:trPr>
          <w:trHeight w:val="317"/>
        </w:trPr>
        <w:tc>
          <w:tcPr>
            <w:tcW w:w="4361" w:type="dxa"/>
            <w:vMerge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9C0" w:rsidRPr="00FE69C0" w:rsidTr="00075A6C">
        <w:trPr>
          <w:trHeight w:val="76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Администрация Апракси</w:t>
            </w:r>
            <w:r w:rsidRPr="00FE69C0">
              <w:rPr>
                <w:rFonts w:ascii="Arial" w:hAnsi="Arial" w:cs="Arial"/>
                <w:sz w:val="20"/>
                <w:szCs w:val="20"/>
              </w:rPr>
              <w:t>н</w:t>
            </w:r>
            <w:r w:rsidRPr="00FE69C0">
              <w:rPr>
                <w:rFonts w:ascii="Arial" w:hAnsi="Arial" w:cs="Arial"/>
                <w:sz w:val="20"/>
                <w:szCs w:val="20"/>
              </w:rPr>
              <w:t>ского сельского поселения Костромского муниципал</w:t>
            </w:r>
            <w:r w:rsidRPr="00FE69C0">
              <w:rPr>
                <w:rFonts w:ascii="Arial" w:hAnsi="Arial" w:cs="Arial"/>
                <w:sz w:val="20"/>
                <w:szCs w:val="20"/>
              </w:rPr>
              <w:t>ь</w:t>
            </w:r>
            <w:r w:rsidRPr="00FE69C0">
              <w:rPr>
                <w:rFonts w:ascii="Arial" w:hAnsi="Arial" w:cs="Arial"/>
                <w:sz w:val="20"/>
                <w:szCs w:val="20"/>
              </w:rPr>
              <w:t>ного района Костромской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Общегосударственные в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9 479 716,00</w:t>
            </w:r>
          </w:p>
        </w:tc>
      </w:tr>
      <w:tr w:rsidR="00FE69C0" w:rsidRPr="00FE69C0" w:rsidTr="00075A6C">
        <w:trPr>
          <w:trHeight w:val="76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Функционирование вы</w:t>
            </w:r>
            <w:r w:rsidRPr="00FE69C0">
              <w:rPr>
                <w:rFonts w:ascii="Arial" w:hAnsi="Arial" w:cs="Arial"/>
                <w:sz w:val="20"/>
                <w:szCs w:val="20"/>
              </w:rPr>
              <w:t>с</w:t>
            </w:r>
            <w:r w:rsidRPr="00FE69C0">
              <w:rPr>
                <w:rFonts w:ascii="Arial" w:hAnsi="Arial" w:cs="Arial"/>
                <w:sz w:val="20"/>
                <w:szCs w:val="20"/>
              </w:rPr>
              <w:t>шего должностного л</w:t>
            </w:r>
            <w:r w:rsidRPr="00FE69C0">
              <w:rPr>
                <w:rFonts w:ascii="Arial" w:hAnsi="Arial" w:cs="Arial"/>
                <w:sz w:val="20"/>
                <w:szCs w:val="20"/>
              </w:rPr>
              <w:t>и</w:t>
            </w:r>
            <w:r w:rsidRPr="00FE69C0">
              <w:rPr>
                <w:rFonts w:ascii="Arial" w:hAnsi="Arial" w:cs="Arial"/>
                <w:sz w:val="20"/>
                <w:szCs w:val="20"/>
              </w:rPr>
              <w:t>ца субъекта Российской Федерации и муниципального образов</w:t>
            </w:r>
            <w:r w:rsidRPr="00FE69C0">
              <w:rPr>
                <w:rFonts w:ascii="Arial" w:hAnsi="Arial" w:cs="Arial"/>
                <w:sz w:val="20"/>
                <w:szCs w:val="20"/>
              </w:rPr>
              <w:t>а</w:t>
            </w:r>
            <w:r w:rsidRPr="00FE69C0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1 572 132,00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по оплате труда высшего должностного лица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6100000110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1 572 132,00</w:t>
            </w:r>
          </w:p>
        </w:tc>
      </w:tr>
      <w:tr w:rsidR="00FE69C0" w:rsidRPr="00FE69C0" w:rsidTr="00075A6C">
        <w:trPr>
          <w:trHeight w:val="1116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Расходы на выплаты перс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налу в целях обеспечения выполнения функций государственными (муниц</w:t>
            </w:r>
            <w:r w:rsidRPr="00FE69C0">
              <w:rPr>
                <w:rFonts w:ascii="Arial" w:hAnsi="Arial" w:cs="Arial"/>
                <w:sz w:val="20"/>
                <w:szCs w:val="20"/>
              </w:rPr>
              <w:t>и</w:t>
            </w:r>
            <w:r w:rsidRPr="00FE69C0">
              <w:rPr>
                <w:rFonts w:ascii="Arial" w:hAnsi="Arial" w:cs="Arial"/>
                <w:sz w:val="20"/>
                <w:szCs w:val="20"/>
              </w:rPr>
              <w:t>пальными) органами, казенными учреждениями, орг</w:t>
            </w:r>
            <w:r w:rsidRPr="00FE69C0">
              <w:rPr>
                <w:rFonts w:ascii="Arial" w:hAnsi="Arial" w:cs="Arial"/>
                <w:sz w:val="20"/>
                <w:szCs w:val="20"/>
              </w:rPr>
              <w:t>а</w:t>
            </w:r>
            <w:r w:rsidRPr="00FE69C0">
              <w:rPr>
                <w:rFonts w:ascii="Arial" w:hAnsi="Arial" w:cs="Arial"/>
                <w:sz w:val="20"/>
                <w:szCs w:val="20"/>
              </w:rPr>
              <w:t>нами управления государственными внебю</w:t>
            </w:r>
            <w:r w:rsidRPr="00FE69C0">
              <w:rPr>
                <w:rFonts w:ascii="Arial" w:hAnsi="Arial" w:cs="Arial"/>
                <w:sz w:val="20"/>
                <w:szCs w:val="20"/>
              </w:rPr>
              <w:t>д</w:t>
            </w:r>
            <w:r w:rsidRPr="00FE69C0">
              <w:rPr>
                <w:rFonts w:ascii="Arial" w:hAnsi="Arial" w:cs="Arial"/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1 572 132,00</w:t>
            </w:r>
          </w:p>
        </w:tc>
      </w:tr>
      <w:tr w:rsidR="00FE69C0" w:rsidRPr="00FE69C0" w:rsidTr="00075A6C">
        <w:trPr>
          <w:trHeight w:val="76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Функционирование закон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дательных (представительных) органов государственной власти и представ</w:t>
            </w:r>
            <w:r w:rsidRPr="00FE69C0">
              <w:rPr>
                <w:rFonts w:ascii="Arial" w:hAnsi="Arial" w:cs="Arial"/>
                <w:sz w:val="20"/>
                <w:szCs w:val="20"/>
              </w:rPr>
              <w:t>и</w:t>
            </w:r>
            <w:r w:rsidRPr="00FE69C0">
              <w:rPr>
                <w:rFonts w:ascii="Arial" w:hAnsi="Arial" w:cs="Arial"/>
                <w:sz w:val="20"/>
                <w:szCs w:val="20"/>
              </w:rPr>
              <w:t>тельных органов муниципальных о</w:t>
            </w:r>
            <w:r w:rsidRPr="00FE69C0">
              <w:rPr>
                <w:rFonts w:ascii="Arial" w:hAnsi="Arial" w:cs="Arial"/>
                <w:sz w:val="20"/>
                <w:szCs w:val="20"/>
              </w:rPr>
              <w:t>б</w:t>
            </w:r>
            <w:r w:rsidRPr="00FE69C0">
              <w:rPr>
                <w:rFonts w:ascii="Arial" w:hAnsi="Arial" w:cs="Arial"/>
                <w:sz w:val="20"/>
                <w:szCs w:val="20"/>
              </w:rPr>
              <w:t>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102 000,00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Расходы на обеспечение функций пре</w:t>
            </w:r>
            <w:r w:rsidRPr="00FE69C0">
              <w:rPr>
                <w:rFonts w:ascii="Arial" w:hAnsi="Arial" w:cs="Arial"/>
                <w:sz w:val="20"/>
                <w:szCs w:val="20"/>
              </w:rPr>
              <w:t>д</w:t>
            </w:r>
            <w:r w:rsidRPr="00FE69C0">
              <w:rPr>
                <w:rFonts w:ascii="Arial" w:hAnsi="Arial" w:cs="Arial"/>
                <w:sz w:val="20"/>
                <w:szCs w:val="20"/>
              </w:rPr>
              <w:t>ставительного органа муниципального о</w:t>
            </w:r>
            <w:r w:rsidRPr="00FE69C0">
              <w:rPr>
                <w:rFonts w:ascii="Arial" w:hAnsi="Arial" w:cs="Arial"/>
                <w:sz w:val="20"/>
                <w:szCs w:val="20"/>
              </w:rPr>
              <w:t>б</w:t>
            </w:r>
            <w:r w:rsidRPr="00FE69C0">
              <w:rPr>
                <w:rFonts w:ascii="Arial" w:hAnsi="Arial" w:cs="Arial"/>
                <w:sz w:val="20"/>
                <w:szCs w:val="20"/>
              </w:rPr>
              <w:t>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6200000190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102 000,00</w:t>
            </w:r>
          </w:p>
        </w:tc>
      </w:tr>
      <w:tr w:rsidR="00FE69C0" w:rsidRPr="00FE69C0" w:rsidTr="00075A6C">
        <w:trPr>
          <w:trHeight w:val="127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чения функций государственными (муниципальными) орган</w:t>
            </w:r>
            <w:r w:rsidRPr="00FE69C0">
              <w:rPr>
                <w:rFonts w:ascii="Arial" w:hAnsi="Arial" w:cs="Arial"/>
                <w:sz w:val="20"/>
                <w:szCs w:val="20"/>
              </w:rPr>
              <w:t>а</w:t>
            </w:r>
            <w:r w:rsidRPr="00FE69C0">
              <w:rPr>
                <w:rFonts w:ascii="Arial" w:hAnsi="Arial" w:cs="Arial"/>
                <w:sz w:val="20"/>
                <w:szCs w:val="20"/>
              </w:rPr>
              <w:t>ми, казенными учреждени</w:t>
            </w:r>
            <w:r w:rsidRPr="00FE69C0">
              <w:rPr>
                <w:rFonts w:ascii="Arial" w:hAnsi="Arial" w:cs="Arial"/>
                <w:sz w:val="20"/>
                <w:szCs w:val="20"/>
              </w:rPr>
              <w:t>я</w:t>
            </w:r>
            <w:r w:rsidRPr="00FE69C0">
              <w:rPr>
                <w:rFonts w:ascii="Arial" w:hAnsi="Arial" w:cs="Arial"/>
                <w:sz w:val="20"/>
                <w:szCs w:val="20"/>
              </w:rPr>
              <w:t>ми, органами управления  государственными внебюджетными фонд</w:t>
            </w:r>
            <w:r w:rsidRPr="00FE69C0">
              <w:rPr>
                <w:rFonts w:ascii="Arial" w:hAnsi="Arial" w:cs="Arial"/>
                <w:sz w:val="20"/>
                <w:szCs w:val="20"/>
              </w:rPr>
              <w:t>а</w:t>
            </w:r>
            <w:r w:rsidRPr="00FE69C0">
              <w:rPr>
                <w:rFonts w:ascii="Arial" w:hAnsi="Arial" w:cs="Arial"/>
                <w:sz w:val="20"/>
                <w:szCs w:val="20"/>
              </w:rPr>
              <w:t>ми.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102 000,00</w:t>
            </w:r>
          </w:p>
        </w:tc>
      </w:tr>
      <w:tr w:rsidR="00FE69C0" w:rsidRPr="00FE69C0" w:rsidTr="00075A6C">
        <w:trPr>
          <w:trHeight w:val="916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Функционирование Прав</w:t>
            </w:r>
            <w:r w:rsidRPr="00FE69C0">
              <w:rPr>
                <w:rFonts w:ascii="Arial" w:hAnsi="Arial" w:cs="Arial"/>
                <w:sz w:val="20"/>
                <w:szCs w:val="20"/>
              </w:rPr>
              <w:t>и</w:t>
            </w:r>
            <w:r w:rsidRPr="00FE69C0">
              <w:rPr>
                <w:rFonts w:ascii="Arial" w:hAnsi="Arial" w:cs="Arial"/>
                <w:sz w:val="20"/>
                <w:szCs w:val="20"/>
              </w:rPr>
              <w:t>тельства Российской Федерации, высших исполнительных органов госуда</w:t>
            </w:r>
            <w:r w:rsidRPr="00FE69C0">
              <w:rPr>
                <w:rFonts w:ascii="Arial" w:hAnsi="Arial" w:cs="Arial"/>
                <w:sz w:val="20"/>
                <w:szCs w:val="20"/>
              </w:rPr>
              <w:t>р</w:t>
            </w:r>
            <w:r w:rsidRPr="00FE69C0">
              <w:rPr>
                <w:rFonts w:ascii="Arial" w:hAnsi="Arial" w:cs="Arial"/>
                <w:sz w:val="20"/>
                <w:szCs w:val="20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3 974 658,00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Расходы на выплаты по оплате труда работников органов местного самоупра</w:t>
            </w:r>
            <w:r w:rsidRPr="00FE69C0">
              <w:rPr>
                <w:rFonts w:ascii="Arial" w:hAnsi="Arial" w:cs="Arial"/>
                <w:sz w:val="20"/>
                <w:szCs w:val="20"/>
              </w:rPr>
              <w:t>в</w:t>
            </w:r>
            <w:r w:rsidRPr="00FE69C0">
              <w:rPr>
                <w:rFonts w:ascii="Arial" w:hAnsi="Arial" w:cs="Arial"/>
                <w:sz w:val="20"/>
                <w:szCs w:val="20"/>
              </w:rPr>
              <w:t>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6600000110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2 498 958,00</w:t>
            </w:r>
          </w:p>
        </w:tc>
      </w:tr>
      <w:tr w:rsidR="00FE69C0" w:rsidRPr="00FE69C0" w:rsidTr="00075A6C">
        <w:trPr>
          <w:trHeight w:val="1066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Расходы на выплаты перс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налу в целях обеспечения выполнения функций государственными (муниц</w:t>
            </w:r>
            <w:r w:rsidRPr="00FE69C0">
              <w:rPr>
                <w:rFonts w:ascii="Arial" w:hAnsi="Arial" w:cs="Arial"/>
                <w:sz w:val="20"/>
                <w:szCs w:val="20"/>
              </w:rPr>
              <w:t>и</w:t>
            </w:r>
            <w:r w:rsidRPr="00FE69C0">
              <w:rPr>
                <w:rFonts w:ascii="Arial" w:hAnsi="Arial" w:cs="Arial"/>
                <w:sz w:val="20"/>
                <w:szCs w:val="20"/>
              </w:rPr>
              <w:t>пальными) органами, казенными учреждениями, орг</w:t>
            </w:r>
            <w:r w:rsidRPr="00FE69C0">
              <w:rPr>
                <w:rFonts w:ascii="Arial" w:hAnsi="Arial" w:cs="Arial"/>
                <w:sz w:val="20"/>
                <w:szCs w:val="20"/>
              </w:rPr>
              <w:t>а</w:t>
            </w:r>
            <w:r w:rsidRPr="00FE69C0">
              <w:rPr>
                <w:rFonts w:ascii="Arial" w:hAnsi="Arial" w:cs="Arial"/>
                <w:sz w:val="20"/>
                <w:szCs w:val="20"/>
              </w:rPr>
              <w:t>нами управления государственными внебю</w:t>
            </w:r>
            <w:r w:rsidRPr="00FE69C0">
              <w:rPr>
                <w:rFonts w:ascii="Arial" w:hAnsi="Arial" w:cs="Arial"/>
                <w:sz w:val="20"/>
                <w:szCs w:val="20"/>
              </w:rPr>
              <w:t>д</w:t>
            </w:r>
            <w:r w:rsidRPr="00FE69C0">
              <w:rPr>
                <w:rFonts w:ascii="Arial" w:hAnsi="Arial" w:cs="Arial"/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2 498 958,00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6600000190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1 471 500,00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FE69C0">
              <w:rPr>
                <w:rFonts w:ascii="Arial" w:hAnsi="Arial" w:cs="Arial"/>
                <w:sz w:val="20"/>
                <w:szCs w:val="20"/>
              </w:rPr>
              <w:t>ь</w:t>
            </w:r>
            <w:r w:rsidRPr="00FE69C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1 458 800,00</w:t>
            </w: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Иные бюджетные ассигн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12 700,00</w:t>
            </w:r>
          </w:p>
        </w:tc>
      </w:tr>
      <w:tr w:rsidR="00FE69C0" w:rsidRPr="00FE69C0" w:rsidTr="00075A6C">
        <w:trPr>
          <w:trHeight w:val="102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Расходы на осуществление переданных муниципальным образованиям государственных полномочий Костромской области по с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ставлению протоколов об административных правон</w:t>
            </w:r>
            <w:r w:rsidRPr="00FE69C0">
              <w:rPr>
                <w:rFonts w:ascii="Arial" w:hAnsi="Arial" w:cs="Arial"/>
                <w:sz w:val="20"/>
                <w:szCs w:val="20"/>
              </w:rPr>
              <w:t>а</w:t>
            </w:r>
            <w:r w:rsidRPr="00FE69C0">
              <w:rPr>
                <w:rFonts w:ascii="Arial" w:hAnsi="Arial" w:cs="Arial"/>
                <w:sz w:val="20"/>
                <w:szCs w:val="20"/>
              </w:rPr>
              <w:t>рушениях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6600072090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4 200,00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FE69C0">
              <w:rPr>
                <w:rFonts w:ascii="Arial" w:hAnsi="Arial" w:cs="Arial"/>
                <w:sz w:val="20"/>
                <w:szCs w:val="20"/>
              </w:rPr>
              <w:t>ь</w:t>
            </w:r>
            <w:r w:rsidRPr="00FE69C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4 200,00</w:t>
            </w: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Резервный фонд админ</w:t>
            </w:r>
            <w:r w:rsidRPr="00FE69C0">
              <w:rPr>
                <w:rFonts w:ascii="Arial" w:hAnsi="Arial" w:cs="Arial"/>
                <w:sz w:val="20"/>
                <w:szCs w:val="20"/>
              </w:rPr>
              <w:t>и</w:t>
            </w:r>
            <w:r w:rsidRPr="00FE69C0">
              <w:rPr>
                <w:rFonts w:ascii="Arial" w:hAnsi="Arial" w:cs="Arial"/>
                <w:sz w:val="20"/>
                <w:szCs w:val="20"/>
              </w:rPr>
              <w:t xml:space="preserve">страции муниципального образования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9900020010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Иные бюджетные ассигн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lastRenderedPageBreak/>
              <w:t>Другие общегосударстве</w:t>
            </w:r>
            <w:r w:rsidRPr="00FE69C0">
              <w:rPr>
                <w:rFonts w:ascii="Arial" w:hAnsi="Arial" w:cs="Arial"/>
                <w:sz w:val="20"/>
                <w:szCs w:val="20"/>
              </w:rPr>
              <w:t>н</w:t>
            </w:r>
            <w:r w:rsidRPr="00FE69C0">
              <w:rPr>
                <w:rFonts w:ascii="Arial" w:hAnsi="Arial" w:cs="Arial"/>
                <w:sz w:val="20"/>
                <w:szCs w:val="20"/>
              </w:rPr>
              <w:t>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3 820 926,00</w:t>
            </w:r>
          </w:p>
        </w:tc>
      </w:tr>
      <w:tr w:rsidR="00FE69C0" w:rsidRPr="00FE69C0" w:rsidTr="00075A6C">
        <w:trPr>
          <w:trHeight w:val="898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учреждений, осуществля</w:t>
            </w:r>
            <w:r w:rsidRPr="00FE69C0">
              <w:rPr>
                <w:rFonts w:ascii="Arial" w:hAnsi="Arial" w:cs="Arial"/>
                <w:sz w:val="20"/>
                <w:szCs w:val="20"/>
              </w:rPr>
              <w:t>ю</w:t>
            </w:r>
            <w:r w:rsidRPr="00FE69C0">
              <w:rPr>
                <w:rFonts w:ascii="Arial" w:hAnsi="Arial" w:cs="Arial"/>
                <w:sz w:val="20"/>
                <w:szCs w:val="20"/>
              </w:rPr>
              <w:t>щих реализацию функций, связанных с общегосударстве</w:t>
            </w:r>
            <w:r w:rsidRPr="00FE69C0">
              <w:rPr>
                <w:rFonts w:ascii="Arial" w:hAnsi="Arial" w:cs="Arial"/>
                <w:sz w:val="20"/>
                <w:szCs w:val="20"/>
              </w:rPr>
              <w:t>н</w:t>
            </w:r>
            <w:r w:rsidRPr="00FE69C0">
              <w:rPr>
                <w:rFonts w:ascii="Arial" w:hAnsi="Arial" w:cs="Arial"/>
                <w:sz w:val="20"/>
                <w:szCs w:val="20"/>
              </w:rPr>
              <w:t>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990000059Ю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3 052 764,00</w:t>
            </w:r>
          </w:p>
        </w:tc>
      </w:tr>
      <w:tr w:rsidR="00FE69C0" w:rsidRPr="00FE69C0" w:rsidTr="00075A6C">
        <w:trPr>
          <w:trHeight w:val="11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чения функций государственными (муниципальными) орган</w:t>
            </w:r>
            <w:r w:rsidRPr="00FE69C0">
              <w:rPr>
                <w:rFonts w:ascii="Arial" w:hAnsi="Arial" w:cs="Arial"/>
                <w:sz w:val="20"/>
                <w:szCs w:val="20"/>
              </w:rPr>
              <w:t>а</w:t>
            </w:r>
            <w:r w:rsidRPr="00FE69C0">
              <w:rPr>
                <w:rFonts w:ascii="Arial" w:hAnsi="Arial" w:cs="Arial"/>
                <w:sz w:val="20"/>
                <w:szCs w:val="20"/>
              </w:rPr>
              <w:t>ми, казенными учреждени</w:t>
            </w:r>
            <w:r w:rsidRPr="00FE69C0">
              <w:rPr>
                <w:rFonts w:ascii="Arial" w:hAnsi="Arial" w:cs="Arial"/>
                <w:sz w:val="20"/>
                <w:szCs w:val="20"/>
              </w:rPr>
              <w:t>я</w:t>
            </w:r>
            <w:r w:rsidRPr="00FE69C0">
              <w:rPr>
                <w:rFonts w:ascii="Arial" w:hAnsi="Arial" w:cs="Arial"/>
                <w:sz w:val="20"/>
                <w:szCs w:val="20"/>
              </w:rPr>
              <w:t>ми, органами управления  государственными внебюджетными фонд</w:t>
            </w:r>
            <w:r w:rsidRPr="00FE69C0">
              <w:rPr>
                <w:rFonts w:ascii="Arial" w:hAnsi="Arial" w:cs="Arial"/>
                <w:sz w:val="20"/>
                <w:szCs w:val="20"/>
              </w:rPr>
              <w:t>а</w:t>
            </w:r>
            <w:r w:rsidRPr="00FE69C0">
              <w:rPr>
                <w:rFonts w:ascii="Arial" w:hAnsi="Arial" w:cs="Arial"/>
                <w:sz w:val="20"/>
                <w:szCs w:val="20"/>
              </w:rPr>
              <w:t>ми.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2 522 764,00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 го</w:t>
            </w:r>
            <w:r w:rsidRPr="00FE69C0">
              <w:rPr>
                <w:rFonts w:ascii="Arial" w:hAnsi="Arial" w:cs="Arial"/>
                <w:sz w:val="20"/>
                <w:szCs w:val="20"/>
              </w:rPr>
              <w:t>с</w:t>
            </w:r>
            <w:r w:rsidRPr="00FE69C0">
              <w:rPr>
                <w:rFonts w:ascii="Arial" w:hAnsi="Arial" w:cs="Arial"/>
                <w:sz w:val="20"/>
                <w:szCs w:val="20"/>
              </w:rPr>
              <w:t>ударственных (муниципал</w:t>
            </w:r>
            <w:r w:rsidRPr="00FE69C0">
              <w:rPr>
                <w:rFonts w:ascii="Arial" w:hAnsi="Arial" w:cs="Arial"/>
                <w:sz w:val="20"/>
                <w:szCs w:val="20"/>
              </w:rPr>
              <w:t>ь</w:t>
            </w:r>
            <w:r w:rsidRPr="00FE69C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530 000,00</w:t>
            </w:r>
          </w:p>
        </w:tc>
      </w:tr>
      <w:tr w:rsidR="00FE69C0" w:rsidRPr="00FE69C0" w:rsidTr="00075A6C">
        <w:trPr>
          <w:trHeight w:val="1463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Межбюджетные трансферты бюджету муниципального района на осуществл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ние органами местного самоуправления м</w:t>
            </w:r>
            <w:r w:rsidRPr="00FE69C0">
              <w:rPr>
                <w:rFonts w:ascii="Arial" w:hAnsi="Arial" w:cs="Arial"/>
                <w:sz w:val="20"/>
                <w:szCs w:val="20"/>
              </w:rPr>
              <w:t>у</w:t>
            </w:r>
            <w:r w:rsidRPr="00FE69C0">
              <w:rPr>
                <w:rFonts w:ascii="Arial" w:hAnsi="Arial" w:cs="Arial"/>
                <w:sz w:val="20"/>
                <w:szCs w:val="20"/>
              </w:rPr>
              <w:t>ниципального района полномочий контрольно-счетного органа п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селения по осуществлению внешнего муниципального финансового ко</w:t>
            </w:r>
            <w:r w:rsidRPr="00FE69C0">
              <w:rPr>
                <w:rFonts w:ascii="Arial" w:hAnsi="Arial" w:cs="Arial"/>
                <w:sz w:val="20"/>
                <w:szCs w:val="20"/>
              </w:rPr>
              <w:t>н</w:t>
            </w:r>
            <w:r w:rsidRPr="00FE69C0">
              <w:rPr>
                <w:rFonts w:ascii="Arial" w:hAnsi="Arial" w:cs="Arial"/>
                <w:sz w:val="20"/>
                <w:szCs w:val="20"/>
              </w:rPr>
              <w:t>троля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9900001790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115 862,00</w:t>
            </w: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115 862,00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Содержание имущества, находящегося в казне мун</w:t>
            </w:r>
            <w:r w:rsidRPr="00FE69C0">
              <w:rPr>
                <w:rFonts w:ascii="Arial" w:hAnsi="Arial" w:cs="Arial"/>
                <w:sz w:val="20"/>
                <w:szCs w:val="20"/>
              </w:rPr>
              <w:t>и</w:t>
            </w:r>
            <w:r w:rsidRPr="00FE69C0">
              <w:rPr>
                <w:rFonts w:ascii="Arial" w:hAnsi="Arial" w:cs="Arial"/>
                <w:sz w:val="20"/>
                <w:szCs w:val="20"/>
              </w:rPr>
              <w:t>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9900021000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646 000,00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FE69C0">
              <w:rPr>
                <w:rFonts w:ascii="Arial" w:hAnsi="Arial" w:cs="Arial"/>
                <w:sz w:val="20"/>
                <w:szCs w:val="20"/>
              </w:rPr>
              <w:t>ь</w:t>
            </w:r>
            <w:r w:rsidRPr="00FE69C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646 000,00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Расходы на оплату членских взносов А</w:t>
            </w:r>
            <w:r w:rsidRPr="00FE69C0">
              <w:rPr>
                <w:rFonts w:ascii="Arial" w:hAnsi="Arial" w:cs="Arial"/>
                <w:sz w:val="20"/>
                <w:szCs w:val="20"/>
              </w:rPr>
              <w:t>с</w:t>
            </w:r>
            <w:r w:rsidRPr="00FE69C0">
              <w:rPr>
                <w:rFonts w:ascii="Arial" w:hAnsi="Arial" w:cs="Arial"/>
                <w:sz w:val="20"/>
                <w:szCs w:val="20"/>
              </w:rPr>
              <w:t>социации "Совет муниципальных образований К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стромской области»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9900022020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Иные бюджетные ассигн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482 454,00</w:t>
            </w: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Мобилизационная и вневойсковая подг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482 454,00</w:t>
            </w:r>
          </w:p>
        </w:tc>
      </w:tr>
      <w:tr w:rsidR="00FE69C0" w:rsidRPr="00FE69C0" w:rsidTr="00075A6C">
        <w:trPr>
          <w:trHeight w:val="112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Осуществление переданных государственных полномочий Российской Федерации по перви</w:t>
            </w:r>
            <w:r w:rsidRPr="00FE69C0">
              <w:rPr>
                <w:rFonts w:ascii="Arial" w:hAnsi="Arial" w:cs="Arial"/>
                <w:sz w:val="20"/>
                <w:szCs w:val="20"/>
              </w:rPr>
              <w:t>ч</w:t>
            </w:r>
            <w:r w:rsidRPr="00FE69C0">
              <w:rPr>
                <w:rFonts w:ascii="Arial" w:hAnsi="Arial" w:cs="Arial"/>
                <w:sz w:val="20"/>
                <w:szCs w:val="20"/>
              </w:rPr>
              <w:t>ному воинскому учету на территориях, где отсутствуют военные коми</w:t>
            </w:r>
            <w:r w:rsidRPr="00FE69C0">
              <w:rPr>
                <w:rFonts w:ascii="Arial" w:hAnsi="Arial" w:cs="Arial"/>
                <w:sz w:val="20"/>
                <w:szCs w:val="20"/>
              </w:rPr>
              <w:t>с</w:t>
            </w:r>
            <w:r w:rsidRPr="00FE69C0">
              <w:rPr>
                <w:rFonts w:ascii="Arial" w:hAnsi="Arial" w:cs="Arial"/>
                <w:sz w:val="20"/>
                <w:szCs w:val="20"/>
              </w:rPr>
              <w:t>сариаты, за счет средств муниципального образов</w:t>
            </w:r>
            <w:r w:rsidRPr="00FE69C0">
              <w:rPr>
                <w:rFonts w:ascii="Arial" w:hAnsi="Arial" w:cs="Arial"/>
                <w:sz w:val="20"/>
                <w:szCs w:val="20"/>
              </w:rPr>
              <w:t>а</w:t>
            </w:r>
            <w:r w:rsidRPr="00FE69C0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6600001180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295 554,00</w:t>
            </w:r>
          </w:p>
        </w:tc>
      </w:tr>
      <w:tr w:rsidR="00FE69C0" w:rsidRPr="00FE69C0" w:rsidTr="00075A6C">
        <w:trPr>
          <w:trHeight w:val="109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Расходы на выплаты перс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налу в целях обеспечения выполнения функций государственными (муниц</w:t>
            </w:r>
            <w:r w:rsidRPr="00FE69C0">
              <w:rPr>
                <w:rFonts w:ascii="Arial" w:hAnsi="Arial" w:cs="Arial"/>
                <w:sz w:val="20"/>
                <w:szCs w:val="20"/>
              </w:rPr>
              <w:t>и</w:t>
            </w:r>
            <w:r w:rsidRPr="00FE69C0">
              <w:rPr>
                <w:rFonts w:ascii="Arial" w:hAnsi="Arial" w:cs="Arial"/>
                <w:sz w:val="20"/>
                <w:szCs w:val="20"/>
              </w:rPr>
              <w:t>пальными) органами, казенными учреждениями, орг</w:t>
            </w:r>
            <w:r w:rsidRPr="00FE69C0">
              <w:rPr>
                <w:rFonts w:ascii="Arial" w:hAnsi="Arial" w:cs="Arial"/>
                <w:sz w:val="20"/>
                <w:szCs w:val="20"/>
              </w:rPr>
              <w:t>а</w:t>
            </w:r>
            <w:r w:rsidRPr="00FE69C0">
              <w:rPr>
                <w:rFonts w:ascii="Arial" w:hAnsi="Arial" w:cs="Arial"/>
                <w:sz w:val="20"/>
                <w:szCs w:val="20"/>
              </w:rPr>
              <w:t>нами управления государственными внебю</w:t>
            </w:r>
            <w:r w:rsidRPr="00FE69C0">
              <w:rPr>
                <w:rFonts w:ascii="Arial" w:hAnsi="Arial" w:cs="Arial"/>
                <w:sz w:val="20"/>
                <w:szCs w:val="20"/>
              </w:rPr>
              <w:t>д</w:t>
            </w:r>
            <w:r w:rsidRPr="00FE69C0">
              <w:rPr>
                <w:rFonts w:ascii="Arial" w:hAnsi="Arial" w:cs="Arial"/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295 554,00</w:t>
            </w:r>
          </w:p>
        </w:tc>
      </w:tr>
      <w:tr w:rsidR="00FE69C0" w:rsidRPr="00FE69C0" w:rsidTr="00075A6C">
        <w:trPr>
          <w:trHeight w:val="102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Расходы на осуществление переданных государстве</w:t>
            </w:r>
            <w:r w:rsidRPr="00FE69C0">
              <w:rPr>
                <w:rFonts w:ascii="Arial" w:hAnsi="Arial" w:cs="Arial"/>
                <w:sz w:val="20"/>
                <w:szCs w:val="20"/>
              </w:rPr>
              <w:t>н</w:t>
            </w:r>
            <w:r w:rsidRPr="00FE69C0">
              <w:rPr>
                <w:rFonts w:ascii="Arial" w:hAnsi="Arial" w:cs="Arial"/>
                <w:sz w:val="20"/>
                <w:szCs w:val="20"/>
              </w:rPr>
              <w:t>ных полномочий Российской Федерации по первичному воинскому учету на территориях, где отсутствуют в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енные комиссариаты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6600051180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186 900,00</w:t>
            </w:r>
          </w:p>
        </w:tc>
      </w:tr>
      <w:tr w:rsidR="00FE69C0" w:rsidRPr="00FE69C0" w:rsidTr="00075A6C">
        <w:trPr>
          <w:trHeight w:val="278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Расходы на выплаты перс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налу в целях обеспечения выполнения функций государственными (муниц</w:t>
            </w:r>
            <w:r w:rsidRPr="00FE69C0">
              <w:rPr>
                <w:rFonts w:ascii="Arial" w:hAnsi="Arial" w:cs="Arial"/>
                <w:sz w:val="20"/>
                <w:szCs w:val="20"/>
              </w:rPr>
              <w:t>и</w:t>
            </w:r>
            <w:r w:rsidRPr="00FE69C0">
              <w:rPr>
                <w:rFonts w:ascii="Arial" w:hAnsi="Arial" w:cs="Arial"/>
                <w:sz w:val="20"/>
                <w:szCs w:val="20"/>
              </w:rPr>
              <w:t xml:space="preserve">пальными) </w:t>
            </w:r>
            <w:r w:rsidRPr="00FE69C0">
              <w:rPr>
                <w:rFonts w:ascii="Arial" w:hAnsi="Arial" w:cs="Arial"/>
                <w:sz w:val="20"/>
                <w:szCs w:val="20"/>
              </w:rPr>
              <w:lastRenderedPageBreak/>
              <w:t>органами, казенными учреждениями, орг</w:t>
            </w:r>
            <w:r w:rsidRPr="00FE69C0">
              <w:rPr>
                <w:rFonts w:ascii="Arial" w:hAnsi="Arial" w:cs="Arial"/>
                <w:sz w:val="20"/>
                <w:szCs w:val="20"/>
              </w:rPr>
              <w:t>а</w:t>
            </w:r>
            <w:r w:rsidRPr="00FE69C0">
              <w:rPr>
                <w:rFonts w:ascii="Arial" w:hAnsi="Arial" w:cs="Arial"/>
                <w:sz w:val="20"/>
                <w:szCs w:val="20"/>
              </w:rPr>
              <w:t>нами управления государственными внебю</w:t>
            </w:r>
            <w:r w:rsidRPr="00FE69C0">
              <w:rPr>
                <w:rFonts w:ascii="Arial" w:hAnsi="Arial" w:cs="Arial"/>
                <w:sz w:val="20"/>
                <w:szCs w:val="20"/>
              </w:rPr>
              <w:t>д</w:t>
            </w:r>
            <w:r w:rsidRPr="00FE69C0">
              <w:rPr>
                <w:rFonts w:ascii="Arial" w:hAnsi="Arial" w:cs="Arial"/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186 900,00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lastRenderedPageBreak/>
              <w:t>Национальная безопасность и правоохранительная де</w:t>
            </w:r>
            <w:r w:rsidRPr="00FE69C0">
              <w:rPr>
                <w:rFonts w:ascii="Arial" w:hAnsi="Arial" w:cs="Arial"/>
                <w:sz w:val="20"/>
                <w:szCs w:val="20"/>
              </w:rPr>
              <w:t>я</w:t>
            </w:r>
            <w:r w:rsidRPr="00FE69C0">
              <w:rPr>
                <w:rFonts w:ascii="Arial" w:hAnsi="Arial" w:cs="Arial"/>
                <w:sz w:val="20"/>
                <w:szCs w:val="20"/>
              </w:rPr>
              <w:t>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355 000,00</w:t>
            </w:r>
          </w:p>
        </w:tc>
      </w:tr>
      <w:tr w:rsidR="00FE69C0" w:rsidRPr="00FE69C0" w:rsidTr="00075A6C">
        <w:trPr>
          <w:trHeight w:val="76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Защита населения и терр</w:t>
            </w:r>
            <w:r w:rsidRPr="00FE69C0">
              <w:rPr>
                <w:rFonts w:ascii="Arial" w:hAnsi="Arial" w:cs="Arial"/>
                <w:sz w:val="20"/>
                <w:szCs w:val="20"/>
              </w:rPr>
              <w:t>и</w:t>
            </w:r>
            <w:r w:rsidRPr="00FE69C0">
              <w:rPr>
                <w:rFonts w:ascii="Arial" w:hAnsi="Arial" w:cs="Arial"/>
                <w:sz w:val="20"/>
                <w:szCs w:val="20"/>
              </w:rPr>
              <w:t>тории от чрезвычайных с</w:t>
            </w:r>
            <w:r w:rsidRPr="00FE69C0">
              <w:rPr>
                <w:rFonts w:ascii="Arial" w:hAnsi="Arial" w:cs="Arial"/>
                <w:sz w:val="20"/>
                <w:szCs w:val="20"/>
              </w:rPr>
              <w:t>и</w:t>
            </w:r>
            <w:r w:rsidRPr="00FE69C0">
              <w:rPr>
                <w:rFonts w:ascii="Arial" w:hAnsi="Arial" w:cs="Arial"/>
                <w:sz w:val="20"/>
                <w:szCs w:val="20"/>
              </w:rPr>
              <w:t>туаций природного и техногенного характера, пожарная безопа</w:t>
            </w:r>
            <w:r w:rsidRPr="00FE69C0">
              <w:rPr>
                <w:rFonts w:ascii="Arial" w:hAnsi="Arial" w:cs="Arial"/>
                <w:sz w:val="20"/>
                <w:szCs w:val="20"/>
              </w:rPr>
              <w:t>с</w:t>
            </w:r>
            <w:r w:rsidRPr="00FE69C0">
              <w:rPr>
                <w:rFonts w:ascii="Arial" w:hAnsi="Arial" w:cs="Arial"/>
                <w:sz w:val="20"/>
                <w:szCs w:val="20"/>
              </w:rPr>
              <w:t>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355 000,00</w:t>
            </w:r>
          </w:p>
        </w:tc>
      </w:tr>
      <w:tr w:rsidR="00FE69C0" w:rsidRPr="00FE69C0" w:rsidTr="00075A6C">
        <w:trPr>
          <w:trHeight w:val="102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пожарной безопасности на территории Апраксинского сельского поселения Костромского муниципального района К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стромской области на 2025-2027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355 000,00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Реализация мероприятий по предупреждению и ликвид</w:t>
            </w:r>
            <w:r w:rsidRPr="00FE69C0">
              <w:rPr>
                <w:rFonts w:ascii="Arial" w:hAnsi="Arial" w:cs="Arial"/>
                <w:sz w:val="20"/>
                <w:szCs w:val="20"/>
              </w:rPr>
              <w:t>а</w:t>
            </w:r>
            <w:r w:rsidRPr="00FE69C0">
              <w:rPr>
                <w:rFonts w:ascii="Arial" w:hAnsi="Arial" w:cs="Arial"/>
                <w:sz w:val="20"/>
                <w:szCs w:val="20"/>
              </w:rPr>
              <w:t>ции последствий чрезвычайных ситу</w:t>
            </w:r>
            <w:r w:rsidRPr="00FE69C0">
              <w:rPr>
                <w:rFonts w:ascii="Arial" w:hAnsi="Arial" w:cs="Arial"/>
                <w:sz w:val="20"/>
                <w:szCs w:val="20"/>
              </w:rPr>
              <w:t>а</w:t>
            </w:r>
            <w:r w:rsidRPr="00FE69C0">
              <w:rPr>
                <w:rFonts w:ascii="Arial" w:hAnsi="Arial" w:cs="Arial"/>
                <w:sz w:val="20"/>
                <w:szCs w:val="20"/>
              </w:rPr>
              <w:t>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0900023100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355 000,00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FE69C0">
              <w:rPr>
                <w:rFonts w:ascii="Arial" w:hAnsi="Arial" w:cs="Arial"/>
                <w:sz w:val="20"/>
                <w:szCs w:val="20"/>
              </w:rPr>
              <w:t>ь</w:t>
            </w:r>
            <w:r w:rsidRPr="00FE69C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355 000,00</w:t>
            </w: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3 297 921,00</w:t>
            </w: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Дорожное хозяйство (д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3 197 921,00</w:t>
            </w:r>
          </w:p>
        </w:tc>
      </w:tr>
      <w:tr w:rsidR="00FE69C0" w:rsidRPr="00FE69C0" w:rsidTr="00075A6C">
        <w:trPr>
          <w:trHeight w:val="904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Муниципальная программа "Развитие транспортной инфраструктуры на терр</w:t>
            </w:r>
            <w:r w:rsidRPr="00FE69C0">
              <w:rPr>
                <w:rFonts w:ascii="Arial" w:hAnsi="Arial" w:cs="Arial"/>
                <w:sz w:val="20"/>
                <w:szCs w:val="20"/>
              </w:rPr>
              <w:t>и</w:t>
            </w:r>
            <w:r w:rsidRPr="00FE69C0">
              <w:rPr>
                <w:rFonts w:ascii="Arial" w:hAnsi="Arial" w:cs="Arial"/>
                <w:sz w:val="20"/>
                <w:szCs w:val="20"/>
              </w:rPr>
              <w:t xml:space="preserve">тории Апраксинского </w:t>
            </w:r>
            <w:proofErr w:type="gramStart"/>
            <w:r w:rsidRPr="00FE69C0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  <w:r w:rsidRPr="00FE69C0">
              <w:rPr>
                <w:rFonts w:ascii="Arial" w:hAnsi="Arial" w:cs="Arial"/>
                <w:sz w:val="20"/>
                <w:szCs w:val="20"/>
              </w:rPr>
              <w:t xml:space="preserve"> поселения Костро</w:t>
            </w:r>
            <w:r w:rsidRPr="00FE69C0">
              <w:rPr>
                <w:rFonts w:ascii="Arial" w:hAnsi="Arial" w:cs="Arial"/>
                <w:sz w:val="20"/>
                <w:szCs w:val="20"/>
              </w:rPr>
              <w:t>м</w:t>
            </w:r>
            <w:r w:rsidRPr="00FE69C0">
              <w:rPr>
                <w:rFonts w:ascii="Arial" w:hAnsi="Arial" w:cs="Arial"/>
                <w:sz w:val="20"/>
                <w:szCs w:val="20"/>
              </w:rPr>
              <w:t>ской области на 2025-2027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3 197 921,00</w:t>
            </w:r>
          </w:p>
        </w:tc>
      </w:tr>
      <w:tr w:rsidR="00FE69C0" w:rsidRPr="00FE69C0" w:rsidTr="00075A6C">
        <w:trPr>
          <w:trHeight w:val="76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Содержание сети автом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бильных дорог общего пол</w:t>
            </w:r>
            <w:r w:rsidRPr="00FE69C0">
              <w:rPr>
                <w:rFonts w:ascii="Arial" w:hAnsi="Arial" w:cs="Arial"/>
                <w:sz w:val="20"/>
                <w:szCs w:val="20"/>
              </w:rPr>
              <w:t>ь</w:t>
            </w:r>
            <w:r w:rsidRPr="00FE69C0">
              <w:rPr>
                <w:rFonts w:ascii="Arial" w:hAnsi="Arial" w:cs="Arial"/>
                <w:sz w:val="20"/>
                <w:szCs w:val="20"/>
              </w:rPr>
              <w:t>зования местного значения  за счет средств муниципального образ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0200024010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1 371 714,00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 го</w:t>
            </w:r>
            <w:r w:rsidRPr="00FE69C0">
              <w:rPr>
                <w:rFonts w:ascii="Arial" w:hAnsi="Arial" w:cs="Arial"/>
                <w:sz w:val="20"/>
                <w:szCs w:val="20"/>
              </w:rPr>
              <w:t>с</w:t>
            </w:r>
            <w:r w:rsidRPr="00FE69C0">
              <w:rPr>
                <w:rFonts w:ascii="Arial" w:hAnsi="Arial" w:cs="Arial"/>
                <w:sz w:val="20"/>
                <w:szCs w:val="20"/>
              </w:rPr>
              <w:t>ударственных (муниципал</w:t>
            </w:r>
            <w:r w:rsidRPr="00FE69C0">
              <w:rPr>
                <w:rFonts w:ascii="Arial" w:hAnsi="Arial" w:cs="Arial"/>
                <w:sz w:val="20"/>
                <w:szCs w:val="20"/>
              </w:rPr>
              <w:t>ь</w:t>
            </w:r>
            <w:r w:rsidRPr="00FE69C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1 371 714,00</w:t>
            </w:r>
          </w:p>
        </w:tc>
      </w:tr>
      <w:tr w:rsidR="00FE69C0" w:rsidRPr="00FE69C0" w:rsidTr="00075A6C">
        <w:trPr>
          <w:trHeight w:val="8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Проектирование, строител</w:t>
            </w:r>
            <w:r w:rsidRPr="00FE69C0">
              <w:rPr>
                <w:rFonts w:ascii="Arial" w:hAnsi="Arial" w:cs="Arial"/>
                <w:sz w:val="20"/>
                <w:szCs w:val="20"/>
              </w:rPr>
              <w:t>ь</w:t>
            </w:r>
            <w:r w:rsidRPr="00FE69C0">
              <w:rPr>
                <w:rFonts w:ascii="Arial" w:hAnsi="Arial" w:cs="Arial"/>
                <w:sz w:val="20"/>
                <w:szCs w:val="20"/>
              </w:rPr>
              <w:t>ство, реконструкция, кап</w:t>
            </w:r>
            <w:r w:rsidRPr="00FE69C0">
              <w:rPr>
                <w:rFonts w:ascii="Arial" w:hAnsi="Arial" w:cs="Arial"/>
                <w:sz w:val="20"/>
                <w:szCs w:val="20"/>
              </w:rPr>
              <w:t>и</w:t>
            </w:r>
            <w:r w:rsidRPr="00FE69C0">
              <w:rPr>
                <w:rFonts w:ascii="Arial" w:hAnsi="Arial" w:cs="Arial"/>
                <w:sz w:val="20"/>
                <w:szCs w:val="20"/>
              </w:rPr>
              <w:t>тальный ремонт, ремонт и содержание автомобильных дорог общего пользования местного знач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020009Д100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667 064,00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 го</w:t>
            </w:r>
            <w:r w:rsidRPr="00FE69C0">
              <w:rPr>
                <w:rFonts w:ascii="Arial" w:hAnsi="Arial" w:cs="Arial"/>
                <w:sz w:val="20"/>
                <w:szCs w:val="20"/>
              </w:rPr>
              <w:t>с</w:t>
            </w:r>
            <w:r w:rsidRPr="00FE69C0">
              <w:rPr>
                <w:rFonts w:ascii="Arial" w:hAnsi="Arial" w:cs="Arial"/>
                <w:sz w:val="20"/>
                <w:szCs w:val="20"/>
              </w:rPr>
              <w:t>ударственных (муниципал</w:t>
            </w:r>
            <w:r w:rsidRPr="00FE69C0">
              <w:rPr>
                <w:rFonts w:ascii="Arial" w:hAnsi="Arial" w:cs="Arial"/>
                <w:sz w:val="20"/>
                <w:szCs w:val="20"/>
              </w:rPr>
              <w:t>ь</w:t>
            </w:r>
            <w:r w:rsidRPr="00FE69C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667 064,00</w:t>
            </w:r>
          </w:p>
        </w:tc>
      </w:tr>
      <w:tr w:rsidR="00FE69C0" w:rsidRPr="00FE69C0" w:rsidTr="00075A6C">
        <w:trPr>
          <w:trHeight w:val="127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 xml:space="preserve"> Расходы </w:t>
            </w:r>
            <w:proofErr w:type="gramStart"/>
            <w:r w:rsidRPr="00FE69C0">
              <w:rPr>
                <w:rFonts w:ascii="Arial" w:hAnsi="Arial" w:cs="Arial"/>
                <w:sz w:val="20"/>
                <w:szCs w:val="20"/>
              </w:rPr>
              <w:t>на осуществление полномочий по организ</w:t>
            </w:r>
            <w:r w:rsidRPr="00FE69C0">
              <w:rPr>
                <w:rFonts w:ascii="Arial" w:hAnsi="Arial" w:cs="Arial"/>
                <w:sz w:val="20"/>
                <w:szCs w:val="20"/>
              </w:rPr>
              <w:t>а</w:t>
            </w:r>
            <w:r w:rsidRPr="00FE69C0">
              <w:rPr>
                <w:rFonts w:ascii="Arial" w:hAnsi="Arial" w:cs="Arial"/>
                <w:sz w:val="20"/>
                <w:szCs w:val="20"/>
              </w:rPr>
              <w:t>ции дорожной деятельности в отношении автомобильных дорог общего пользования местного значения вне гр</w:t>
            </w:r>
            <w:r w:rsidRPr="00FE69C0">
              <w:rPr>
                <w:rFonts w:ascii="Arial" w:hAnsi="Arial" w:cs="Arial"/>
                <w:sz w:val="20"/>
                <w:szCs w:val="20"/>
              </w:rPr>
              <w:t>а</w:t>
            </w:r>
            <w:r w:rsidRPr="00FE69C0">
              <w:rPr>
                <w:rFonts w:ascii="Arial" w:hAnsi="Arial" w:cs="Arial"/>
                <w:sz w:val="20"/>
                <w:szCs w:val="20"/>
              </w:rPr>
              <w:t>ниц населенных пунктов в границах</w:t>
            </w:r>
            <w:proofErr w:type="gramEnd"/>
            <w:r w:rsidRPr="00FE69C0">
              <w:rPr>
                <w:rFonts w:ascii="Arial" w:hAnsi="Arial" w:cs="Arial"/>
                <w:sz w:val="20"/>
                <w:szCs w:val="20"/>
              </w:rPr>
              <w:t xml:space="preserve"> Костромского муниципального района К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стромской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0200020300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1 159 143,00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 го</w:t>
            </w:r>
            <w:r w:rsidRPr="00FE69C0">
              <w:rPr>
                <w:rFonts w:ascii="Arial" w:hAnsi="Arial" w:cs="Arial"/>
                <w:sz w:val="20"/>
                <w:szCs w:val="20"/>
              </w:rPr>
              <w:t>с</w:t>
            </w:r>
            <w:r w:rsidRPr="00FE69C0">
              <w:rPr>
                <w:rFonts w:ascii="Arial" w:hAnsi="Arial" w:cs="Arial"/>
                <w:sz w:val="20"/>
                <w:szCs w:val="20"/>
              </w:rPr>
              <w:t>ударственных (муниципал</w:t>
            </w:r>
            <w:r w:rsidRPr="00FE69C0">
              <w:rPr>
                <w:rFonts w:ascii="Arial" w:hAnsi="Arial" w:cs="Arial"/>
                <w:sz w:val="20"/>
                <w:szCs w:val="20"/>
              </w:rPr>
              <w:t>ь</w:t>
            </w:r>
            <w:r w:rsidRPr="00FE69C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1 159 143,00</w:t>
            </w: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lastRenderedPageBreak/>
              <w:t>Прочие расходы по земл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устройству и землепольз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ванию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9900020310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 го</w:t>
            </w:r>
            <w:r w:rsidRPr="00FE69C0">
              <w:rPr>
                <w:rFonts w:ascii="Arial" w:hAnsi="Arial" w:cs="Arial"/>
                <w:sz w:val="20"/>
                <w:szCs w:val="20"/>
              </w:rPr>
              <w:t>с</w:t>
            </w:r>
            <w:r w:rsidRPr="00FE69C0">
              <w:rPr>
                <w:rFonts w:ascii="Arial" w:hAnsi="Arial" w:cs="Arial"/>
                <w:sz w:val="20"/>
                <w:szCs w:val="20"/>
              </w:rPr>
              <w:t>ударственных (муниципал</w:t>
            </w:r>
            <w:r w:rsidRPr="00FE69C0">
              <w:rPr>
                <w:rFonts w:ascii="Arial" w:hAnsi="Arial" w:cs="Arial"/>
                <w:sz w:val="20"/>
                <w:szCs w:val="20"/>
              </w:rPr>
              <w:t>ь</w:t>
            </w:r>
            <w:r w:rsidRPr="00FE69C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Жилищно-коммунальное х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18 332 600,00</w:t>
            </w: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60 600,00</w:t>
            </w: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60 600,00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Взносы на капитальный ремонт и за муниципальный жилищный фонд (Фонд р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гионального оператора)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9900020430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60 600,00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 го</w:t>
            </w:r>
            <w:r w:rsidRPr="00FE69C0">
              <w:rPr>
                <w:rFonts w:ascii="Arial" w:hAnsi="Arial" w:cs="Arial"/>
                <w:sz w:val="20"/>
                <w:szCs w:val="20"/>
              </w:rPr>
              <w:t>с</w:t>
            </w:r>
            <w:r w:rsidRPr="00FE69C0">
              <w:rPr>
                <w:rFonts w:ascii="Arial" w:hAnsi="Arial" w:cs="Arial"/>
                <w:sz w:val="20"/>
                <w:szCs w:val="20"/>
              </w:rPr>
              <w:t>ударственных (муниципал</w:t>
            </w:r>
            <w:r w:rsidRPr="00FE69C0">
              <w:rPr>
                <w:rFonts w:ascii="Arial" w:hAnsi="Arial" w:cs="Arial"/>
                <w:sz w:val="20"/>
                <w:szCs w:val="20"/>
              </w:rPr>
              <w:t>ь</w:t>
            </w:r>
            <w:r w:rsidRPr="00FE69C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60 600,00</w:t>
            </w: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14 175 000,00</w:t>
            </w:r>
          </w:p>
        </w:tc>
      </w:tr>
      <w:tr w:rsidR="00FE69C0" w:rsidRPr="00FE69C0" w:rsidTr="00075A6C">
        <w:trPr>
          <w:trHeight w:val="102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Межбюджетные трансферты бюджетам поселений на осуществление полномочий по организации водосна</w:t>
            </w:r>
            <w:r w:rsidRPr="00FE69C0">
              <w:rPr>
                <w:rFonts w:ascii="Arial" w:hAnsi="Arial" w:cs="Arial"/>
                <w:sz w:val="20"/>
                <w:szCs w:val="20"/>
              </w:rPr>
              <w:t>б</w:t>
            </w:r>
            <w:r w:rsidRPr="00FE69C0">
              <w:rPr>
                <w:rFonts w:ascii="Arial" w:hAnsi="Arial" w:cs="Arial"/>
                <w:sz w:val="20"/>
                <w:szCs w:val="20"/>
              </w:rPr>
              <w:t>жения в границах населе</w:t>
            </w:r>
            <w:r w:rsidRPr="00FE69C0">
              <w:rPr>
                <w:rFonts w:ascii="Arial" w:hAnsi="Arial" w:cs="Arial"/>
                <w:sz w:val="20"/>
                <w:szCs w:val="20"/>
              </w:rPr>
              <w:t>н</w:t>
            </w:r>
            <w:r w:rsidRPr="00FE69C0">
              <w:rPr>
                <w:rFonts w:ascii="Arial" w:hAnsi="Arial" w:cs="Arial"/>
                <w:sz w:val="20"/>
                <w:szCs w:val="20"/>
              </w:rPr>
              <w:t>ных пунктов сельских поселений Костромского мун</w:t>
            </w:r>
            <w:r w:rsidRPr="00FE69C0">
              <w:rPr>
                <w:rFonts w:ascii="Arial" w:hAnsi="Arial" w:cs="Arial"/>
                <w:sz w:val="20"/>
                <w:szCs w:val="20"/>
              </w:rPr>
              <w:t>и</w:t>
            </w:r>
            <w:r w:rsidRPr="00FE69C0">
              <w:rPr>
                <w:rFonts w:ascii="Arial" w:hAnsi="Arial" w:cs="Arial"/>
                <w:sz w:val="20"/>
                <w:szCs w:val="20"/>
              </w:rPr>
              <w:t>ципального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9900020650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14 175 000,00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 го</w:t>
            </w:r>
            <w:r w:rsidRPr="00FE69C0">
              <w:rPr>
                <w:rFonts w:ascii="Arial" w:hAnsi="Arial" w:cs="Arial"/>
                <w:sz w:val="20"/>
                <w:szCs w:val="20"/>
              </w:rPr>
              <w:t>с</w:t>
            </w:r>
            <w:r w:rsidRPr="00FE69C0">
              <w:rPr>
                <w:rFonts w:ascii="Arial" w:hAnsi="Arial" w:cs="Arial"/>
                <w:sz w:val="20"/>
                <w:szCs w:val="20"/>
              </w:rPr>
              <w:t>ударственных (муниципал</w:t>
            </w:r>
            <w:r w:rsidRPr="00FE69C0">
              <w:rPr>
                <w:rFonts w:ascii="Arial" w:hAnsi="Arial" w:cs="Arial"/>
                <w:sz w:val="20"/>
                <w:szCs w:val="20"/>
              </w:rPr>
              <w:t>ь</w:t>
            </w:r>
            <w:r w:rsidRPr="00FE69C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175 000,00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Капитальные вложения в объекты гос</w:t>
            </w:r>
            <w:r w:rsidRPr="00FE69C0">
              <w:rPr>
                <w:rFonts w:ascii="Arial" w:hAnsi="Arial" w:cs="Arial"/>
                <w:sz w:val="20"/>
                <w:szCs w:val="20"/>
              </w:rPr>
              <w:t>у</w:t>
            </w:r>
            <w:r w:rsidRPr="00FE69C0">
              <w:rPr>
                <w:rFonts w:ascii="Arial" w:hAnsi="Arial" w:cs="Arial"/>
                <w:sz w:val="20"/>
                <w:szCs w:val="20"/>
              </w:rPr>
              <w:t>дарственной (муниципальной) собстве</w:t>
            </w:r>
            <w:r w:rsidRPr="00FE69C0">
              <w:rPr>
                <w:rFonts w:ascii="Arial" w:hAnsi="Arial" w:cs="Arial"/>
                <w:sz w:val="20"/>
                <w:szCs w:val="20"/>
              </w:rPr>
              <w:t>н</w:t>
            </w:r>
            <w:r w:rsidRPr="00FE69C0">
              <w:rPr>
                <w:rFonts w:ascii="Arial" w:hAnsi="Arial" w:cs="Arial"/>
                <w:sz w:val="20"/>
                <w:szCs w:val="20"/>
              </w:rPr>
              <w:t>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14 000 000,00</w:t>
            </w: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4 097 000,00</w:t>
            </w:r>
          </w:p>
        </w:tc>
      </w:tr>
      <w:tr w:rsidR="00FE69C0" w:rsidRPr="00FE69C0" w:rsidTr="00075A6C">
        <w:trPr>
          <w:trHeight w:val="821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Муниципальная программа "Благоустройство террит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рии Апраксинского сельского посел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ния Костромского муниципального района К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стромской области на 2025-2027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3 773 000,00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Содержание сетей уличного  освещения муниципал</w:t>
            </w:r>
            <w:r w:rsidRPr="00FE69C0">
              <w:rPr>
                <w:rFonts w:ascii="Arial" w:hAnsi="Arial" w:cs="Arial"/>
                <w:sz w:val="20"/>
                <w:szCs w:val="20"/>
              </w:rPr>
              <w:t>ь</w:t>
            </w:r>
            <w:r w:rsidRPr="00FE69C0">
              <w:rPr>
                <w:rFonts w:ascii="Arial" w:hAnsi="Arial" w:cs="Arial"/>
                <w:sz w:val="20"/>
                <w:szCs w:val="20"/>
              </w:rPr>
              <w:t>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0600020210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1 805 000,00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FE69C0">
              <w:rPr>
                <w:rFonts w:ascii="Arial" w:hAnsi="Arial" w:cs="Arial"/>
                <w:sz w:val="20"/>
                <w:szCs w:val="20"/>
              </w:rPr>
              <w:t>ь</w:t>
            </w:r>
            <w:r w:rsidRPr="00FE69C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1 805 000,00</w:t>
            </w: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Прочие мероприятия в области благ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устройства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0600020240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1 968 000,00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FE69C0">
              <w:rPr>
                <w:rFonts w:ascii="Arial" w:hAnsi="Arial" w:cs="Arial"/>
                <w:sz w:val="20"/>
                <w:szCs w:val="20"/>
              </w:rPr>
              <w:t>ь</w:t>
            </w:r>
            <w:r w:rsidRPr="00FE69C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1 968 000,00</w:t>
            </w:r>
          </w:p>
        </w:tc>
      </w:tr>
      <w:tr w:rsidR="00FE69C0" w:rsidRPr="00FE69C0" w:rsidTr="00075A6C">
        <w:trPr>
          <w:trHeight w:val="127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  <w:r w:rsidRPr="00FE69C0">
              <w:rPr>
                <w:rFonts w:ascii="Arial" w:hAnsi="Arial" w:cs="Arial"/>
                <w:sz w:val="20"/>
                <w:szCs w:val="20"/>
              </w:rPr>
              <w:br/>
              <w:t>«Комплексное развитие сельских</w:t>
            </w:r>
            <w:r w:rsidRPr="00FE69C0">
              <w:rPr>
                <w:rFonts w:ascii="Arial" w:hAnsi="Arial" w:cs="Arial"/>
                <w:sz w:val="20"/>
                <w:szCs w:val="20"/>
              </w:rPr>
              <w:br/>
              <w:t>территорий Апраксинского сельского поселения К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стромского муниципального района</w:t>
            </w:r>
            <w:r w:rsidRPr="00FE69C0">
              <w:rPr>
                <w:rFonts w:ascii="Arial" w:hAnsi="Arial" w:cs="Arial"/>
                <w:sz w:val="20"/>
                <w:szCs w:val="20"/>
              </w:rPr>
              <w:br/>
              <w:t>Костромской области на 2020-2025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324 000,00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комплексного развития сельских террит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рий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01000L576T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307 800,00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FE69C0">
              <w:rPr>
                <w:rFonts w:ascii="Arial" w:hAnsi="Arial" w:cs="Arial"/>
                <w:sz w:val="20"/>
                <w:szCs w:val="20"/>
              </w:rPr>
              <w:t>ь</w:t>
            </w:r>
            <w:r w:rsidRPr="00FE69C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307 800,00</w:t>
            </w:r>
          </w:p>
        </w:tc>
      </w:tr>
      <w:tr w:rsidR="00FE69C0" w:rsidRPr="00FE69C0" w:rsidTr="00075A6C">
        <w:trPr>
          <w:trHeight w:val="76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по обеспечению комплексного развития сельских территорий за счет средств заинт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ресованных лиц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0100020770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16 200,00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FE69C0">
              <w:rPr>
                <w:rFonts w:ascii="Arial" w:hAnsi="Arial" w:cs="Arial"/>
                <w:sz w:val="20"/>
                <w:szCs w:val="20"/>
              </w:rPr>
              <w:t>ь</w:t>
            </w:r>
            <w:r w:rsidRPr="00FE69C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16 200,00</w:t>
            </w: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4 977 422,00</w:t>
            </w: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4 977 422,00</w:t>
            </w:r>
          </w:p>
        </w:tc>
      </w:tr>
      <w:tr w:rsidR="00FE69C0" w:rsidRPr="00FE69C0" w:rsidTr="00075A6C">
        <w:trPr>
          <w:trHeight w:val="76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ждений в сфере работы с молодежью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990000059Я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4 807 422,0</w:t>
            </w:r>
          </w:p>
        </w:tc>
      </w:tr>
      <w:tr w:rsidR="00FE69C0" w:rsidRPr="00FE69C0" w:rsidTr="00075A6C">
        <w:trPr>
          <w:trHeight w:val="127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чения функций государственными (муниципальными) орган</w:t>
            </w:r>
            <w:r w:rsidRPr="00FE69C0">
              <w:rPr>
                <w:rFonts w:ascii="Arial" w:hAnsi="Arial" w:cs="Arial"/>
                <w:sz w:val="20"/>
                <w:szCs w:val="20"/>
              </w:rPr>
              <w:t>а</w:t>
            </w:r>
            <w:r w:rsidRPr="00FE69C0">
              <w:rPr>
                <w:rFonts w:ascii="Arial" w:hAnsi="Arial" w:cs="Arial"/>
                <w:sz w:val="20"/>
                <w:szCs w:val="20"/>
              </w:rPr>
              <w:t>ми, казенными учреждени</w:t>
            </w:r>
            <w:r w:rsidRPr="00FE69C0">
              <w:rPr>
                <w:rFonts w:ascii="Arial" w:hAnsi="Arial" w:cs="Arial"/>
                <w:sz w:val="20"/>
                <w:szCs w:val="20"/>
              </w:rPr>
              <w:t>я</w:t>
            </w:r>
            <w:r w:rsidRPr="00FE69C0">
              <w:rPr>
                <w:rFonts w:ascii="Arial" w:hAnsi="Arial" w:cs="Arial"/>
                <w:sz w:val="20"/>
                <w:szCs w:val="20"/>
              </w:rPr>
              <w:t>ми, органами управления  государственными внебюджетными фо</w:t>
            </w:r>
            <w:r w:rsidRPr="00FE69C0">
              <w:rPr>
                <w:rFonts w:ascii="Arial" w:hAnsi="Arial" w:cs="Arial"/>
                <w:sz w:val="20"/>
                <w:szCs w:val="20"/>
              </w:rPr>
              <w:t>н</w:t>
            </w:r>
            <w:r w:rsidRPr="00FE69C0">
              <w:rPr>
                <w:rFonts w:ascii="Arial" w:hAnsi="Arial" w:cs="Arial"/>
                <w:sz w:val="20"/>
                <w:szCs w:val="20"/>
              </w:rPr>
              <w:t>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2 783 104,0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FE69C0">
              <w:rPr>
                <w:rFonts w:ascii="Arial" w:hAnsi="Arial" w:cs="Arial"/>
                <w:sz w:val="20"/>
                <w:szCs w:val="20"/>
              </w:rPr>
              <w:t>ь</w:t>
            </w:r>
            <w:r w:rsidRPr="00FE69C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2017318</w:t>
            </w: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Иные бюджетные ассигн</w:t>
            </w:r>
            <w:r w:rsidRPr="00FE69C0">
              <w:rPr>
                <w:rFonts w:ascii="Arial" w:hAnsi="Arial" w:cs="Arial"/>
                <w:sz w:val="20"/>
                <w:szCs w:val="20"/>
              </w:rPr>
              <w:t>о</w:t>
            </w:r>
            <w:r w:rsidRPr="00FE69C0">
              <w:rPr>
                <w:rFonts w:ascii="Arial" w:hAnsi="Arial" w:cs="Arial"/>
                <w:sz w:val="20"/>
                <w:szCs w:val="20"/>
              </w:rPr>
              <w:t>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</w:tr>
      <w:tr w:rsidR="00FE69C0" w:rsidRPr="00FE69C0" w:rsidTr="00075A6C">
        <w:trPr>
          <w:trHeight w:val="76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ждений за счет доходов от предоставл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ния платных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9900000691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170000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FE69C0">
              <w:rPr>
                <w:rFonts w:ascii="Arial" w:hAnsi="Arial" w:cs="Arial"/>
                <w:sz w:val="20"/>
                <w:szCs w:val="20"/>
              </w:rPr>
              <w:t>ь</w:t>
            </w:r>
            <w:r w:rsidRPr="00FE69C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170000</w:t>
            </w: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ждений культуры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990000059Д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FE69C0">
              <w:rPr>
                <w:rFonts w:ascii="Arial" w:hAnsi="Arial" w:cs="Arial"/>
                <w:sz w:val="20"/>
                <w:szCs w:val="20"/>
              </w:rPr>
              <w:t>ь</w:t>
            </w:r>
            <w:r w:rsidRPr="00FE69C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114000</w:t>
            </w: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114000</w:t>
            </w: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Пенсии за выслугу лет муниципальным служ</w:t>
            </w:r>
            <w:r w:rsidRPr="00FE69C0">
              <w:rPr>
                <w:rFonts w:ascii="Arial" w:hAnsi="Arial" w:cs="Arial"/>
                <w:sz w:val="20"/>
                <w:szCs w:val="20"/>
              </w:rPr>
              <w:t>а</w:t>
            </w:r>
            <w:r w:rsidRPr="00FE69C0">
              <w:rPr>
                <w:rFonts w:ascii="Arial" w:hAnsi="Arial" w:cs="Arial"/>
                <w:sz w:val="20"/>
                <w:szCs w:val="20"/>
              </w:rPr>
              <w:t>щим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9900083110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34000</w:t>
            </w: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34000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Ежемесячная доплата к пенсии лицам, зам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щавшим выборные должности.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9900083100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80000</w:t>
            </w: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80000</w:t>
            </w: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81000</w:t>
            </w: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81000</w:t>
            </w:r>
          </w:p>
        </w:tc>
      </w:tr>
      <w:tr w:rsidR="00FE69C0" w:rsidRPr="00FE69C0" w:rsidTr="00075A6C">
        <w:trPr>
          <w:trHeight w:val="76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FE69C0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FE69C0">
              <w:rPr>
                <w:rFonts w:ascii="Arial" w:hAnsi="Arial" w:cs="Arial"/>
                <w:sz w:val="20"/>
                <w:szCs w:val="20"/>
              </w:rPr>
              <w:t>оказание услуг)  подведомственных учреждений в области физической кул</w:t>
            </w:r>
            <w:r w:rsidRPr="00FE69C0">
              <w:rPr>
                <w:rFonts w:ascii="Arial" w:hAnsi="Arial" w:cs="Arial"/>
                <w:sz w:val="20"/>
                <w:szCs w:val="20"/>
              </w:rPr>
              <w:t>ь</w:t>
            </w:r>
            <w:r w:rsidRPr="00FE69C0">
              <w:rPr>
                <w:rFonts w:ascii="Arial" w:hAnsi="Arial" w:cs="Arial"/>
                <w:sz w:val="20"/>
                <w:szCs w:val="20"/>
              </w:rPr>
              <w:t>туры и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990000059Р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81000</w:t>
            </w:r>
          </w:p>
        </w:tc>
      </w:tr>
      <w:tr w:rsidR="00FE69C0" w:rsidRPr="00FE69C0" w:rsidTr="00075A6C">
        <w:trPr>
          <w:trHeight w:val="510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</w:t>
            </w:r>
            <w:r w:rsidRPr="00FE69C0">
              <w:rPr>
                <w:rFonts w:ascii="Arial" w:hAnsi="Arial" w:cs="Arial"/>
                <w:sz w:val="20"/>
                <w:szCs w:val="20"/>
              </w:rPr>
              <w:t>ь</w:t>
            </w:r>
            <w:r w:rsidRPr="00FE69C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81000</w:t>
            </w:r>
          </w:p>
        </w:tc>
      </w:tr>
      <w:tr w:rsidR="00FE69C0" w:rsidRPr="00FE69C0" w:rsidTr="00075A6C">
        <w:trPr>
          <w:trHeight w:val="255"/>
        </w:trPr>
        <w:tc>
          <w:tcPr>
            <w:tcW w:w="4361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37150113,00</w:t>
            </w:r>
          </w:p>
        </w:tc>
      </w:tr>
    </w:tbl>
    <w:p w:rsidR="00FE69C0" w:rsidRDefault="00FE69C0" w:rsidP="00FE69C0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FE69C0" w:rsidRPr="00691FC7" w:rsidRDefault="00FE69C0" w:rsidP="00FE69C0">
      <w:pPr>
        <w:tabs>
          <w:tab w:val="left" w:pos="6480"/>
        </w:tabs>
        <w:ind w:left="6521"/>
        <w:contextualSpacing/>
        <w:jc w:val="right"/>
        <w:rPr>
          <w:rFonts w:ascii="Arial" w:hAnsi="Arial" w:cs="Arial"/>
          <w:sz w:val="24"/>
          <w:szCs w:val="24"/>
        </w:rPr>
      </w:pPr>
      <w:r w:rsidRPr="00691FC7">
        <w:rPr>
          <w:rFonts w:ascii="Arial" w:hAnsi="Arial" w:cs="Arial"/>
          <w:sz w:val="24"/>
          <w:szCs w:val="24"/>
        </w:rPr>
        <w:t>Приложение № 5</w:t>
      </w:r>
    </w:p>
    <w:p w:rsidR="00FE69C0" w:rsidRPr="00691FC7" w:rsidRDefault="00FE69C0" w:rsidP="00FE69C0">
      <w:pPr>
        <w:tabs>
          <w:tab w:val="left" w:pos="6480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691FC7">
        <w:rPr>
          <w:rFonts w:ascii="Arial" w:hAnsi="Arial" w:cs="Arial"/>
          <w:sz w:val="24"/>
          <w:szCs w:val="24"/>
        </w:rPr>
        <w:t>к решению Совета депутатов</w:t>
      </w:r>
    </w:p>
    <w:p w:rsidR="00FE69C0" w:rsidRPr="00691FC7" w:rsidRDefault="00FE69C0" w:rsidP="00FE69C0">
      <w:pPr>
        <w:tabs>
          <w:tab w:val="left" w:pos="6480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691FC7">
        <w:rPr>
          <w:rFonts w:ascii="Arial" w:hAnsi="Arial" w:cs="Arial"/>
          <w:sz w:val="24"/>
          <w:szCs w:val="24"/>
        </w:rPr>
        <w:t>Апраксинского сельского поселения</w:t>
      </w:r>
    </w:p>
    <w:p w:rsidR="00FE69C0" w:rsidRPr="00691FC7" w:rsidRDefault="00FE69C0" w:rsidP="00FE69C0">
      <w:pPr>
        <w:tabs>
          <w:tab w:val="left" w:pos="6480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691FC7">
        <w:rPr>
          <w:rFonts w:ascii="Arial" w:hAnsi="Arial" w:cs="Arial"/>
          <w:sz w:val="24"/>
          <w:szCs w:val="24"/>
        </w:rPr>
        <w:t>Костромского муниципального района</w:t>
      </w:r>
    </w:p>
    <w:p w:rsidR="00FE69C0" w:rsidRPr="00691FC7" w:rsidRDefault="00FE69C0" w:rsidP="00FE69C0">
      <w:pPr>
        <w:tabs>
          <w:tab w:val="left" w:pos="6480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691FC7">
        <w:rPr>
          <w:rFonts w:ascii="Arial" w:hAnsi="Arial" w:cs="Arial"/>
          <w:sz w:val="24"/>
          <w:szCs w:val="24"/>
        </w:rPr>
        <w:t>Костромской области</w:t>
      </w:r>
    </w:p>
    <w:p w:rsidR="00FE69C0" w:rsidRPr="00691FC7" w:rsidRDefault="00FE69C0" w:rsidP="00FE69C0">
      <w:pPr>
        <w:tabs>
          <w:tab w:val="left" w:pos="6480"/>
        </w:tabs>
        <w:ind w:left="6521"/>
        <w:contextualSpacing/>
        <w:jc w:val="right"/>
        <w:rPr>
          <w:rFonts w:ascii="Arial" w:hAnsi="Arial" w:cs="Arial"/>
          <w:sz w:val="24"/>
          <w:szCs w:val="24"/>
        </w:rPr>
      </w:pPr>
      <w:r w:rsidRPr="00691FC7">
        <w:rPr>
          <w:rFonts w:ascii="Arial" w:hAnsi="Arial" w:cs="Arial"/>
          <w:sz w:val="24"/>
          <w:szCs w:val="24"/>
        </w:rPr>
        <w:t>от 28.08.2025 № 31</w:t>
      </w:r>
    </w:p>
    <w:p w:rsidR="00FE69C0" w:rsidRPr="00691FC7" w:rsidRDefault="00FE69C0" w:rsidP="00FE69C0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E69C0" w:rsidRPr="004C6E73" w:rsidRDefault="00FE69C0" w:rsidP="00FE69C0">
      <w:pPr>
        <w:contextualSpacing/>
        <w:jc w:val="center"/>
        <w:rPr>
          <w:rFonts w:ascii="Arial" w:hAnsi="Arial" w:cs="Arial"/>
          <w:b/>
          <w:caps/>
          <w:sz w:val="32"/>
          <w:szCs w:val="32"/>
        </w:rPr>
      </w:pPr>
      <w:r w:rsidRPr="004C6E73">
        <w:rPr>
          <w:rFonts w:ascii="Arial" w:hAnsi="Arial" w:cs="Arial"/>
          <w:b/>
          <w:caps/>
          <w:sz w:val="32"/>
          <w:szCs w:val="32"/>
        </w:rPr>
        <w:t>Источники финансирования дефицита бюджета Апраксинского сельского поселения</w:t>
      </w:r>
      <w:r>
        <w:rPr>
          <w:rFonts w:ascii="Arial" w:hAnsi="Arial" w:cs="Arial"/>
          <w:b/>
          <w:caps/>
          <w:sz w:val="32"/>
          <w:szCs w:val="32"/>
        </w:rPr>
        <w:t xml:space="preserve"> </w:t>
      </w:r>
      <w:r w:rsidRPr="004C6E73">
        <w:rPr>
          <w:rFonts w:ascii="Arial" w:hAnsi="Arial" w:cs="Arial"/>
          <w:b/>
          <w:caps/>
          <w:sz w:val="32"/>
          <w:szCs w:val="32"/>
        </w:rPr>
        <w:t>на 2025 год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2802"/>
        <w:gridCol w:w="5670"/>
        <w:gridCol w:w="1701"/>
      </w:tblGrid>
      <w:tr w:rsidR="00FE69C0" w:rsidRPr="00FE69C0" w:rsidTr="00075A6C">
        <w:trPr>
          <w:trHeight w:val="23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Код администратора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9C0" w:rsidRPr="00FE69C0" w:rsidTr="00075A6C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000 01 00 00 00 00 0000 000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175 406,00</w:t>
            </w:r>
          </w:p>
        </w:tc>
      </w:tr>
      <w:tr w:rsidR="00FE69C0" w:rsidRPr="00FE69C0" w:rsidTr="00075A6C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000 01 05 00 00 00 0000 000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</w:t>
            </w:r>
            <w:r w:rsidRPr="00FE69C0">
              <w:rPr>
                <w:rFonts w:ascii="Arial" w:hAnsi="Arial" w:cs="Arial"/>
                <w:sz w:val="20"/>
                <w:szCs w:val="20"/>
              </w:rPr>
              <w:t>д</w:t>
            </w:r>
            <w:r w:rsidRPr="00FE69C0">
              <w:rPr>
                <w:rFonts w:ascii="Arial" w:hAnsi="Arial" w:cs="Arial"/>
                <w:sz w:val="20"/>
                <w:szCs w:val="20"/>
              </w:rPr>
              <w:t>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175 406,00</w:t>
            </w:r>
          </w:p>
        </w:tc>
      </w:tr>
      <w:tr w:rsidR="00FE69C0" w:rsidRPr="00FE69C0" w:rsidTr="00075A6C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000 01 05 00 00 00 0000 500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-36 974 707,00</w:t>
            </w:r>
          </w:p>
        </w:tc>
      </w:tr>
      <w:tr w:rsidR="00FE69C0" w:rsidRPr="00FE69C0" w:rsidTr="00075A6C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000 01 05 02 00 00 0000 500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-36 974 707,00</w:t>
            </w:r>
          </w:p>
        </w:tc>
      </w:tr>
      <w:tr w:rsidR="00FE69C0" w:rsidRPr="00FE69C0" w:rsidTr="00075A6C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000 01 05 02 01 00 0000 510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-36 974 707,00</w:t>
            </w:r>
          </w:p>
        </w:tc>
      </w:tr>
      <w:tr w:rsidR="00FE69C0" w:rsidRPr="00FE69C0" w:rsidTr="00075A6C">
        <w:trPr>
          <w:trHeight w:val="46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000 01 05 02 01 10 0000 510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 сельских пос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-36 974 707,00</w:t>
            </w:r>
          </w:p>
        </w:tc>
      </w:tr>
      <w:tr w:rsidR="00FE69C0" w:rsidRPr="00FE69C0" w:rsidTr="00075A6C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000 01 05 00 00 00 0000 600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37 150 113,00</w:t>
            </w:r>
          </w:p>
        </w:tc>
      </w:tr>
      <w:tr w:rsidR="00FE69C0" w:rsidRPr="00FE69C0" w:rsidTr="00075A6C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000 01 05 02 00 00 0000 600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37 150 113,00</w:t>
            </w:r>
          </w:p>
        </w:tc>
      </w:tr>
      <w:tr w:rsidR="00FE69C0" w:rsidRPr="00FE69C0" w:rsidTr="00075A6C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000 01 05 02 01 00 0000 610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37 150 113,00</w:t>
            </w:r>
          </w:p>
        </w:tc>
      </w:tr>
      <w:tr w:rsidR="00FE69C0" w:rsidRPr="00FE69C0" w:rsidTr="00075A6C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000 01 05 02 01 10 0000 610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</w:t>
            </w:r>
            <w:r w:rsidRPr="00FE69C0">
              <w:rPr>
                <w:rFonts w:ascii="Arial" w:hAnsi="Arial" w:cs="Arial"/>
                <w:sz w:val="20"/>
                <w:szCs w:val="20"/>
              </w:rPr>
              <w:t>е</w:t>
            </w:r>
            <w:r w:rsidRPr="00FE69C0">
              <w:rPr>
                <w:rFonts w:ascii="Arial" w:hAnsi="Arial" w:cs="Arial"/>
                <w:sz w:val="20"/>
                <w:szCs w:val="20"/>
              </w:rPr>
              <w:t>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37 150 113,00</w:t>
            </w:r>
          </w:p>
        </w:tc>
      </w:tr>
      <w:tr w:rsidR="00FE69C0" w:rsidRPr="00FE69C0" w:rsidTr="00075A6C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69C0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9C0" w:rsidRPr="00FE69C0" w:rsidRDefault="00FE69C0" w:rsidP="00075A6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E69C0">
              <w:rPr>
                <w:rFonts w:ascii="Arial" w:hAnsi="Arial" w:cs="Arial"/>
                <w:bCs/>
                <w:sz w:val="20"/>
                <w:szCs w:val="20"/>
              </w:rPr>
              <w:t>175 406,00</w:t>
            </w:r>
          </w:p>
        </w:tc>
      </w:tr>
    </w:tbl>
    <w:p w:rsidR="00FE69C0" w:rsidRDefault="00FE69C0" w:rsidP="00FE69C0">
      <w:pPr>
        <w:contextualSpacing/>
        <w:jc w:val="right"/>
        <w:rPr>
          <w:rFonts w:ascii="Arial" w:hAnsi="Arial" w:cs="Arial"/>
          <w:sz w:val="24"/>
          <w:szCs w:val="24"/>
        </w:rPr>
      </w:pPr>
    </w:p>
    <w:tbl>
      <w:tblPr>
        <w:tblW w:w="928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89"/>
      </w:tblGrid>
      <w:tr w:rsidR="00DB7A1E" w:rsidTr="00F91B88">
        <w:trPr>
          <w:tblCellSpacing w:w="0" w:type="dxa"/>
        </w:trPr>
        <w:tc>
          <w:tcPr>
            <w:tcW w:w="9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Общественно-политическая газета учреждена Советом депутатов Апраксинского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F91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442" w:rsidRDefault="00BA0442">
      <w:pPr>
        <w:spacing w:after="0" w:line="240" w:lineRule="auto"/>
      </w:pPr>
      <w:r>
        <w:separator/>
      </w:r>
    </w:p>
  </w:endnote>
  <w:endnote w:type="continuationSeparator" w:id="0">
    <w:p w:rsidR="00BA0442" w:rsidRDefault="00BA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 w:rsidP="001B736C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</w:p>
  <w:p w:rsidR="00705265" w:rsidRDefault="00705265" w:rsidP="001B736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442" w:rsidRDefault="00BA0442">
      <w:pPr>
        <w:spacing w:after="0" w:line="240" w:lineRule="auto"/>
      </w:pPr>
      <w:r>
        <w:separator/>
      </w:r>
    </w:p>
  </w:footnote>
  <w:footnote w:type="continuationSeparator" w:id="0">
    <w:p w:rsidR="00BA0442" w:rsidRDefault="00BA0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Pr="00DC4606" w:rsidRDefault="00705265" w:rsidP="001B736C">
    <w:pPr>
      <w:pStyle w:val="ac"/>
      <w:jc w:val="center"/>
    </w:pPr>
    <w:r w:rsidRPr="00DC4606">
      <w:rPr>
        <w:rStyle w:val="af0"/>
      </w:rPr>
      <w:fldChar w:fldCharType="begin"/>
    </w:r>
    <w:r w:rsidRPr="00DC4606">
      <w:rPr>
        <w:rStyle w:val="af0"/>
      </w:rPr>
      <w:instrText xml:space="preserve"> PAGE </w:instrText>
    </w:r>
    <w:r w:rsidRPr="00DC4606">
      <w:rPr>
        <w:rStyle w:val="af0"/>
      </w:rPr>
      <w:fldChar w:fldCharType="separate"/>
    </w:r>
    <w:r w:rsidR="00FE69C0">
      <w:rPr>
        <w:rStyle w:val="af0"/>
        <w:noProof/>
      </w:rPr>
      <w:t>12</w:t>
    </w:r>
    <w:r w:rsidRPr="00DC4606">
      <w:rPr>
        <w:rStyle w:val="af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>
    <w:pPr>
      <w:pStyle w:val="ac"/>
    </w:pPr>
  </w:p>
  <w:p w:rsidR="00705265" w:rsidRDefault="007052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5">
    <w:nsid w:val="0A825FEA"/>
    <w:multiLevelType w:val="hybridMultilevel"/>
    <w:tmpl w:val="CF384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580A7A"/>
    <w:multiLevelType w:val="singleLevel"/>
    <w:tmpl w:val="5832DCC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2A44316B"/>
    <w:multiLevelType w:val="hybridMultilevel"/>
    <w:tmpl w:val="05145336"/>
    <w:lvl w:ilvl="0" w:tplc="4AC4B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753ADB"/>
    <w:multiLevelType w:val="singleLevel"/>
    <w:tmpl w:val="3FEEF3F4"/>
    <w:lvl w:ilvl="0">
      <w:start w:val="18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9">
    <w:nsid w:val="3B9F77AF"/>
    <w:multiLevelType w:val="singleLevel"/>
    <w:tmpl w:val="9106059E"/>
    <w:lvl w:ilvl="0">
      <w:start w:val="2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44D27197"/>
    <w:multiLevelType w:val="singleLevel"/>
    <w:tmpl w:val="F85EE5EE"/>
    <w:lvl w:ilvl="0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1">
    <w:nsid w:val="591D6776"/>
    <w:multiLevelType w:val="multilevel"/>
    <w:tmpl w:val="8228B5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351020"/>
    <w:multiLevelType w:val="multilevel"/>
    <w:tmpl w:val="E90CFA0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42B1443"/>
    <w:multiLevelType w:val="hybridMultilevel"/>
    <w:tmpl w:val="F3E0632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5F6B63"/>
    <w:multiLevelType w:val="hybridMultilevel"/>
    <w:tmpl w:val="8228B52C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67510A"/>
    <w:multiLevelType w:val="hybridMultilevel"/>
    <w:tmpl w:val="5374FABE"/>
    <w:lvl w:ilvl="0" w:tplc="D6C036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4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9"/>
  </w:num>
  <w:num w:numId="15">
    <w:abstractNumId w:val="14"/>
  </w:num>
  <w:num w:numId="16">
    <w:abstractNumId w:val="11"/>
  </w:num>
  <w:num w:numId="17">
    <w:abstractNumId w:val="13"/>
  </w:num>
  <w:num w:numId="1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00093"/>
    <w:rsid w:val="00014EE4"/>
    <w:rsid w:val="00023552"/>
    <w:rsid w:val="00042CBB"/>
    <w:rsid w:val="000524B1"/>
    <w:rsid w:val="00056684"/>
    <w:rsid w:val="000754B7"/>
    <w:rsid w:val="000868EF"/>
    <w:rsid w:val="00093D41"/>
    <w:rsid w:val="000D502C"/>
    <w:rsid w:val="000D51B8"/>
    <w:rsid w:val="000F7B92"/>
    <w:rsid w:val="00103F37"/>
    <w:rsid w:val="00105AEF"/>
    <w:rsid w:val="0011330A"/>
    <w:rsid w:val="00146368"/>
    <w:rsid w:val="001476F3"/>
    <w:rsid w:val="00162615"/>
    <w:rsid w:val="00162708"/>
    <w:rsid w:val="001650DE"/>
    <w:rsid w:val="00176516"/>
    <w:rsid w:val="001B1581"/>
    <w:rsid w:val="001D4A7D"/>
    <w:rsid w:val="001F1B87"/>
    <w:rsid w:val="002003BB"/>
    <w:rsid w:val="002008D9"/>
    <w:rsid w:val="002137E5"/>
    <w:rsid w:val="00224CE8"/>
    <w:rsid w:val="00262FAB"/>
    <w:rsid w:val="00283494"/>
    <w:rsid w:val="00284E55"/>
    <w:rsid w:val="00285336"/>
    <w:rsid w:val="0029227E"/>
    <w:rsid w:val="00295418"/>
    <w:rsid w:val="002A3636"/>
    <w:rsid w:val="002C6444"/>
    <w:rsid w:val="002D2930"/>
    <w:rsid w:val="002E2F84"/>
    <w:rsid w:val="002E5DD5"/>
    <w:rsid w:val="002E6BE3"/>
    <w:rsid w:val="002F20C2"/>
    <w:rsid w:val="002F2CFF"/>
    <w:rsid w:val="002F527D"/>
    <w:rsid w:val="00312855"/>
    <w:rsid w:val="0032784A"/>
    <w:rsid w:val="00393EE8"/>
    <w:rsid w:val="003B2F96"/>
    <w:rsid w:val="003B6F46"/>
    <w:rsid w:val="003C2DE2"/>
    <w:rsid w:val="003E78EA"/>
    <w:rsid w:val="003F3555"/>
    <w:rsid w:val="00457630"/>
    <w:rsid w:val="004624CE"/>
    <w:rsid w:val="004665C9"/>
    <w:rsid w:val="00472961"/>
    <w:rsid w:val="00497B46"/>
    <w:rsid w:val="004A0520"/>
    <w:rsid w:val="004E0736"/>
    <w:rsid w:val="004F5251"/>
    <w:rsid w:val="00522480"/>
    <w:rsid w:val="005650B6"/>
    <w:rsid w:val="005A2A24"/>
    <w:rsid w:val="005F3A83"/>
    <w:rsid w:val="006004EA"/>
    <w:rsid w:val="00600ED1"/>
    <w:rsid w:val="00611EE7"/>
    <w:rsid w:val="00614309"/>
    <w:rsid w:val="00634868"/>
    <w:rsid w:val="006420A1"/>
    <w:rsid w:val="00643EA1"/>
    <w:rsid w:val="00661FD3"/>
    <w:rsid w:val="006870ED"/>
    <w:rsid w:val="006A0083"/>
    <w:rsid w:val="006A29BF"/>
    <w:rsid w:val="006B6A5B"/>
    <w:rsid w:val="006C1BF8"/>
    <w:rsid w:val="006D5780"/>
    <w:rsid w:val="006E7370"/>
    <w:rsid w:val="006F29D9"/>
    <w:rsid w:val="00705265"/>
    <w:rsid w:val="007112C6"/>
    <w:rsid w:val="007143BD"/>
    <w:rsid w:val="007266E4"/>
    <w:rsid w:val="00730CCE"/>
    <w:rsid w:val="007629B5"/>
    <w:rsid w:val="00775E23"/>
    <w:rsid w:val="007A5D7B"/>
    <w:rsid w:val="007C01C7"/>
    <w:rsid w:val="007C6837"/>
    <w:rsid w:val="007F40B8"/>
    <w:rsid w:val="00807EC7"/>
    <w:rsid w:val="0084160E"/>
    <w:rsid w:val="00866FBB"/>
    <w:rsid w:val="00873C74"/>
    <w:rsid w:val="00877AA4"/>
    <w:rsid w:val="008819D4"/>
    <w:rsid w:val="008B578D"/>
    <w:rsid w:val="008D1700"/>
    <w:rsid w:val="008F5046"/>
    <w:rsid w:val="00901130"/>
    <w:rsid w:val="00911BA0"/>
    <w:rsid w:val="00946B0E"/>
    <w:rsid w:val="009530AC"/>
    <w:rsid w:val="009623D8"/>
    <w:rsid w:val="00976F1B"/>
    <w:rsid w:val="00982027"/>
    <w:rsid w:val="00992BD8"/>
    <w:rsid w:val="009A34AB"/>
    <w:rsid w:val="009D296F"/>
    <w:rsid w:val="009E758C"/>
    <w:rsid w:val="009F638D"/>
    <w:rsid w:val="009F7983"/>
    <w:rsid w:val="00A11102"/>
    <w:rsid w:val="00A23BF5"/>
    <w:rsid w:val="00A27FBF"/>
    <w:rsid w:val="00A7590F"/>
    <w:rsid w:val="00A96629"/>
    <w:rsid w:val="00AA3539"/>
    <w:rsid w:val="00AA7C76"/>
    <w:rsid w:val="00AB0F2B"/>
    <w:rsid w:val="00AB11EA"/>
    <w:rsid w:val="00AB444A"/>
    <w:rsid w:val="00AB7A47"/>
    <w:rsid w:val="00AE2FEF"/>
    <w:rsid w:val="00B0573F"/>
    <w:rsid w:val="00B1098E"/>
    <w:rsid w:val="00B12980"/>
    <w:rsid w:val="00B13C74"/>
    <w:rsid w:val="00B23F9E"/>
    <w:rsid w:val="00B254D6"/>
    <w:rsid w:val="00B30769"/>
    <w:rsid w:val="00B5728A"/>
    <w:rsid w:val="00B61721"/>
    <w:rsid w:val="00B6384C"/>
    <w:rsid w:val="00BA0442"/>
    <w:rsid w:val="00BA553D"/>
    <w:rsid w:val="00BA7208"/>
    <w:rsid w:val="00BC48A2"/>
    <w:rsid w:val="00BD1F2E"/>
    <w:rsid w:val="00BD249A"/>
    <w:rsid w:val="00C10F1C"/>
    <w:rsid w:val="00C11AC1"/>
    <w:rsid w:val="00C13C24"/>
    <w:rsid w:val="00C14782"/>
    <w:rsid w:val="00C26F39"/>
    <w:rsid w:val="00C328C3"/>
    <w:rsid w:val="00C4495D"/>
    <w:rsid w:val="00C52BF0"/>
    <w:rsid w:val="00C83C12"/>
    <w:rsid w:val="00C85CD6"/>
    <w:rsid w:val="00CA6761"/>
    <w:rsid w:val="00CB05C1"/>
    <w:rsid w:val="00CB26EC"/>
    <w:rsid w:val="00CC00CB"/>
    <w:rsid w:val="00CC161C"/>
    <w:rsid w:val="00CE5B04"/>
    <w:rsid w:val="00D23848"/>
    <w:rsid w:val="00D544C9"/>
    <w:rsid w:val="00D55D04"/>
    <w:rsid w:val="00D66361"/>
    <w:rsid w:val="00D850AE"/>
    <w:rsid w:val="00D85B92"/>
    <w:rsid w:val="00DA078B"/>
    <w:rsid w:val="00DA45CC"/>
    <w:rsid w:val="00DA6AEA"/>
    <w:rsid w:val="00DA756A"/>
    <w:rsid w:val="00DB08C8"/>
    <w:rsid w:val="00DB5824"/>
    <w:rsid w:val="00DB757E"/>
    <w:rsid w:val="00DB7A1E"/>
    <w:rsid w:val="00DC2575"/>
    <w:rsid w:val="00DE51B6"/>
    <w:rsid w:val="00DF1D92"/>
    <w:rsid w:val="00E14271"/>
    <w:rsid w:val="00E24204"/>
    <w:rsid w:val="00E53D1C"/>
    <w:rsid w:val="00E61C1D"/>
    <w:rsid w:val="00E90742"/>
    <w:rsid w:val="00E9638C"/>
    <w:rsid w:val="00EC048A"/>
    <w:rsid w:val="00EC6AC4"/>
    <w:rsid w:val="00ED0D63"/>
    <w:rsid w:val="00EE3CD4"/>
    <w:rsid w:val="00F005DE"/>
    <w:rsid w:val="00F01D1D"/>
    <w:rsid w:val="00F15970"/>
    <w:rsid w:val="00F22E38"/>
    <w:rsid w:val="00F23AF9"/>
    <w:rsid w:val="00F43C6B"/>
    <w:rsid w:val="00F46454"/>
    <w:rsid w:val="00F53B9D"/>
    <w:rsid w:val="00F57B20"/>
    <w:rsid w:val="00F807F7"/>
    <w:rsid w:val="00F91B88"/>
    <w:rsid w:val="00FA3134"/>
    <w:rsid w:val="00FB75AC"/>
    <w:rsid w:val="00FC6783"/>
    <w:rsid w:val="00FE6326"/>
    <w:rsid w:val="00FE69C0"/>
    <w:rsid w:val="00FF0DC6"/>
    <w:rsid w:val="00FF16C9"/>
    <w:rsid w:val="00FF51D1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envelope address" w:uiPriority="0"/>
    <w:lsdException w:name="envelope return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497B4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497B4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497B4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497B4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97B4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497B4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497B4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497B4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6783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4665C9"/>
    <w:pPr>
      <w:ind w:left="720"/>
      <w:contextualSpacing/>
    </w:pPr>
  </w:style>
  <w:style w:type="paragraph" w:styleId="a6">
    <w:name w:val="Balloon Text"/>
    <w:basedOn w:val="a"/>
    <w:link w:val="a7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1">
    <w:name w:val="Сетка таблицы3"/>
    <w:basedOn w:val="a1"/>
    <w:next w:val="a8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9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1">
    <w:name w:val="Нет списка2"/>
    <w:next w:val="a2"/>
    <w:semiHidden/>
    <w:rsid w:val="00F807F7"/>
  </w:style>
  <w:style w:type="paragraph" w:customStyle="1" w:styleId="22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c">
    <w:name w:val="header"/>
    <w:basedOn w:val="a"/>
    <w:link w:val="ad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05265"/>
  </w:style>
  <w:style w:type="numbering" w:customStyle="1" w:styleId="32">
    <w:name w:val="Нет списка3"/>
    <w:next w:val="a2"/>
    <w:uiPriority w:val="99"/>
    <w:semiHidden/>
    <w:unhideWhenUsed/>
    <w:rsid w:val="00DF1D92"/>
  </w:style>
  <w:style w:type="numbering" w:customStyle="1" w:styleId="41">
    <w:name w:val="Нет списка4"/>
    <w:next w:val="a2"/>
    <w:semiHidden/>
    <w:unhideWhenUsed/>
    <w:rsid w:val="00BD1F2E"/>
  </w:style>
  <w:style w:type="paragraph" w:customStyle="1" w:styleId="23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rsid w:val="00BD1F2E"/>
  </w:style>
  <w:style w:type="table" w:customStyle="1" w:styleId="24">
    <w:name w:val="Сетка таблицы2"/>
    <w:basedOn w:val="a1"/>
    <w:next w:val="a8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1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71">
    <w:name w:val="Нет списка7"/>
    <w:next w:val="a2"/>
    <w:uiPriority w:val="99"/>
    <w:semiHidden/>
    <w:rsid w:val="00A27FBF"/>
  </w:style>
  <w:style w:type="paragraph" w:customStyle="1" w:styleId="25">
    <w:name w:val="Знак2"/>
    <w:basedOn w:val="a"/>
    <w:rsid w:val="00A27FB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4">
    <w:name w:val="Знак Знак Знак Знак Знак Знак Знак Знак"/>
    <w:basedOn w:val="a"/>
    <w:rsid w:val="00A27FB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42">
    <w:name w:val="Сетка таблицы4"/>
    <w:basedOn w:val="a1"/>
    <w:next w:val="a8"/>
    <w:rsid w:val="00A2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шрифт абзаца1"/>
    <w:qFormat/>
    <w:rsid w:val="00A27FBF"/>
  </w:style>
  <w:style w:type="paragraph" w:customStyle="1" w:styleId="Default">
    <w:name w:val="Default"/>
    <w:rsid w:val="000F7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497B4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497B46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497B4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497B46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97B46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497B4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97B4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97B46"/>
    <w:rPr>
      <w:rFonts w:ascii="Arial" w:eastAsia="Times New Roman" w:hAnsi="Arial" w:cs="Arial"/>
      <w:lang w:eastAsia="zh-CN"/>
    </w:rPr>
  </w:style>
  <w:style w:type="numbering" w:customStyle="1" w:styleId="81">
    <w:name w:val="Нет списка8"/>
    <w:next w:val="a2"/>
    <w:uiPriority w:val="99"/>
    <w:semiHidden/>
    <w:unhideWhenUsed/>
    <w:rsid w:val="00497B46"/>
  </w:style>
  <w:style w:type="character" w:customStyle="1" w:styleId="WW8Num1z0">
    <w:name w:val="WW8Num1z0"/>
    <w:rsid w:val="00497B46"/>
  </w:style>
  <w:style w:type="character" w:customStyle="1" w:styleId="WW8Num1z1">
    <w:name w:val="WW8Num1z1"/>
    <w:rsid w:val="00497B46"/>
  </w:style>
  <w:style w:type="character" w:customStyle="1" w:styleId="WW8Num1z2">
    <w:name w:val="WW8Num1z2"/>
    <w:rsid w:val="00497B46"/>
  </w:style>
  <w:style w:type="character" w:customStyle="1" w:styleId="WW8Num1z3">
    <w:name w:val="WW8Num1z3"/>
    <w:rsid w:val="00497B46"/>
  </w:style>
  <w:style w:type="character" w:customStyle="1" w:styleId="WW8Num1z4">
    <w:name w:val="WW8Num1z4"/>
    <w:rsid w:val="00497B46"/>
  </w:style>
  <w:style w:type="character" w:customStyle="1" w:styleId="WW8Num1z5">
    <w:name w:val="WW8Num1z5"/>
    <w:rsid w:val="00497B46"/>
  </w:style>
  <w:style w:type="character" w:customStyle="1" w:styleId="WW8Num1z6">
    <w:name w:val="WW8Num1z6"/>
    <w:rsid w:val="00497B46"/>
  </w:style>
  <w:style w:type="character" w:customStyle="1" w:styleId="WW8Num1z7">
    <w:name w:val="WW8Num1z7"/>
    <w:rsid w:val="00497B46"/>
  </w:style>
  <w:style w:type="character" w:customStyle="1" w:styleId="WW8Num1z8">
    <w:name w:val="WW8Num1z8"/>
    <w:rsid w:val="00497B46"/>
  </w:style>
  <w:style w:type="character" w:customStyle="1" w:styleId="WW8Num2z0">
    <w:name w:val="WW8Num2z0"/>
    <w:rsid w:val="00497B46"/>
  </w:style>
  <w:style w:type="character" w:customStyle="1" w:styleId="WW8Num2z1">
    <w:name w:val="WW8Num2z1"/>
    <w:rsid w:val="00497B46"/>
  </w:style>
  <w:style w:type="character" w:customStyle="1" w:styleId="WW8Num2z2">
    <w:name w:val="WW8Num2z2"/>
    <w:rsid w:val="00497B46"/>
  </w:style>
  <w:style w:type="character" w:customStyle="1" w:styleId="WW8Num2z3">
    <w:name w:val="WW8Num2z3"/>
    <w:rsid w:val="00497B46"/>
  </w:style>
  <w:style w:type="character" w:customStyle="1" w:styleId="WW8Num2z4">
    <w:name w:val="WW8Num2z4"/>
    <w:rsid w:val="00497B46"/>
  </w:style>
  <w:style w:type="character" w:customStyle="1" w:styleId="WW8Num2z5">
    <w:name w:val="WW8Num2z5"/>
    <w:rsid w:val="00497B46"/>
  </w:style>
  <w:style w:type="character" w:customStyle="1" w:styleId="WW8Num2z6">
    <w:name w:val="WW8Num2z6"/>
    <w:rsid w:val="00497B46"/>
  </w:style>
  <w:style w:type="character" w:customStyle="1" w:styleId="WW8Num2z7">
    <w:name w:val="WW8Num2z7"/>
    <w:rsid w:val="00497B46"/>
  </w:style>
  <w:style w:type="character" w:customStyle="1" w:styleId="WW8Num2z8">
    <w:name w:val="WW8Num2z8"/>
    <w:rsid w:val="00497B46"/>
  </w:style>
  <w:style w:type="character" w:customStyle="1" w:styleId="WW8Num3z0">
    <w:name w:val="WW8Num3z0"/>
    <w:rsid w:val="00497B46"/>
  </w:style>
  <w:style w:type="character" w:customStyle="1" w:styleId="WW8Num3z1">
    <w:name w:val="WW8Num3z1"/>
    <w:rsid w:val="00497B46"/>
  </w:style>
  <w:style w:type="character" w:customStyle="1" w:styleId="WW8Num3z2">
    <w:name w:val="WW8Num3z2"/>
    <w:rsid w:val="00497B46"/>
  </w:style>
  <w:style w:type="character" w:customStyle="1" w:styleId="WW8Num3z3">
    <w:name w:val="WW8Num3z3"/>
    <w:rsid w:val="00497B46"/>
  </w:style>
  <w:style w:type="character" w:customStyle="1" w:styleId="WW8Num3z4">
    <w:name w:val="WW8Num3z4"/>
    <w:rsid w:val="00497B46"/>
  </w:style>
  <w:style w:type="character" w:customStyle="1" w:styleId="WW8Num3z5">
    <w:name w:val="WW8Num3z5"/>
    <w:rsid w:val="00497B46"/>
  </w:style>
  <w:style w:type="character" w:customStyle="1" w:styleId="WW8Num3z6">
    <w:name w:val="WW8Num3z6"/>
    <w:rsid w:val="00497B46"/>
  </w:style>
  <w:style w:type="character" w:customStyle="1" w:styleId="WW8Num3z7">
    <w:name w:val="WW8Num3z7"/>
    <w:rsid w:val="00497B46"/>
  </w:style>
  <w:style w:type="character" w:customStyle="1" w:styleId="WW8Num3z8">
    <w:name w:val="WW8Num3z8"/>
    <w:rsid w:val="00497B46"/>
  </w:style>
  <w:style w:type="character" w:customStyle="1" w:styleId="WW8Num4z0">
    <w:name w:val="WW8Num4z0"/>
    <w:rsid w:val="00497B4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4z1">
    <w:name w:val="WW8Num4z1"/>
    <w:rsid w:val="00497B46"/>
  </w:style>
  <w:style w:type="character" w:customStyle="1" w:styleId="WW8Num4z2">
    <w:name w:val="WW8Num4z2"/>
    <w:rsid w:val="00497B46"/>
  </w:style>
  <w:style w:type="character" w:customStyle="1" w:styleId="WW8Num4z3">
    <w:name w:val="WW8Num4z3"/>
    <w:rsid w:val="00497B46"/>
  </w:style>
  <w:style w:type="character" w:customStyle="1" w:styleId="WW8Num4z4">
    <w:name w:val="WW8Num4z4"/>
    <w:rsid w:val="00497B46"/>
  </w:style>
  <w:style w:type="character" w:customStyle="1" w:styleId="WW8Num4z5">
    <w:name w:val="WW8Num4z5"/>
    <w:rsid w:val="00497B46"/>
  </w:style>
  <w:style w:type="character" w:customStyle="1" w:styleId="WW8Num4z6">
    <w:name w:val="WW8Num4z6"/>
    <w:rsid w:val="00497B46"/>
  </w:style>
  <w:style w:type="character" w:customStyle="1" w:styleId="WW8Num4z7">
    <w:name w:val="WW8Num4z7"/>
    <w:rsid w:val="00497B46"/>
  </w:style>
  <w:style w:type="character" w:customStyle="1" w:styleId="WW8Num4z8">
    <w:name w:val="WW8Num4z8"/>
    <w:rsid w:val="00497B46"/>
  </w:style>
  <w:style w:type="character" w:customStyle="1" w:styleId="WW8Num5z0">
    <w:name w:val="WW8Num5z0"/>
    <w:rsid w:val="00497B46"/>
  </w:style>
  <w:style w:type="character" w:customStyle="1" w:styleId="WW8Num5z1">
    <w:name w:val="WW8Num5z1"/>
    <w:rsid w:val="00497B46"/>
  </w:style>
  <w:style w:type="character" w:customStyle="1" w:styleId="WW8Num5z2">
    <w:name w:val="WW8Num5z2"/>
    <w:rsid w:val="00497B46"/>
  </w:style>
  <w:style w:type="character" w:customStyle="1" w:styleId="WW8Num5z3">
    <w:name w:val="WW8Num5z3"/>
    <w:rsid w:val="00497B46"/>
  </w:style>
  <w:style w:type="character" w:customStyle="1" w:styleId="WW8Num5z4">
    <w:name w:val="WW8Num5z4"/>
    <w:rsid w:val="00497B46"/>
  </w:style>
  <w:style w:type="character" w:customStyle="1" w:styleId="WW8Num5z5">
    <w:name w:val="WW8Num5z5"/>
    <w:rsid w:val="00497B46"/>
  </w:style>
  <w:style w:type="character" w:customStyle="1" w:styleId="WW8Num5z6">
    <w:name w:val="WW8Num5z6"/>
    <w:rsid w:val="00497B46"/>
  </w:style>
  <w:style w:type="character" w:customStyle="1" w:styleId="WW8Num5z7">
    <w:name w:val="WW8Num5z7"/>
    <w:rsid w:val="00497B46"/>
  </w:style>
  <w:style w:type="character" w:customStyle="1" w:styleId="WW8Num5z8">
    <w:name w:val="WW8Num5z8"/>
    <w:rsid w:val="00497B46"/>
  </w:style>
  <w:style w:type="character" w:customStyle="1" w:styleId="WW8Num6z0">
    <w:name w:val="WW8Num6z0"/>
    <w:rsid w:val="00497B46"/>
    <w:rPr>
      <w:rFonts w:hint="default"/>
      <w:sz w:val="28"/>
      <w:szCs w:val="28"/>
    </w:rPr>
  </w:style>
  <w:style w:type="character" w:customStyle="1" w:styleId="WW8Num6z1">
    <w:name w:val="WW8Num6z1"/>
    <w:rsid w:val="00497B46"/>
  </w:style>
  <w:style w:type="character" w:customStyle="1" w:styleId="WW8Num6z2">
    <w:name w:val="WW8Num6z2"/>
    <w:rsid w:val="00497B46"/>
  </w:style>
  <w:style w:type="character" w:customStyle="1" w:styleId="WW8Num6z3">
    <w:name w:val="WW8Num6z3"/>
    <w:rsid w:val="00497B46"/>
  </w:style>
  <w:style w:type="character" w:customStyle="1" w:styleId="WW8Num6z4">
    <w:name w:val="WW8Num6z4"/>
    <w:rsid w:val="00497B46"/>
  </w:style>
  <w:style w:type="character" w:customStyle="1" w:styleId="WW8Num6z5">
    <w:name w:val="WW8Num6z5"/>
    <w:rsid w:val="00497B46"/>
  </w:style>
  <w:style w:type="character" w:customStyle="1" w:styleId="WW8Num6z6">
    <w:name w:val="WW8Num6z6"/>
    <w:rsid w:val="00497B46"/>
  </w:style>
  <w:style w:type="character" w:customStyle="1" w:styleId="WW8Num6z7">
    <w:name w:val="WW8Num6z7"/>
    <w:rsid w:val="00497B46"/>
  </w:style>
  <w:style w:type="character" w:customStyle="1" w:styleId="WW8Num6z8">
    <w:name w:val="WW8Num6z8"/>
    <w:rsid w:val="00497B46"/>
  </w:style>
  <w:style w:type="character" w:customStyle="1" w:styleId="26">
    <w:name w:val="Основной шрифт абзаца2"/>
    <w:rsid w:val="00497B46"/>
  </w:style>
  <w:style w:type="character" w:customStyle="1" w:styleId="Absatz-Standardschriftart">
    <w:name w:val="Absatz-Standardschriftart"/>
    <w:rsid w:val="00497B46"/>
  </w:style>
  <w:style w:type="character" w:customStyle="1" w:styleId="WW-Absatz-Standardschriftart">
    <w:name w:val="WW-Absatz-Standardschriftart"/>
    <w:rsid w:val="00497B46"/>
  </w:style>
  <w:style w:type="character" w:customStyle="1" w:styleId="WW-Absatz-Standardschriftart1">
    <w:name w:val="WW-Absatz-Standardschriftart1"/>
    <w:rsid w:val="00497B46"/>
  </w:style>
  <w:style w:type="character" w:customStyle="1" w:styleId="WW-Absatz-Standardschriftart11">
    <w:name w:val="WW-Absatz-Standardschriftart11"/>
    <w:rsid w:val="00497B46"/>
  </w:style>
  <w:style w:type="character" w:customStyle="1" w:styleId="WW-Absatz-Standardschriftart111">
    <w:name w:val="WW-Absatz-Standardschriftart111"/>
    <w:rsid w:val="00497B46"/>
  </w:style>
  <w:style w:type="character" w:customStyle="1" w:styleId="WW-Absatz-Standardschriftart1111">
    <w:name w:val="WW-Absatz-Standardschriftart1111"/>
    <w:rsid w:val="00497B46"/>
  </w:style>
  <w:style w:type="character" w:customStyle="1" w:styleId="WW-Absatz-Standardschriftart11111">
    <w:name w:val="WW-Absatz-Standardschriftart11111"/>
    <w:rsid w:val="00497B46"/>
  </w:style>
  <w:style w:type="character" w:customStyle="1" w:styleId="WW-Absatz-Standardschriftart111111">
    <w:name w:val="WW-Absatz-Standardschriftart111111"/>
    <w:rsid w:val="00497B46"/>
  </w:style>
  <w:style w:type="character" w:customStyle="1" w:styleId="WW-Absatz-Standardschriftart1111111">
    <w:name w:val="WW-Absatz-Standardschriftart1111111"/>
    <w:rsid w:val="00497B46"/>
  </w:style>
  <w:style w:type="character" w:customStyle="1" w:styleId="WW-Absatz-Standardschriftart11111111">
    <w:name w:val="WW-Absatz-Standardschriftart11111111"/>
    <w:rsid w:val="00497B46"/>
  </w:style>
  <w:style w:type="character" w:customStyle="1" w:styleId="WW-Absatz-Standardschriftart111111111">
    <w:name w:val="WW-Absatz-Standardschriftart111111111"/>
    <w:rsid w:val="00497B46"/>
  </w:style>
  <w:style w:type="character" w:customStyle="1" w:styleId="WW-Absatz-Standardschriftart1111111111">
    <w:name w:val="WW-Absatz-Standardschriftart1111111111"/>
    <w:rsid w:val="00497B46"/>
  </w:style>
  <w:style w:type="character" w:customStyle="1" w:styleId="WW-Absatz-Standardschriftart11111111111">
    <w:name w:val="WW-Absatz-Standardschriftart11111111111"/>
    <w:rsid w:val="00497B46"/>
  </w:style>
  <w:style w:type="character" w:customStyle="1" w:styleId="WW8Num7z0">
    <w:name w:val="WW8Num7z0"/>
    <w:rsid w:val="00497B46"/>
    <w:rPr>
      <w:rFonts w:ascii="Symbol" w:hAnsi="Symbol" w:cs="Symbol"/>
    </w:rPr>
  </w:style>
  <w:style w:type="character" w:customStyle="1" w:styleId="WW8Num8z0">
    <w:name w:val="WW8Num8z0"/>
    <w:rsid w:val="00497B46"/>
    <w:rPr>
      <w:rFonts w:ascii="Symbol" w:hAnsi="Symbol" w:cs="Symbol"/>
    </w:rPr>
  </w:style>
  <w:style w:type="character" w:customStyle="1" w:styleId="WW8Num10z0">
    <w:name w:val="WW8Num10z0"/>
    <w:rsid w:val="00497B46"/>
    <w:rPr>
      <w:rFonts w:ascii="Symbol" w:hAnsi="Symbol" w:cs="Symbol"/>
    </w:rPr>
  </w:style>
  <w:style w:type="character" w:styleId="HTML">
    <w:name w:val="HTML Acronym"/>
    <w:basedOn w:val="13"/>
    <w:rsid w:val="00497B46"/>
    <w:rPr>
      <w:lang w:val="ru-RU"/>
    </w:rPr>
  </w:style>
  <w:style w:type="character" w:styleId="af5">
    <w:name w:val="Emphasis"/>
    <w:qFormat/>
    <w:rsid w:val="00497B46"/>
    <w:rPr>
      <w:i/>
      <w:iCs/>
      <w:lang w:val="ru-RU"/>
    </w:rPr>
  </w:style>
  <w:style w:type="character" w:customStyle="1" w:styleId="af6">
    <w:name w:val="Символы концевой сноски"/>
    <w:rsid w:val="00497B46"/>
    <w:rPr>
      <w:vertAlign w:val="superscript"/>
      <w:lang w:val="ru-RU"/>
    </w:rPr>
  </w:style>
  <w:style w:type="character" w:customStyle="1" w:styleId="14">
    <w:name w:val="Знак примечания1"/>
    <w:rsid w:val="00497B46"/>
    <w:rPr>
      <w:sz w:val="16"/>
      <w:szCs w:val="16"/>
      <w:lang w:val="ru-RU"/>
    </w:rPr>
  </w:style>
  <w:style w:type="character" w:customStyle="1" w:styleId="af7">
    <w:name w:val="Символ сноски"/>
    <w:rsid w:val="00497B46"/>
    <w:rPr>
      <w:vertAlign w:val="superscript"/>
      <w:lang w:val="ru-RU"/>
    </w:rPr>
  </w:style>
  <w:style w:type="character" w:styleId="HTML0">
    <w:name w:val="HTML Keyboard"/>
    <w:rsid w:val="00497B46"/>
    <w:rPr>
      <w:rFonts w:ascii="Courier New" w:hAnsi="Courier New" w:cs="Courier New"/>
      <w:sz w:val="20"/>
      <w:szCs w:val="20"/>
      <w:lang w:val="ru-RU"/>
    </w:rPr>
  </w:style>
  <w:style w:type="character" w:styleId="HTML1">
    <w:name w:val="HTML Code"/>
    <w:rsid w:val="00497B46"/>
    <w:rPr>
      <w:rFonts w:ascii="Courier New" w:hAnsi="Courier New" w:cs="Courier New"/>
      <w:sz w:val="20"/>
      <w:szCs w:val="20"/>
      <w:lang w:val="ru-RU"/>
    </w:rPr>
  </w:style>
  <w:style w:type="character" w:styleId="af8">
    <w:name w:val="line number"/>
    <w:basedOn w:val="13"/>
    <w:rsid w:val="00497B46"/>
    <w:rPr>
      <w:lang w:val="ru-RU"/>
    </w:rPr>
  </w:style>
  <w:style w:type="character" w:styleId="HTML2">
    <w:name w:val="HTML Sample"/>
    <w:rsid w:val="00497B46"/>
    <w:rPr>
      <w:rFonts w:ascii="Courier New" w:hAnsi="Courier New" w:cs="Courier New"/>
      <w:lang w:val="ru-RU"/>
    </w:rPr>
  </w:style>
  <w:style w:type="character" w:styleId="HTML3">
    <w:name w:val="HTML Definition"/>
    <w:rsid w:val="00497B46"/>
    <w:rPr>
      <w:i/>
      <w:iCs/>
      <w:lang w:val="ru-RU"/>
    </w:rPr>
  </w:style>
  <w:style w:type="character" w:styleId="HTML4">
    <w:name w:val="HTML Variable"/>
    <w:rsid w:val="00497B46"/>
    <w:rPr>
      <w:i/>
      <w:iCs/>
      <w:lang w:val="ru-RU"/>
    </w:rPr>
  </w:style>
  <w:style w:type="character" w:styleId="HTML5">
    <w:name w:val="HTML Typewriter"/>
    <w:rsid w:val="00497B46"/>
    <w:rPr>
      <w:rFonts w:ascii="Courier New" w:hAnsi="Courier New" w:cs="Courier New"/>
      <w:sz w:val="20"/>
      <w:szCs w:val="20"/>
      <w:lang w:val="ru-RU"/>
    </w:rPr>
  </w:style>
  <w:style w:type="character" w:styleId="af9">
    <w:name w:val="Strong"/>
    <w:qFormat/>
    <w:rsid w:val="00497B46"/>
    <w:rPr>
      <w:b/>
      <w:bCs/>
      <w:lang w:val="ru-RU"/>
    </w:rPr>
  </w:style>
  <w:style w:type="character" w:styleId="HTML6">
    <w:name w:val="HTML Cite"/>
    <w:rsid w:val="00497B46"/>
    <w:rPr>
      <w:i/>
      <w:iCs/>
      <w:lang w:val="ru-RU"/>
    </w:rPr>
  </w:style>
  <w:style w:type="character" w:customStyle="1" w:styleId="afa">
    <w:name w:val="Символ нумерации"/>
    <w:rsid w:val="00497B46"/>
  </w:style>
  <w:style w:type="paragraph" w:customStyle="1" w:styleId="afb">
    <w:name w:val="Заголовок"/>
    <w:basedOn w:val="a"/>
    <w:next w:val="af2"/>
    <w:rsid w:val="00497B4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c">
    <w:name w:val="List"/>
    <w:basedOn w:val="a"/>
    <w:rsid w:val="00497B46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d">
    <w:name w:val="caption"/>
    <w:basedOn w:val="a"/>
    <w:next w:val="afe"/>
    <w:qFormat/>
    <w:rsid w:val="00497B46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customStyle="1" w:styleId="27">
    <w:name w:val="Указатель2"/>
    <w:basedOn w:val="a"/>
    <w:rsid w:val="00497B46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5">
    <w:name w:val="Название1"/>
    <w:basedOn w:val="a"/>
    <w:rsid w:val="00497B4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16">
    <w:name w:val="Указатель1"/>
    <w:basedOn w:val="a"/>
    <w:rsid w:val="00497B4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zh-CN"/>
    </w:rPr>
  </w:style>
  <w:style w:type="paragraph" w:customStyle="1" w:styleId="aff">
    <w:name w:val="Обратный адрес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Signature"/>
    <w:basedOn w:val="a"/>
    <w:next w:val="aff1"/>
    <w:link w:val="aff2"/>
    <w:rsid w:val="00497B46"/>
    <w:pPr>
      <w:keepNext/>
      <w:suppressAutoHyphens/>
      <w:spacing w:before="880" w:after="0" w:line="240" w:lineRule="auto"/>
      <w:ind w:left="43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2">
    <w:name w:val="Подпись Знак"/>
    <w:basedOn w:val="a0"/>
    <w:link w:val="aff0"/>
    <w:rsid w:val="0049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3">
    <w:name w:val="Верхний и нижний колонтитулы"/>
    <w:basedOn w:val="a"/>
    <w:rsid w:val="00497B46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Приветствие1"/>
    <w:basedOn w:val="a"/>
    <w:next w:val="a"/>
    <w:rsid w:val="00497B46"/>
    <w:pPr>
      <w:suppressAutoHyphens/>
      <w:spacing w:before="220" w:after="2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8">
    <w:name w:val="Дата1"/>
    <w:basedOn w:val="a"/>
    <w:next w:val="aff4"/>
    <w:rsid w:val="00497B46"/>
    <w:pPr>
      <w:suppressAutoHyphens/>
      <w:spacing w:after="480" w:line="220" w:lineRule="atLeast"/>
      <w:ind w:left="43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4">
    <w:name w:val="Внутренний адрес"/>
    <w:basedOn w:val="a"/>
    <w:next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1">
    <w:name w:val="Должность в подписи"/>
    <w:basedOn w:val="aff0"/>
    <w:next w:val="a"/>
    <w:rsid w:val="00497B46"/>
    <w:pPr>
      <w:spacing w:before="0"/>
    </w:pPr>
  </w:style>
  <w:style w:type="paragraph" w:styleId="19">
    <w:name w:val="index 1"/>
    <w:basedOn w:val="a"/>
    <w:next w:val="a"/>
    <w:rsid w:val="00497B4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5">
    <w:name w:val="index heading"/>
    <w:basedOn w:val="a"/>
    <w:next w:val="19"/>
    <w:rsid w:val="00497B46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HTML7">
    <w:name w:val="HTML Address"/>
    <w:basedOn w:val="a"/>
    <w:link w:val="HTML8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HTML8">
    <w:name w:val="Адрес HTML Знак"/>
    <w:basedOn w:val="a0"/>
    <w:link w:val="HTML7"/>
    <w:rsid w:val="00497B4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ff6">
    <w:name w:val="envelope address"/>
    <w:basedOn w:val="a"/>
    <w:rsid w:val="00497B46"/>
    <w:pPr>
      <w:suppressAutoHyphens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a">
    <w:name w:val="Заголовок записки1"/>
    <w:basedOn w:val="a"/>
    <w:next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Заголовок таблицы ссылок1"/>
    <w:basedOn w:val="a"/>
    <w:next w:val="a"/>
    <w:rsid w:val="00497B46"/>
    <w:pPr>
      <w:suppressAutoHyphens/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c">
    <w:name w:val="Красная строка1"/>
    <w:basedOn w:val="af2"/>
    <w:rsid w:val="00497B46"/>
    <w:pPr>
      <w:widowControl/>
      <w:suppressAutoHyphens/>
      <w:autoSpaceDE/>
      <w:autoSpaceDN/>
      <w:spacing w:after="120"/>
      <w:ind w:left="0" w:firstLine="210"/>
      <w:jc w:val="left"/>
    </w:pPr>
    <w:rPr>
      <w:sz w:val="24"/>
      <w:szCs w:val="24"/>
      <w:lang w:eastAsia="zh-CN"/>
    </w:rPr>
  </w:style>
  <w:style w:type="paragraph" w:styleId="aff7">
    <w:name w:val="Body Text Indent"/>
    <w:basedOn w:val="a"/>
    <w:link w:val="aff8"/>
    <w:rsid w:val="00497B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8">
    <w:name w:val="Основной текст с отступом Знак"/>
    <w:basedOn w:val="a0"/>
    <w:link w:val="aff7"/>
    <w:rsid w:val="00497B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Красная строка 21"/>
    <w:basedOn w:val="aff7"/>
    <w:rsid w:val="00497B46"/>
    <w:pPr>
      <w:ind w:firstLine="210"/>
    </w:pPr>
  </w:style>
  <w:style w:type="paragraph" w:customStyle="1" w:styleId="1d">
    <w:name w:val="Маркированный список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Маркированный список 2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Маркированный список 3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0">
    <w:name w:val="Маркированный список 4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0">
    <w:name w:val="Маркированный список 5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Subtitle"/>
    <w:basedOn w:val="a"/>
    <w:next w:val="af2"/>
    <w:link w:val="aff9"/>
    <w:qFormat/>
    <w:rsid w:val="00497B46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9">
    <w:name w:val="Подзаголовок Знак"/>
    <w:basedOn w:val="a0"/>
    <w:link w:val="afe"/>
    <w:rsid w:val="00497B46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1e">
    <w:name w:val="Название объекта1"/>
    <w:basedOn w:val="a"/>
    <w:next w:val="a"/>
    <w:rsid w:val="00497B46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1f">
    <w:name w:val="Нумерованный список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2">
    <w:name w:val="Нумерованный список 2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Нумерованный список 3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1">
    <w:name w:val="Нумерованный список 4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1">
    <w:name w:val="Нумерованный список 5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8">
    <w:name w:val="envelope return"/>
    <w:basedOn w:val="a"/>
    <w:rsid w:val="00497B46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0">
    <w:name w:val="Обычный отступ1"/>
    <w:basedOn w:val="a"/>
    <w:rsid w:val="00497B4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f1">
    <w:name w:val="toc 1"/>
    <w:basedOn w:val="a"/>
    <w:next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9">
    <w:name w:val="toc 2"/>
    <w:basedOn w:val="a"/>
    <w:next w:val="a"/>
    <w:rsid w:val="00497B46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3">
    <w:name w:val="toc 3"/>
    <w:basedOn w:val="a"/>
    <w:next w:val="a"/>
    <w:rsid w:val="00497B46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3">
    <w:name w:val="toc 4"/>
    <w:basedOn w:val="a"/>
    <w:next w:val="a"/>
    <w:rsid w:val="00497B4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52">
    <w:name w:val="toc 5"/>
    <w:basedOn w:val="a"/>
    <w:next w:val="a"/>
    <w:rsid w:val="00497B46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62">
    <w:name w:val="toc 6"/>
    <w:basedOn w:val="a"/>
    <w:next w:val="a"/>
    <w:rsid w:val="00497B46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72">
    <w:name w:val="toc 7"/>
    <w:basedOn w:val="a"/>
    <w:next w:val="a"/>
    <w:rsid w:val="00497B46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2">
    <w:name w:val="toc 8"/>
    <w:basedOn w:val="a"/>
    <w:next w:val="a"/>
    <w:rsid w:val="00497B46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91">
    <w:name w:val="toc 9"/>
    <w:basedOn w:val="a"/>
    <w:next w:val="a"/>
    <w:rsid w:val="00497B46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3">
    <w:name w:val="Основной текст 21"/>
    <w:basedOn w:val="a"/>
    <w:rsid w:val="00497B4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2">
    <w:name w:val="Основной текст 31"/>
    <w:basedOn w:val="a"/>
    <w:rsid w:val="00497B4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4">
    <w:name w:val="Основной текст с отступом 21"/>
    <w:basedOn w:val="a"/>
    <w:rsid w:val="00497B4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3">
    <w:name w:val="Основной текст с отступом 31"/>
    <w:basedOn w:val="a"/>
    <w:rsid w:val="00497B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f2">
    <w:name w:val="Перечень рисунков1"/>
    <w:basedOn w:val="a"/>
    <w:next w:val="a"/>
    <w:rsid w:val="00497B46"/>
    <w:pPr>
      <w:suppressAutoHyphens/>
      <w:spacing w:after="0" w:line="240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3">
    <w:name w:val="Продолжение списка1"/>
    <w:basedOn w:val="a"/>
    <w:rsid w:val="00497B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5">
    <w:name w:val="Продолжение списка 21"/>
    <w:basedOn w:val="a"/>
    <w:rsid w:val="00497B46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4">
    <w:name w:val="Продолжение списка 31"/>
    <w:basedOn w:val="a"/>
    <w:rsid w:val="00497B4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2">
    <w:name w:val="Продолжение списка 41"/>
    <w:basedOn w:val="a"/>
    <w:rsid w:val="00497B46"/>
    <w:pPr>
      <w:suppressAutoHyphens/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2">
    <w:name w:val="Продолжение списка 51"/>
    <w:basedOn w:val="a"/>
    <w:rsid w:val="00497B46"/>
    <w:pPr>
      <w:suppressAutoHyphens/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6">
    <w:name w:val="Список 21"/>
    <w:basedOn w:val="a"/>
    <w:rsid w:val="00497B4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5">
    <w:name w:val="Список 31"/>
    <w:basedOn w:val="a"/>
    <w:rsid w:val="00497B4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3">
    <w:name w:val="Список 41"/>
    <w:basedOn w:val="a"/>
    <w:rsid w:val="00497B46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3">
    <w:name w:val="Список 51"/>
    <w:basedOn w:val="a"/>
    <w:rsid w:val="00497B46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9">
    <w:name w:val="HTML Preformatted"/>
    <w:basedOn w:val="a"/>
    <w:link w:val="HTMLa"/>
    <w:rsid w:val="00497B4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a">
    <w:name w:val="Стандартный HTML Знак"/>
    <w:basedOn w:val="a0"/>
    <w:link w:val="HTML9"/>
    <w:rsid w:val="00497B46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f4">
    <w:name w:val="Схема документа1"/>
    <w:basedOn w:val="a"/>
    <w:rsid w:val="00497B4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customStyle="1" w:styleId="1f5">
    <w:name w:val="Таблица ссылок1"/>
    <w:basedOn w:val="a"/>
    <w:next w:val="a"/>
    <w:rsid w:val="00497B4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6">
    <w:name w:val="Текст1"/>
    <w:basedOn w:val="a"/>
    <w:rsid w:val="00497B4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a">
    <w:name w:val="endnote text"/>
    <w:basedOn w:val="a"/>
    <w:link w:val="affb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b">
    <w:name w:val="Текст концевой сноски Знак"/>
    <w:basedOn w:val="a0"/>
    <w:link w:val="affa"/>
    <w:rsid w:val="0049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7">
    <w:name w:val="Текст макроса1"/>
    <w:rsid w:val="00497B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1f8">
    <w:name w:val="Текст примечания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c">
    <w:name w:val="footnote text"/>
    <w:basedOn w:val="a"/>
    <w:link w:val="affd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d">
    <w:name w:val="Текст сноски Знак"/>
    <w:basedOn w:val="a0"/>
    <w:link w:val="affc"/>
    <w:rsid w:val="0049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a">
    <w:name w:val="index 2"/>
    <w:basedOn w:val="a"/>
    <w:next w:val="a"/>
    <w:rsid w:val="00497B46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4">
    <w:name w:val="index 3"/>
    <w:basedOn w:val="a"/>
    <w:next w:val="a"/>
    <w:rsid w:val="00497B46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4">
    <w:name w:val="Указатель 41"/>
    <w:basedOn w:val="a"/>
    <w:next w:val="a"/>
    <w:rsid w:val="00497B46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4">
    <w:name w:val="Указатель 51"/>
    <w:basedOn w:val="a"/>
    <w:next w:val="a"/>
    <w:rsid w:val="00497B46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10">
    <w:name w:val="Указатель 61"/>
    <w:basedOn w:val="a"/>
    <w:next w:val="a"/>
    <w:rsid w:val="00497B46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10">
    <w:name w:val="Указатель 71"/>
    <w:basedOn w:val="a"/>
    <w:next w:val="a"/>
    <w:rsid w:val="00497B46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10">
    <w:name w:val="Указатель 81"/>
    <w:basedOn w:val="a"/>
    <w:next w:val="a"/>
    <w:rsid w:val="00497B46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910">
    <w:name w:val="Указатель 91"/>
    <w:basedOn w:val="a"/>
    <w:next w:val="a"/>
    <w:rsid w:val="00497B46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9">
    <w:name w:val="Цитата1"/>
    <w:basedOn w:val="a"/>
    <w:rsid w:val="00497B46"/>
    <w:pPr>
      <w:suppressAutoHyphens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a">
    <w:name w:val="Шапка1"/>
    <w:basedOn w:val="a"/>
    <w:rsid w:val="00497B46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zh-CN"/>
    </w:rPr>
  </w:style>
  <w:style w:type="paragraph" w:styleId="affe">
    <w:name w:val="E-mail Signature"/>
    <w:basedOn w:val="a"/>
    <w:link w:val="afff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f">
    <w:name w:val="Электронная подпись Знак"/>
    <w:basedOn w:val="a0"/>
    <w:link w:val="affe"/>
    <w:rsid w:val="00497B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0">
    <w:name w:val="Заключение"/>
    <w:basedOn w:val="a"/>
    <w:rsid w:val="00497B46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b">
    <w:name w:val="Стиль1"/>
    <w:basedOn w:val="af2"/>
    <w:rsid w:val="00497B46"/>
    <w:pPr>
      <w:widowControl/>
      <w:suppressAutoHyphens/>
      <w:autoSpaceDE/>
      <w:autoSpaceDN/>
      <w:spacing w:after="220" w:line="220" w:lineRule="atLeast"/>
      <w:ind w:left="0" w:hanging="902"/>
      <w:jc w:val="left"/>
    </w:pPr>
    <w:rPr>
      <w:lang w:eastAsia="zh-CN"/>
    </w:rPr>
  </w:style>
  <w:style w:type="paragraph" w:customStyle="1" w:styleId="xl66">
    <w:name w:val="xl66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67">
    <w:name w:val="xl67"/>
    <w:basedOn w:val="a"/>
    <w:rsid w:val="00497B4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9">
    <w:name w:val="xl69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0">
    <w:name w:val="xl70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1">
    <w:name w:val="xl71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2">
    <w:name w:val="xl72"/>
    <w:basedOn w:val="a"/>
    <w:rsid w:val="00497B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3">
    <w:name w:val="xl73"/>
    <w:basedOn w:val="a"/>
    <w:rsid w:val="00497B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4">
    <w:name w:val="xl74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5">
    <w:name w:val="xl75"/>
    <w:basedOn w:val="a"/>
    <w:rsid w:val="00497B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1">
    <w:name w:val="Содержимое таблицы"/>
    <w:basedOn w:val="a"/>
    <w:rsid w:val="00497B4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2">
    <w:name w:val="Заголовок таблицы"/>
    <w:basedOn w:val="afff1"/>
    <w:rsid w:val="00497B46"/>
    <w:pPr>
      <w:jc w:val="center"/>
    </w:pPr>
    <w:rPr>
      <w:b/>
      <w:bCs/>
    </w:rPr>
  </w:style>
  <w:style w:type="paragraph" w:customStyle="1" w:styleId="ConsPlusNonformat">
    <w:name w:val="ConsPlusNonformat"/>
    <w:rsid w:val="00497B46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xl65">
    <w:name w:val="xl65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92">
    <w:name w:val="Нет списка9"/>
    <w:next w:val="a2"/>
    <w:uiPriority w:val="99"/>
    <w:semiHidden/>
    <w:rsid w:val="002E2F84"/>
  </w:style>
  <w:style w:type="paragraph" w:customStyle="1" w:styleId="2b">
    <w:name w:val="Знак2"/>
    <w:basedOn w:val="a"/>
    <w:rsid w:val="002E2F84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3">
    <w:name w:val="Знак Знак Знак Знак Знак Знак Знак Знак"/>
    <w:basedOn w:val="a"/>
    <w:rsid w:val="002E2F84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53">
    <w:name w:val="Сетка таблицы5"/>
    <w:basedOn w:val="a1"/>
    <w:next w:val="a8"/>
    <w:rsid w:val="002E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rsid w:val="00014EE4"/>
  </w:style>
  <w:style w:type="character" w:customStyle="1" w:styleId="WW-Absatz-Standardschriftart111111111111">
    <w:name w:val="WW-Absatz-Standardschriftart111111111111"/>
    <w:rsid w:val="00014EE4"/>
  </w:style>
  <w:style w:type="character" w:customStyle="1" w:styleId="WW-Absatz-Standardschriftart1111111111111">
    <w:name w:val="WW-Absatz-Standardschriftart1111111111111"/>
    <w:rsid w:val="00014EE4"/>
  </w:style>
  <w:style w:type="character" w:customStyle="1" w:styleId="WW-Absatz-Standardschriftart11111111111111">
    <w:name w:val="WW-Absatz-Standardschriftart11111111111111"/>
    <w:rsid w:val="00014EE4"/>
  </w:style>
  <w:style w:type="character" w:customStyle="1" w:styleId="WW-Absatz-Standardschriftart111111111111111">
    <w:name w:val="WW-Absatz-Standardschriftart111111111111111"/>
    <w:rsid w:val="00014EE4"/>
  </w:style>
  <w:style w:type="character" w:customStyle="1" w:styleId="WW-Absatz-Standardschriftart1111111111111111">
    <w:name w:val="WW-Absatz-Standardschriftart1111111111111111"/>
    <w:rsid w:val="00014EE4"/>
  </w:style>
  <w:style w:type="character" w:customStyle="1" w:styleId="WW-Absatz-Standardschriftart11111111111111111">
    <w:name w:val="WW-Absatz-Standardschriftart11111111111111111"/>
    <w:rsid w:val="00014EE4"/>
  </w:style>
  <w:style w:type="character" w:customStyle="1" w:styleId="WW-Absatz-Standardschriftart111111111111111111">
    <w:name w:val="WW-Absatz-Standardschriftart111111111111111111"/>
    <w:rsid w:val="00014EE4"/>
  </w:style>
  <w:style w:type="character" w:customStyle="1" w:styleId="WW-Absatz-Standardschriftart1111111111111111111">
    <w:name w:val="WW-Absatz-Standardschriftart1111111111111111111"/>
    <w:rsid w:val="00014EE4"/>
  </w:style>
  <w:style w:type="character" w:customStyle="1" w:styleId="afff4">
    <w:name w:val="Маркеры списка"/>
    <w:rsid w:val="00014EE4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014EE4"/>
  </w:style>
  <w:style w:type="character" w:customStyle="1" w:styleId="WW-Absatz-Standardschriftart111111111111111111111">
    <w:name w:val="WW-Absatz-Standardschriftart111111111111111111111"/>
    <w:rsid w:val="00014EE4"/>
  </w:style>
  <w:style w:type="character" w:customStyle="1" w:styleId="WW-Absatz-Standardschriftart1111111111111111111111">
    <w:name w:val="WW-Absatz-Standardschriftart1111111111111111111111"/>
    <w:rsid w:val="00014EE4"/>
  </w:style>
  <w:style w:type="character" w:customStyle="1" w:styleId="WW-Absatz-Standardschriftart11111111111111111111111">
    <w:name w:val="WW-Absatz-Standardschriftart11111111111111111111111"/>
    <w:rsid w:val="00014EE4"/>
  </w:style>
  <w:style w:type="character" w:customStyle="1" w:styleId="WW-Absatz-Standardschriftart111111111111111111111111">
    <w:name w:val="WW-Absatz-Standardschriftart111111111111111111111111"/>
    <w:rsid w:val="00014EE4"/>
  </w:style>
  <w:style w:type="character" w:customStyle="1" w:styleId="WW-Absatz-Standardschriftart1111111111111111111111111">
    <w:name w:val="WW-Absatz-Standardschriftart1111111111111111111111111"/>
    <w:rsid w:val="00014EE4"/>
  </w:style>
  <w:style w:type="paragraph" w:styleId="afff5">
    <w:name w:val="Title"/>
    <w:basedOn w:val="afb"/>
    <w:next w:val="afe"/>
    <w:link w:val="afff6"/>
    <w:qFormat/>
    <w:rsid w:val="00014EE4"/>
    <w:rPr>
      <w:rFonts w:eastAsia="Arial Unicode MS"/>
      <w:lang w:eastAsia="ar-SA"/>
    </w:rPr>
  </w:style>
  <w:style w:type="character" w:customStyle="1" w:styleId="afff6">
    <w:name w:val="Название Знак"/>
    <w:basedOn w:val="a0"/>
    <w:link w:val="afff5"/>
    <w:rsid w:val="00014EE4"/>
    <w:rPr>
      <w:rFonts w:ascii="Arial" w:eastAsia="Arial Unicode MS" w:hAnsi="Arial" w:cs="Tahoma"/>
      <w:sz w:val="28"/>
      <w:szCs w:val="28"/>
      <w:lang w:eastAsia="ar-SA"/>
    </w:rPr>
  </w:style>
  <w:style w:type="table" w:customStyle="1" w:styleId="63">
    <w:name w:val="Сетка таблицы6"/>
    <w:basedOn w:val="a1"/>
    <w:next w:val="a8"/>
    <w:rsid w:val="00014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6">
    <w:name w:val="xl76"/>
    <w:basedOn w:val="a"/>
    <w:rsid w:val="00014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014E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014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014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014EE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014EE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014EE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14EE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14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rsid w:val="009F7983"/>
  </w:style>
  <w:style w:type="paragraph" w:customStyle="1" w:styleId="2c">
    <w:name w:val="Знак2"/>
    <w:basedOn w:val="a"/>
    <w:rsid w:val="009F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7">
    <w:name w:val="Знак Знак Знак Знак Знак Знак Знак Знак"/>
    <w:basedOn w:val="a"/>
    <w:rsid w:val="009F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73">
    <w:name w:val="Сетка таблицы7"/>
    <w:basedOn w:val="a1"/>
    <w:next w:val="a8"/>
    <w:rsid w:val="009F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d">
    <w:name w:val=" Знак2"/>
    <w:basedOn w:val="a"/>
    <w:rsid w:val="00FE69C0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8">
    <w:name w:val=" Знак Знак Знак Знак Знак Знак Знак Знак"/>
    <w:basedOn w:val="a"/>
    <w:rsid w:val="00FE69C0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3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12</Pages>
  <Words>3648</Words>
  <Characters>20795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149</cp:revision>
  <cp:lastPrinted>2022-05-06T09:46:00Z</cp:lastPrinted>
  <dcterms:created xsi:type="dcterms:W3CDTF">2019-02-05T10:30:00Z</dcterms:created>
  <dcterms:modified xsi:type="dcterms:W3CDTF">2025-09-03T10:28:00Z</dcterms:modified>
</cp:coreProperties>
</file>