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91"/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DB7A1E" w:rsidTr="00F91B88">
        <w:trPr>
          <w:trHeight w:val="3112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  <w:t>Апраксинский вестник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 — политическая газета</w:t>
            </w:r>
          </w:p>
          <w:p w:rsidR="00DB7A1E" w:rsidRDefault="00DB7A1E" w:rsidP="00F9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учредитель: Совет депутатов Апраксинского сельского поселения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Костромского муниципального района Костромской области</w:t>
            </w:r>
          </w:p>
          <w:tbl>
            <w:tblPr>
              <w:tblW w:w="15304" w:type="dxa"/>
              <w:tblLayout w:type="fixed"/>
              <w:tblLook w:val="01E0" w:firstRow="1" w:lastRow="1" w:firstColumn="1" w:lastColumn="1" w:noHBand="0" w:noVBand="0"/>
            </w:tblPr>
            <w:tblGrid>
              <w:gridCol w:w="15304"/>
            </w:tblGrid>
            <w:tr w:rsidR="00DB7A1E" w:rsidTr="00705265">
              <w:trPr>
                <w:trHeight w:val="403"/>
              </w:trPr>
              <w:tc>
                <w:tcPr>
                  <w:tcW w:w="1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A1E" w:rsidRDefault="00DB7A1E" w:rsidP="00AB1E5D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Газета выходит                                                                     </w:t>
                  </w:r>
                  <w:r w:rsidR="002E5DD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 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  <w:r w:rsidR="00666890">
                    <w:rPr>
                      <w:rFonts w:ascii="Times New Roman" w:eastAsia="Times New Roman" w:hAnsi="Times New Roman" w:cs="Times New Roman"/>
                      <w:lang w:eastAsia="ru-RU"/>
                    </w:rPr>
                    <w:t>25</w:t>
                  </w:r>
                  <w:r w:rsidR="00E907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6F29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FA313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пятница </w:t>
                  </w:r>
                  <w:r w:rsidR="00666890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 w:rsidR="00FA313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666890">
                    <w:rPr>
                      <w:rFonts w:ascii="Times New Roman" w:eastAsia="Times New Roman" w:hAnsi="Times New Roman" w:cs="Times New Roman"/>
                      <w:lang w:eastAsia="ru-RU"/>
                    </w:rPr>
                    <w:t>сентября</w:t>
                  </w:r>
                  <w:r w:rsidR="00393E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202</w:t>
                  </w:r>
                  <w:r w:rsidR="00A11102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года</w:t>
                  </w:r>
                </w:p>
                <w:p w:rsidR="00DB7A1E" w:rsidRDefault="00DB7A1E" w:rsidP="00AB1E5D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 1 июля 2006 года                                                                     Газета выходит 3 раза в месяц</w:t>
                  </w:r>
                </w:p>
              </w:tc>
            </w:tr>
          </w:tbl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69C0" w:rsidRDefault="00AB1E5D" w:rsidP="00FE69C0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178352" cy="6019800"/>
            <wp:effectExtent l="0" t="0" r="0" b="0"/>
            <wp:docPr id="1" name="Рисунок 1" descr="C:\Users\User\Desktop\znp5vcqxSnqGLwM9SJlkBIbTzPwyqoHe3TXd33TFNfkmV0jrRiw30AKbY-xoLFPYTi3r4IzHFTN4APA6HYGbNl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znp5vcqxSnqGLwM9SJlkBIbTzPwyqoHe3TXd33TFNfkmV0jrRiw30AKbY-xoLFPYTi3r4IzHFTN4APA6HYGbNlF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715" cy="603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8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281"/>
      </w:tblGrid>
      <w:tr w:rsidR="00DB7A1E" w:rsidTr="00AB1E5D">
        <w:trPr>
          <w:tblCellSpacing w:w="0" w:type="dxa"/>
        </w:trPr>
        <w:tc>
          <w:tcPr>
            <w:tcW w:w="10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Общественно-политическая газета учреждена Советом депутатов Апраксинского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Зарегистрированный первый номер от 06.07.06 г., тираж 10 экз. Адрес издательства п.Апраксино,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олодёжная,дом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18. Тел.643-243</w:t>
            </w:r>
            <w:bookmarkStart w:id="0" w:name="_GoBack"/>
            <w:bookmarkEnd w:id="0"/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7A1E" w:rsidRDefault="00DB7A1E" w:rsidP="00634868"/>
    <w:sectPr w:rsidR="00DB7A1E" w:rsidSect="00F91B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3FF" w:rsidRDefault="00AB73FF">
      <w:pPr>
        <w:spacing w:after="0" w:line="240" w:lineRule="auto"/>
      </w:pPr>
      <w:r>
        <w:separator/>
      </w:r>
    </w:p>
  </w:endnote>
  <w:endnote w:type="continuationSeparator" w:id="0">
    <w:p w:rsidR="00AB73FF" w:rsidRDefault="00AB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5265" w:rsidRDefault="00705265" w:rsidP="001B736C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e"/>
      <w:framePr w:wrap="around" w:vAnchor="text" w:hAnchor="margin" w:xAlign="right" w:y="1"/>
      <w:rPr>
        <w:rStyle w:val="af0"/>
      </w:rPr>
    </w:pPr>
  </w:p>
  <w:p w:rsidR="00705265" w:rsidRDefault="00705265" w:rsidP="001B736C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3FF" w:rsidRDefault="00AB73FF">
      <w:pPr>
        <w:spacing w:after="0" w:line="240" w:lineRule="auto"/>
      </w:pPr>
      <w:r>
        <w:separator/>
      </w:r>
    </w:p>
  </w:footnote>
  <w:footnote w:type="continuationSeparator" w:id="0">
    <w:p w:rsidR="00AB73FF" w:rsidRDefault="00AB7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5265" w:rsidRDefault="0070526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Pr="00DC4606" w:rsidRDefault="00705265" w:rsidP="001B736C">
    <w:pPr>
      <w:pStyle w:val="ac"/>
      <w:jc w:val="center"/>
    </w:pPr>
    <w:r w:rsidRPr="00DC4606">
      <w:rPr>
        <w:rStyle w:val="af0"/>
      </w:rPr>
      <w:fldChar w:fldCharType="begin"/>
    </w:r>
    <w:r w:rsidRPr="00DC4606">
      <w:rPr>
        <w:rStyle w:val="af0"/>
      </w:rPr>
      <w:instrText xml:space="preserve"> PAGE </w:instrText>
    </w:r>
    <w:r w:rsidRPr="00DC4606">
      <w:rPr>
        <w:rStyle w:val="af0"/>
      </w:rPr>
      <w:fldChar w:fldCharType="separate"/>
    </w:r>
    <w:r w:rsidR="00AB1E5D">
      <w:rPr>
        <w:rStyle w:val="af0"/>
        <w:noProof/>
      </w:rPr>
      <w:t>2</w:t>
    </w:r>
    <w:r w:rsidRPr="00DC4606">
      <w:rPr>
        <w:rStyle w:val="af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>
    <w:pPr>
      <w:pStyle w:val="ac"/>
    </w:pPr>
  </w:p>
  <w:p w:rsidR="00705265" w:rsidRDefault="007052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6409F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7B7386F"/>
    <w:multiLevelType w:val="singleLevel"/>
    <w:tmpl w:val="A436199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  <w:b w:val="0"/>
      </w:rPr>
    </w:lvl>
  </w:abstractNum>
  <w:abstractNum w:abstractNumId="5">
    <w:nsid w:val="0A825FEA"/>
    <w:multiLevelType w:val="hybridMultilevel"/>
    <w:tmpl w:val="CF384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580A7A"/>
    <w:multiLevelType w:val="singleLevel"/>
    <w:tmpl w:val="5832DCC2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2A44316B"/>
    <w:multiLevelType w:val="hybridMultilevel"/>
    <w:tmpl w:val="05145336"/>
    <w:lvl w:ilvl="0" w:tplc="4AC4B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753ADB"/>
    <w:multiLevelType w:val="singleLevel"/>
    <w:tmpl w:val="3FEEF3F4"/>
    <w:lvl w:ilvl="0">
      <w:start w:val="18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9">
    <w:nsid w:val="3B9F77AF"/>
    <w:multiLevelType w:val="singleLevel"/>
    <w:tmpl w:val="9106059E"/>
    <w:lvl w:ilvl="0">
      <w:start w:val="20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44D27197"/>
    <w:multiLevelType w:val="singleLevel"/>
    <w:tmpl w:val="F85EE5EE"/>
    <w:lvl w:ilvl="0">
      <w:start w:val="9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1">
    <w:nsid w:val="591D6776"/>
    <w:multiLevelType w:val="multilevel"/>
    <w:tmpl w:val="8228B52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351020"/>
    <w:multiLevelType w:val="multilevel"/>
    <w:tmpl w:val="E90CFA06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42B1443"/>
    <w:multiLevelType w:val="hybridMultilevel"/>
    <w:tmpl w:val="F3E06328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5F6B63"/>
    <w:multiLevelType w:val="hybridMultilevel"/>
    <w:tmpl w:val="8228B52C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67510A"/>
    <w:multiLevelType w:val="hybridMultilevel"/>
    <w:tmpl w:val="5374FABE"/>
    <w:lvl w:ilvl="0" w:tplc="D6C036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4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9"/>
  </w:num>
  <w:num w:numId="15">
    <w:abstractNumId w:val="14"/>
  </w:num>
  <w:num w:numId="16">
    <w:abstractNumId w:val="11"/>
  </w:num>
  <w:num w:numId="17">
    <w:abstractNumId w:val="13"/>
  </w:num>
  <w:num w:numId="18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783"/>
    <w:rsid w:val="00000093"/>
    <w:rsid w:val="00014EE4"/>
    <w:rsid w:val="00023552"/>
    <w:rsid w:val="00042CBB"/>
    <w:rsid w:val="000524B1"/>
    <w:rsid w:val="00056684"/>
    <w:rsid w:val="000754B7"/>
    <w:rsid w:val="000868EF"/>
    <w:rsid w:val="00093D41"/>
    <w:rsid w:val="000D502C"/>
    <w:rsid w:val="000D51B8"/>
    <w:rsid w:val="000F7B92"/>
    <w:rsid w:val="00103F37"/>
    <w:rsid w:val="00105AEF"/>
    <w:rsid w:val="0011330A"/>
    <w:rsid w:val="00146368"/>
    <w:rsid w:val="001476F3"/>
    <w:rsid w:val="00162615"/>
    <w:rsid w:val="00162708"/>
    <w:rsid w:val="001650DE"/>
    <w:rsid w:val="00176516"/>
    <w:rsid w:val="001B1581"/>
    <w:rsid w:val="001D4A7D"/>
    <w:rsid w:val="001F1B87"/>
    <w:rsid w:val="002003BB"/>
    <w:rsid w:val="002008D9"/>
    <w:rsid w:val="002137E5"/>
    <w:rsid w:val="00224CE8"/>
    <w:rsid w:val="002469A9"/>
    <w:rsid w:val="00262FAB"/>
    <w:rsid w:val="00283494"/>
    <w:rsid w:val="00284E55"/>
    <w:rsid w:val="00285336"/>
    <w:rsid w:val="0029227E"/>
    <w:rsid w:val="00295418"/>
    <w:rsid w:val="002A3636"/>
    <w:rsid w:val="002C6444"/>
    <w:rsid w:val="002D2930"/>
    <w:rsid w:val="002E2F84"/>
    <w:rsid w:val="002E5DD5"/>
    <w:rsid w:val="002E6BE3"/>
    <w:rsid w:val="002F20C2"/>
    <w:rsid w:val="002F2CFF"/>
    <w:rsid w:val="002F527D"/>
    <w:rsid w:val="00312855"/>
    <w:rsid w:val="0032784A"/>
    <w:rsid w:val="00393EE8"/>
    <w:rsid w:val="003B2F96"/>
    <w:rsid w:val="003B6F46"/>
    <w:rsid w:val="003C2DE2"/>
    <w:rsid w:val="003E78EA"/>
    <w:rsid w:val="003F3555"/>
    <w:rsid w:val="00457630"/>
    <w:rsid w:val="004624CE"/>
    <w:rsid w:val="004665C9"/>
    <w:rsid w:val="00472961"/>
    <w:rsid w:val="00497B46"/>
    <w:rsid w:val="004A0520"/>
    <w:rsid w:val="004E0736"/>
    <w:rsid w:val="004F5251"/>
    <w:rsid w:val="00522480"/>
    <w:rsid w:val="005650B6"/>
    <w:rsid w:val="005A2A24"/>
    <w:rsid w:val="005F3A83"/>
    <w:rsid w:val="006004EA"/>
    <w:rsid w:val="00600ED1"/>
    <w:rsid w:val="00611EE7"/>
    <w:rsid w:val="00614309"/>
    <w:rsid w:val="00634868"/>
    <w:rsid w:val="006420A1"/>
    <w:rsid w:val="00643EA1"/>
    <w:rsid w:val="00661FD3"/>
    <w:rsid w:val="00666890"/>
    <w:rsid w:val="006870ED"/>
    <w:rsid w:val="006A0083"/>
    <w:rsid w:val="006A29BF"/>
    <w:rsid w:val="006B6A5B"/>
    <w:rsid w:val="006C1BF8"/>
    <w:rsid w:val="006D5780"/>
    <w:rsid w:val="006E7370"/>
    <w:rsid w:val="006F29D9"/>
    <w:rsid w:val="00705265"/>
    <w:rsid w:val="007112C6"/>
    <w:rsid w:val="007143BD"/>
    <w:rsid w:val="007266E4"/>
    <w:rsid w:val="00730CCE"/>
    <w:rsid w:val="007629B5"/>
    <w:rsid w:val="00775E23"/>
    <w:rsid w:val="007A5D7B"/>
    <w:rsid w:val="007C01C7"/>
    <w:rsid w:val="007C6837"/>
    <w:rsid w:val="007F40B8"/>
    <w:rsid w:val="00807EC7"/>
    <w:rsid w:val="0084160E"/>
    <w:rsid w:val="00866FBB"/>
    <w:rsid w:val="00873C74"/>
    <w:rsid w:val="00877AA4"/>
    <w:rsid w:val="008819D4"/>
    <w:rsid w:val="008B578D"/>
    <w:rsid w:val="008D1700"/>
    <w:rsid w:val="008F5046"/>
    <w:rsid w:val="00901130"/>
    <w:rsid w:val="00911BA0"/>
    <w:rsid w:val="00946B0E"/>
    <w:rsid w:val="009530AC"/>
    <w:rsid w:val="009623D8"/>
    <w:rsid w:val="00976F1B"/>
    <w:rsid w:val="00982027"/>
    <w:rsid w:val="00992BD8"/>
    <w:rsid w:val="009A34AB"/>
    <w:rsid w:val="009D296F"/>
    <w:rsid w:val="009E758C"/>
    <w:rsid w:val="009F638D"/>
    <w:rsid w:val="009F7983"/>
    <w:rsid w:val="00A11102"/>
    <w:rsid w:val="00A23BF5"/>
    <w:rsid w:val="00A27FBF"/>
    <w:rsid w:val="00A7590F"/>
    <w:rsid w:val="00A96629"/>
    <w:rsid w:val="00AA3539"/>
    <w:rsid w:val="00AA7C76"/>
    <w:rsid w:val="00AB0F2B"/>
    <w:rsid w:val="00AB11EA"/>
    <w:rsid w:val="00AB1E5D"/>
    <w:rsid w:val="00AB444A"/>
    <w:rsid w:val="00AB73FF"/>
    <w:rsid w:val="00AB7A47"/>
    <w:rsid w:val="00AE2FEF"/>
    <w:rsid w:val="00B0573F"/>
    <w:rsid w:val="00B1098E"/>
    <w:rsid w:val="00B12980"/>
    <w:rsid w:val="00B13C74"/>
    <w:rsid w:val="00B23F9E"/>
    <w:rsid w:val="00B254D6"/>
    <w:rsid w:val="00B30769"/>
    <w:rsid w:val="00B5728A"/>
    <w:rsid w:val="00B61721"/>
    <w:rsid w:val="00B6384C"/>
    <w:rsid w:val="00BA0442"/>
    <w:rsid w:val="00BA553D"/>
    <w:rsid w:val="00BA7208"/>
    <w:rsid w:val="00BC48A2"/>
    <w:rsid w:val="00BD1F2E"/>
    <w:rsid w:val="00BD249A"/>
    <w:rsid w:val="00C10F1C"/>
    <w:rsid w:val="00C11AC1"/>
    <w:rsid w:val="00C13C24"/>
    <w:rsid w:val="00C14782"/>
    <w:rsid w:val="00C26F39"/>
    <w:rsid w:val="00C328C3"/>
    <w:rsid w:val="00C4495D"/>
    <w:rsid w:val="00C52BF0"/>
    <w:rsid w:val="00C83C12"/>
    <w:rsid w:val="00C85CD6"/>
    <w:rsid w:val="00CA6761"/>
    <w:rsid w:val="00CB05C1"/>
    <w:rsid w:val="00CB26EC"/>
    <w:rsid w:val="00CC00CB"/>
    <w:rsid w:val="00CC161C"/>
    <w:rsid w:val="00CE5B04"/>
    <w:rsid w:val="00D23848"/>
    <w:rsid w:val="00D544C9"/>
    <w:rsid w:val="00D55D04"/>
    <w:rsid w:val="00D66361"/>
    <w:rsid w:val="00D850AE"/>
    <w:rsid w:val="00D85B92"/>
    <w:rsid w:val="00DA078B"/>
    <w:rsid w:val="00DA45CC"/>
    <w:rsid w:val="00DA6AEA"/>
    <w:rsid w:val="00DA756A"/>
    <w:rsid w:val="00DB08C8"/>
    <w:rsid w:val="00DB5824"/>
    <w:rsid w:val="00DB757E"/>
    <w:rsid w:val="00DB7A1E"/>
    <w:rsid w:val="00DC2575"/>
    <w:rsid w:val="00DE51B6"/>
    <w:rsid w:val="00DF1D92"/>
    <w:rsid w:val="00E14271"/>
    <w:rsid w:val="00E24204"/>
    <w:rsid w:val="00E53D1C"/>
    <w:rsid w:val="00E61C1D"/>
    <w:rsid w:val="00E90742"/>
    <w:rsid w:val="00E9638C"/>
    <w:rsid w:val="00EC048A"/>
    <w:rsid w:val="00EC6AC4"/>
    <w:rsid w:val="00ED0D63"/>
    <w:rsid w:val="00EE3CD4"/>
    <w:rsid w:val="00F005DE"/>
    <w:rsid w:val="00F01D1D"/>
    <w:rsid w:val="00F15970"/>
    <w:rsid w:val="00F22E38"/>
    <w:rsid w:val="00F23AF9"/>
    <w:rsid w:val="00F43C6B"/>
    <w:rsid w:val="00F46454"/>
    <w:rsid w:val="00F53B9D"/>
    <w:rsid w:val="00F57B20"/>
    <w:rsid w:val="00F807F7"/>
    <w:rsid w:val="00F91B88"/>
    <w:rsid w:val="00FA3134"/>
    <w:rsid w:val="00FB75AC"/>
    <w:rsid w:val="00FC6783"/>
    <w:rsid w:val="00FE6326"/>
    <w:rsid w:val="00FE69C0"/>
    <w:rsid w:val="00FF0DC6"/>
    <w:rsid w:val="00FF16C9"/>
    <w:rsid w:val="00FF51D1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envelope address" w:uiPriority="0"/>
    <w:lsdException w:name="envelope return" w:uiPriority="0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1E"/>
  </w:style>
  <w:style w:type="paragraph" w:styleId="1">
    <w:name w:val="heading 1"/>
    <w:basedOn w:val="a"/>
    <w:link w:val="10"/>
    <w:uiPriority w:val="9"/>
    <w:qFormat/>
    <w:rsid w:val="00F43C6B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497B4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497B4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497B4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497B46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97B4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497B46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497B46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497B46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7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C6783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4665C9"/>
    <w:pPr>
      <w:ind w:left="720"/>
      <w:contextualSpacing/>
    </w:pPr>
  </w:style>
  <w:style w:type="paragraph" w:styleId="a6">
    <w:name w:val="Balloon Text"/>
    <w:basedOn w:val="a"/>
    <w:link w:val="a7"/>
    <w:unhideWhenUsed/>
    <w:rsid w:val="00B1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13C7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5D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1">
    <w:name w:val="Сетка таблицы3"/>
    <w:basedOn w:val="a1"/>
    <w:next w:val="a8"/>
    <w:uiPriority w:val="59"/>
    <w:rsid w:val="0097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97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F807F7"/>
  </w:style>
  <w:style w:type="paragraph" w:styleId="a9">
    <w:name w:val="Normal (Web)"/>
    <w:basedOn w:val="a"/>
    <w:rsid w:val="00F80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rsid w:val="00F8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uiPriority w:val="99"/>
    <w:unhideWhenUsed/>
    <w:rsid w:val="00F807F7"/>
    <w:rPr>
      <w:color w:val="800080"/>
      <w:u w:val="single"/>
    </w:rPr>
  </w:style>
  <w:style w:type="numbering" w:customStyle="1" w:styleId="21">
    <w:name w:val="Нет списка2"/>
    <w:next w:val="a2"/>
    <w:semiHidden/>
    <w:rsid w:val="00F807F7"/>
  </w:style>
  <w:style w:type="paragraph" w:customStyle="1" w:styleId="22">
    <w:name w:val="Знак2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b">
    <w:name w:val="Знак Знак Знак Знак Знак Знак Знак Знак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c">
    <w:name w:val="header"/>
    <w:basedOn w:val="a"/>
    <w:link w:val="ad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705265"/>
  </w:style>
  <w:style w:type="numbering" w:customStyle="1" w:styleId="32">
    <w:name w:val="Нет списка3"/>
    <w:next w:val="a2"/>
    <w:uiPriority w:val="99"/>
    <w:semiHidden/>
    <w:unhideWhenUsed/>
    <w:rsid w:val="00DF1D92"/>
  </w:style>
  <w:style w:type="numbering" w:customStyle="1" w:styleId="41">
    <w:name w:val="Нет списка4"/>
    <w:next w:val="a2"/>
    <w:semiHidden/>
    <w:unhideWhenUsed/>
    <w:rsid w:val="00BD1F2E"/>
  </w:style>
  <w:style w:type="paragraph" w:customStyle="1" w:styleId="23">
    <w:name w:val="Знак2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Cell">
    <w:name w:val="ConsPlusCell"/>
    <w:rsid w:val="00BD1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1">
    <w:name w:val="Нет списка5"/>
    <w:next w:val="a2"/>
    <w:uiPriority w:val="99"/>
    <w:semiHidden/>
    <w:rsid w:val="00BD1F2E"/>
  </w:style>
  <w:style w:type="table" w:customStyle="1" w:styleId="24">
    <w:name w:val="Сетка таблицы2"/>
    <w:basedOn w:val="a1"/>
    <w:next w:val="a8"/>
    <w:rsid w:val="00BD1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3C6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61">
    <w:name w:val="Нет списка6"/>
    <w:next w:val="a2"/>
    <w:uiPriority w:val="99"/>
    <w:semiHidden/>
    <w:unhideWhenUsed/>
    <w:rsid w:val="00F43C6B"/>
  </w:style>
  <w:style w:type="table" w:customStyle="1" w:styleId="TableNormal">
    <w:name w:val="Table Normal"/>
    <w:uiPriority w:val="2"/>
    <w:semiHidden/>
    <w:unhideWhenUsed/>
    <w:qFormat/>
    <w:rsid w:val="00F43C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qFormat/>
    <w:rsid w:val="00F43C6B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F43C6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3C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71">
    <w:name w:val="Нет списка7"/>
    <w:next w:val="a2"/>
    <w:uiPriority w:val="99"/>
    <w:semiHidden/>
    <w:rsid w:val="00A27FBF"/>
  </w:style>
  <w:style w:type="paragraph" w:customStyle="1" w:styleId="25">
    <w:name w:val="Знак2"/>
    <w:basedOn w:val="a"/>
    <w:rsid w:val="00A27FB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4">
    <w:name w:val="Знак Знак Знак Знак Знак Знак Знак Знак"/>
    <w:basedOn w:val="a"/>
    <w:rsid w:val="00A27FB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table" w:customStyle="1" w:styleId="42">
    <w:name w:val="Сетка таблицы4"/>
    <w:basedOn w:val="a1"/>
    <w:next w:val="a8"/>
    <w:rsid w:val="00A27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шрифт абзаца1"/>
    <w:qFormat/>
    <w:rsid w:val="00A27FBF"/>
  </w:style>
  <w:style w:type="paragraph" w:customStyle="1" w:styleId="Default">
    <w:name w:val="Default"/>
    <w:rsid w:val="000F7B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497B46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497B46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497B46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497B46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97B46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497B4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97B46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97B46"/>
    <w:rPr>
      <w:rFonts w:ascii="Arial" w:eastAsia="Times New Roman" w:hAnsi="Arial" w:cs="Arial"/>
      <w:lang w:eastAsia="zh-CN"/>
    </w:rPr>
  </w:style>
  <w:style w:type="numbering" w:customStyle="1" w:styleId="81">
    <w:name w:val="Нет списка8"/>
    <w:next w:val="a2"/>
    <w:uiPriority w:val="99"/>
    <w:semiHidden/>
    <w:unhideWhenUsed/>
    <w:rsid w:val="00497B46"/>
  </w:style>
  <w:style w:type="character" w:customStyle="1" w:styleId="WW8Num1z0">
    <w:name w:val="WW8Num1z0"/>
    <w:rsid w:val="00497B46"/>
  </w:style>
  <w:style w:type="character" w:customStyle="1" w:styleId="WW8Num1z1">
    <w:name w:val="WW8Num1z1"/>
    <w:rsid w:val="00497B46"/>
  </w:style>
  <w:style w:type="character" w:customStyle="1" w:styleId="WW8Num1z2">
    <w:name w:val="WW8Num1z2"/>
    <w:rsid w:val="00497B46"/>
  </w:style>
  <w:style w:type="character" w:customStyle="1" w:styleId="WW8Num1z3">
    <w:name w:val="WW8Num1z3"/>
    <w:rsid w:val="00497B46"/>
  </w:style>
  <w:style w:type="character" w:customStyle="1" w:styleId="WW8Num1z4">
    <w:name w:val="WW8Num1z4"/>
    <w:rsid w:val="00497B46"/>
  </w:style>
  <w:style w:type="character" w:customStyle="1" w:styleId="WW8Num1z5">
    <w:name w:val="WW8Num1z5"/>
    <w:rsid w:val="00497B46"/>
  </w:style>
  <w:style w:type="character" w:customStyle="1" w:styleId="WW8Num1z6">
    <w:name w:val="WW8Num1z6"/>
    <w:rsid w:val="00497B46"/>
  </w:style>
  <w:style w:type="character" w:customStyle="1" w:styleId="WW8Num1z7">
    <w:name w:val="WW8Num1z7"/>
    <w:rsid w:val="00497B46"/>
  </w:style>
  <w:style w:type="character" w:customStyle="1" w:styleId="WW8Num1z8">
    <w:name w:val="WW8Num1z8"/>
    <w:rsid w:val="00497B46"/>
  </w:style>
  <w:style w:type="character" w:customStyle="1" w:styleId="WW8Num2z0">
    <w:name w:val="WW8Num2z0"/>
    <w:rsid w:val="00497B46"/>
  </w:style>
  <w:style w:type="character" w:customStyle="1" w:styleId="WW8Num2z1">
    <w:name w:val="WW8Num2z1"/>
    <w:rsid w:val="00497B46"/>
  </w:style>
  <w:style w:type="character" w:customStyle="1" w:styleId="WW8Num2z2">
    <w:name w:val="WW8Num2z2"/>
    <w:rsid w:val="00497B46"/>
  </w:style>
  <w:style w:type="character" w:customStyle="1" w:styleId="WW8Num2z3">
    <w:name w:val="WW8Num2z3"/>
    <w:rsid w:val="00497B46"/>
  </w:style>
  <w:style w:type="character" w:customStyle="1" w:styleId="WW8Num2z4">
    <w:name w:val="WW8Num2z4"/>
    <w:rsid w:val="00497B46"/>
  </w:style>
  <w:style w:type="character" w:customStyle="1" w:styleId="WW8Num2z5">
    <w:name w:val="WW8Num2z5"/>
    <w:rsid w:val="00497B46"/>
  </w:style>
  <w:style w:type="character" w:customStyle="1" w:styleId="WW8Num2z6">
    <w:name w:val="WW8Num2z6"/>
    <w:rsid w:val="00497B46"/>
  </w:style>
  <w:style w:type="character" w:customStyle="1" w:styleId="WW8Num2z7">
    <w:name w:val="WW8Num2z7"/>
    <w:rsid w:val="00497B46"/>
  </w:style>
  <w:style w:type="character" w:customStyle="1" w:styleId="WW8Num2z8">
    <w:name w:val="WW8Num2z8"/>
    <w:rsid w:val="00497B46"/>
  </w:style>
  <w:style w:type="character" w:customStyle="1" w:styleId="WW8Num3z0">
    <w:name w:val="WW8Num3z0"/>
    <w:rsid w:val="00497B46"/>
  </w:style>
  <w:style w:type="character" w:customStyle="1" w:styleId="WW8Num3z1">
    <w:name w:val="WW8Num3z1"/>
    <w:rsid w:val="00497B46"/>
  </w:style>
  <w:style w:type="character" w:customStyle="1" w:styleId="WW8Num3z2">
    <w:name w:val="WW8Num3z2"/>
    <w:rsid w:val="00497B46"/>
  </w:style>
  <w:style w:type="character" w:customStyle="1" w:styleId="WW8Num3z3">
    <w:name w:val="WW8Num3z3"/>
    <w:rsid w:val="00497B46"/>
  </w:style>
  <w:style w:type="character" w:customStyle="1" w:styleId="WW8Num3z4">
    <w:name w:val="WW8Num3z4"/>
    <w:rsid w:val="00497B46"/>
  </w:style>
  <w:style w:type="character" w:customStyle="1" w:styleId="WW8Num3z5">
    <w:name w:val="WW8Num3z5"/>
    <w:rsid w:val="00497B46"/>
  </w:style>
  <w:style w:type="character" w:customStyle="1" w:styleId="WW8Num3z6">
    <w:name w:val="WW8Num3z6"/>
    <w:rsid w:val="00497B46"/>
  </w:style>
  <w:style w:type="character" w:customStyle="1" w:styleId="WW8Num3z7">
    <w:name w:val="WW8Num3z7"/>
    <w:rsid w:val="00497B46"/>
  </w:style>
  <w:style w:type="character" w:customStyle="1" w:styleId="WW8Num3z8">
    <w:name w:val="WW8Num3z8"/>
    <w:rsid w:val="00497B46"/>
  </w:style>
  <w:style w:type="character" w:customStyle="1" w:styleId="WW8Num4z0">
    <w:name w:val="WW8Num4z0"/>
    <w:rsid w:val="00497B4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4z1">
    <w:name w:val="WW8Num4z1"/>
    <w:rsid w:val="00497B46"/>
  </w:style>
  <w:style w:type="character" w:customStyle="1" w:styleId="WW8Num4z2">
    <w:name w:val="WW8Num4z2"/>
    <w:rsid w:val="00497B46"/>
  </w:style>
  <w:style w:type="character" w:customStyle="1" w:styleId="WW8Num4z3">
    <w:name w:val="WW8Num4z3"/>
    <w:rsid w:val="00497B46"/>
  </w:style>
  <w:style w:type="character" w:customStyle="1" w:styleId="WW8Num4z4">
    <w:name w:val="WW8Num4z4"/>
    <w:rsid w:val="00497B46"/>
  </w:style>
  <w:style w:type="character" w:customStyle="1" w:styleId="WW8Num4z5">
    <w:name w:val="WW8Num4z5"/>
    <w:rsid w:val="00497B46"/>
  </w:style>
  <w:style w:type="character" w:customStyle="1" w:styleId="WW8Num4z6">
    <w:name w:val="WW8Num4z6"/>
    <w:rsid w:val="00497B46"/>
  </w:style>
  <w:style w:type="character" w:customStyle="1" w:styleId="WW8Num4z7">
    <w:name w:val="WW8Num4z7"/>
    <w:rsid w:val="00497B46"/>
  </w:style>
  <w:style w:type="character" w:customStyle="1" w:styleId="WW8Num4z8">
    <w:name w:val="WW8Num4z8"/>
    <w:rsid w:val="00497B46"/>
  </w:style>
  <w:style w:type="character" w:customStyle="1" w:styleId="WW8Num5z0">
    <w:name w:val="WW8Num5z0"/>
    <w:rsid w:val="00497B46"/>
  </w:style>
  <w:style w:type="character" w:customStyle="1" w:styleId="WW8Num5z1">
    <w:name w:val="WW8Num5z1"/>
    <w:rsid w:val="00497B46"/>
  </w:style>
  <w:style w:type="character" w:customStyle="1" w:styleId="WW8Num5z2">
    <w:name w:val="WW8Num5z2"/>
    <w:rsid w:val="00497B46"/>
  </w:style>
  <w:style w:type="character" w:customStyle="1" w:styleId="WW8Num5z3">
    <w:name w:val="WW8Num5z3"/>
    <w:rsid w:val="00497B46"/>
  </w:style>
  <w:style w:type="character" w:customStyle="1" w:styleId="WW8Num5z4">
    <w:name w:val="WW8Num5z4"/>
    <w:rsid w:val="00497B46"/>
  </w:style>
  <w:style w:type="character" w:customStyle="1" w:styleId="WW8Num5z5">
    <w:name w:val="WW8Num5z5"/>
    <w:rsid w:val="00497B46"/>
  </w:style>
  <w:style w:type="character" w:customStyle="1" w:styleId="WW8Num5z6">
    <w:name w:val="WW8Num5z6"/>
    <w:rsid w:val="00497B46"/>
  </w:style>
  <w:style w:type="character" w:customStyle="1" w:styleId="WW8Num5z7">
    <w:name w:val="WW8Num5z7"/>
    <w:rsid w:val="00497B46"/>
  </w:style>
  <w:style w:type="character" w:customStyle="1" w:styleId="WW8Num5z8">
    <w:name w:val="WW8Num5z8"/>
    <w:rsid w:val="00497B46"/>
  </w:style>
  <w:style w:type="character" w:customStyle="1" w:styleId="WW8Num6z0">
    <w:name w:val="WW8Num6z0"/>
    <w:rsid w:val="00497B46"/>
    <w:rPr>
      <w:rFonts w:hint="default"/>
      <w:sz w:val="28"/>
      <w:szCs w:val="28"/>
    </w:rPr>
  </w:style>
  <w:style w:type="character" w:customStyle="1" w:styleId="WW8Num6z1">
    <w:name w:val="WW8Num6z1"/>
    <w:rsid w:val="00497B46"/>
  </w:style>
  <w:style w:type="character" w:customStyle="1" w:styleId="WW8Num6z2">
    <w:name w:val="WW8Num6z2"/>
    <w:rsid w:val="00497B46"/>
  </w:style>
  <w:style w:type="character" w:customStyle="1" w:styleId="WW8Num6z3">
    <w:name w:val="WW8Num6z3"/>
    <w:rsid w:val="00497B46"/>
  </w:style>
  <w:style w:type="character" w:customStyle="1" w:styleId="WW8Num6z4">
    <w:name w:val="WW8Num6z4"/>
    <w:rsid w:val="00497B46"/>
  </w:style>
  <w:style w:type="character" w:customStyle="1" w:styleId="WW8Num6z5">
    <w:name w:val="WW8Num6z5"/>
    <w:rsid w:val="00497B46"/>
  </w:style>
  <w:style w:type="character" w:customStyle="1" w:styleId="WW8Num6z6">
    <w:name w:val="WW8Num6z6"/>
    <w:rsid w:val="00497B46"/>
  </w:style>
  <w:style w:type="character" w:customStyle="1" w:styleId="WW8Num6z7">
    <w:name w:val="WW8Num6z7"/>
    <w:rsid w:val="00497B46"/>
  </w:style>
  <w:style w:type="character" w:customStyle="1" w:styleId="WW8Num6z8">
    <w:name w:val="WW8Num6z8"/>
    <w:rsid w:val="00497B46"/>
  </w:style>
  <w:style w:type="character" w:customStyle="1" w:styleId="26">
    <w:name w:val="Основной шрифт абзаца2"/>
    <w:rsid w:val="00497B46"/>
  </w:style>
  <w:style w:type="character" w:customStyle="1" w:styleId="Absatz-Standardschriftart">
    <w:name w:val="Absatz-Standardschriftart"/>
    <w:rsid w:val="00497B46"/>
  </w:style>
  <w:style w:type="character" w:customStyle="1" w:styleId="WW-Absatz-Standardschriftart">
    <w:name w:val="WW-Absatz-Standardschriftart"/>
    <w:rsid w:val="00497B46"/>
  </w:style>
  <w:style w:type="character" w:customStyle="1" w:styleId="WW-Absatz-Standardschriftart1">
    <w:name w:val="WW-Absatz-Standardschriftart1"/>
    <w:rsid w:val="00497B46"/>
  </w:style>
  <w:style w:type="character" w:customStyle="1" w:styleId="WW-Absatz-Standardschriftart11">
    <w:name w:val="WW-Absatz-Standardschriftart11"/>
    <w:rsid w:val="00497B46"/>
  </w:style>
  <w:style w:type="character" w:customStyle="1" w:styleId="WW-Absatz-Standardschriftart111">
    <w:name w:val="WW-Absatz-Standardschriftart111"/>
    <w:rsid w:val="00497B46"/>
  </w:style>
  <w:style w:type="character" w:customStyle="1" w:styleId="WW-Absatz-Standardschriftart1111">
    <w:name w:val="WW-Absatz-Standardschriftart1111"/>
    <w:rsid w:val="00497B46"/>
  </w:style>
  <w:style w:type="character" w:customStyle="1" w:styleId="WW-Absatz-Standardschriftart11111">
    <w:name w:val="WW-Absatz-Standardschriftart11111"/>
    <w:rsid w:val="00497B46"/>
  </w:style>
  <w:style w:type="character" w:customStyle="1" w:styleId="WW-Absatz-Standardschriftart111111">
    <w:name w:val="WW-Absatz-Standardschriftart111111"/>
    <w:rsid w:val="00497B46"/>
  </w:style>
  <w:style w:type="character" w:customStyle="1" w:styleId="WW-Absatz-Standardschriftart1111111">
    <w:name w:val="WW-Absatz-Standardschriftart1111111"/>
    <w:rsid w:val="00497B46"/>
  </w:style>
  <w:style w:type="character" w:customStyle="1" w:styleId="WW-Absatz-Standardschriftart11111111">
    <w:name w:val="WW-Absatz-Standardschriftart11111111"/>
    <w:rsid w:val="00497B46"/>
  </w:style>
  <w:style w:type="character" w:customStyle="1" w:styleId="WW-Absatz-Standardschriftart111111111">
    <w:name w:val="WW-Absatz-Standardschriftart111111111"/>
    <w:rsid w:val="00497B46"/>
  </w:style>
  <w:style w:type="character" w:customStyle="1" w:styleId="WW-Absatz-Standardschriftart1111111111">
    <w:name w:val="WW-Absatz-Standardschriftart1111111111"/>
    <w:rsid w:val="00497B46"/>
  </w:style>
  <w:style w:type="character" w:customStyle="1" w:styleId="WW-Absatz-Standardschriftart11111111111">
    <w:name w:val="WW-Absatz-Standardschriftart11111111111"/>
    <w:rsid w:val="00497B46"/>
  </w:style>
  <w:style w:type="character" w:customStyle="1" w:styleId="WW8Num7z0">
    <w:name w:val="WW8Num7z0"/>
    <w:rsid w:val="00497B46"/>
    <w:rPr>
      <w:rFonts w:ascii="Symbol" w:hAnsi="Symbol" w:cs="Symbol"/>
    </w:rPr>
  </w:style>
  <w:style w:type="character" w:customStyle="1" w:styleId="WW8Num8z0">
    <w:name w:val="WW8Num8z0"/>
    <w:rsid w:val="00497B46"/>
    <w:rPr>
      <w:rFonts w:ascii="Symbol" w:hAnsi="Symbol" w:cs="Symbol"/>
    </w:rPr>
  </w:style>
  <w:style w:type="character" w:customStyle="1" w:styleId="WW8Num10z0">
    <w:name w:val="WW8Num10z0"/>
    <w:rsid w:val="00497B46"/>
    <w:rPr>
      <w:rFonts w:ascii="Symbol" w:hAnsi="Symbol" w:cs="Symbol"/>
    </w:rPr>
  </w:style>
  <w:style w:type="character" w:styleId="HTML">
    <w:name w:val="HTML Acronym"/>
    <w:basedOn w:val="13"/>
    <w:rsid w:val="00497B46"/>
    <w:rPr>
      <w:lang w:val="ru-RU"/>
    </w:rPr>
  </w:style>
  <w:style w:type="character" w:styleId="af5">
    <w:name w:val="Emphasis"/>
    <w:qFormat/>
    <w:rsid w:val="00497B46"/>
    <w:rPr>
      <w:i/>
      <w:iCs/>
      <w:lang w:val="ru-RU"/>
    </w:rPr>
  </w:style>
  <w:style w:type="character" w:customStyle="1" w:styleId="af6">
    <w:name w:val="Символы концевой сноски"/>
    <w:rsid w:val="00497B46"/>
    <w:rPr>
      <w:vertAlign w:val="superscript"/>
      <w:lang w:val="ru-RU"/>
    </w:rPr>
  </w:style>
  <w:style w:type="character" w:customStyle="1" w:styleId="14">
    <w:name w:val="Знак примечания1"/>
    <w:rsid w:val="00497B46"/>
    <w:rPr>
      <w:sz w:val="16"/>
      <w:szCs w:val="16"/>
      <w:lang w:val="ru-RU"/>
    </w:rPr>
  </w:style>
  <w:style w:type="character" w:customStyle="1" w:styleId="af7">
    <w:name w:val="Символ сноски"/>
    <w:rsid w:val="00497B46"/>
    <w:rPr>
      <w:vertAlign w:val="superscript"/>
      <w:lang w:val="ru-RU"/>
    </w:rPr>
  </w:style>
  <w:style w:type="character" w:styleId="HTML0">
    <w:name w:val="HTML Keyboard"/>
    <w:rsid w:val="00497B46"/>
    <w:rPr>
      <w:rFonts w:ascii="Courier New" w:hAnsi="Courier New" w:cs="Courier New"/>
      <w:sz w:val="20"/>
      <w:szCs w:val="20"/>
      <w:lang w:val="ru-RU"/>
    </w:rPr>
  </w:style>
  <w:style w:type="character" w:styleId="HTML1">
    <w:name w:val="HTML Code"/>
    <w:rsid w:val="00497B46"/>
    <w:rPr>
      <w:rFonts w:ascii="Courier New" w:hAnsi="Courier New" w:cs="Courier New"/>
      <w:sz w:val="20"/>
      <w:szCs w:val="20"/>
      <w:lang w:val="ru-RU"/>
    </w:rPr>
  </w:style>
  <w:style w:type="character" w:styleId="af8">
    <w:name w:val="line number"/>
    <w:basedOn w:val="13"/>
    <w:rsid w:val="00497B46"/>
    <w:rPr>
      <w:lang w:val="ru-RU"/>
    </w:rPr>
  </w:style>
  <w:style w:type="character" w:styleId="HTML2">
    <w:name w:val="HTML Sample"/>
    <w:rsid w:val="00497B46"/>
    <w:rPr>
      <w:rFonts w:ascii="Courier New" w:hAnsi="Courier New" w:cs="Courier New"/>
      <w:lang w:val="ru-RU"/>
    </w:rPr>
  </w:style>
  <w:style w:type="character" w:styleId="HTML3">
    <w:name w:val="HTML Definition"/>
    <w:rsid w:val="00497B46"/>
    <w:rPr>
      <w:i/>
      <w:iCs/>
      <w:lang w:val="ru-RU"/>
    </w:rPr>
  </w:style>
  <w:style w:type="character" w:styleId="HTML4">
    <w:name w:val="HTML Variable"/>
    <w:rsid w:val="00497B46"/>
    <w:rPr>
      <w:i/>
      <w:iCs/>
      <w:lang w:val="ru-RU"/>
    </w:rPr>
  </w:style>
  <w:style w:type="character" w:styleId="HTML5">
    <w:name w:val="HTML Typewriter"/>
    <w:rsid w:val="00497B46"/>
    <w:rPr>
      <w:rFonts w:ascii="Courier New" w:hAnsi="Courier New" w:cs="Courier New"/>
      <w:sz w:val="20"/>
      <w:szCs w:val="20"/>
      <w:lang w:val="ru-RU"/>
    </w:rPr>
  </w:style>
  <w:style w:type="character" w:styleId="af9">
    <w:name w:val="Strong"/>
    <w:qFormat/>
    <w:rsid w:val="00497B46"/>
    <w:rPr>
      <w:b/>
      <w:bCs/>
      <w:lang w:val="ru-RU"/>
    </w:rPr>
  </w:style>
  <w:style w:type="character" w:styleId="HTML6">
    <w:name w:val="HTML Cite"/>
    <w:rsid w:val="00497B46"/>
    <w:rPr>
      <w:i/>
      <w:iCs/>
      <w:lang w:val="ru-RU"/>
    </w:rPr>
  </w:style>
  <w:style w:type="character" w:customStyle="1" w:styleId="afa">
    <w:name w:val="Символ нумерации"/>
    <w:rsid w:val="00497B46"/>
  </w:style>
  <w:style w:type="paragraph" w:customStyle="1" w:styleId="afb">
    <w:name w:val="Заголовок"/>
    <w:basedOn w:val="a"/>
    <w:next w:val="af2"/>
    <w:rsid w:val="00497B46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c">
    <w:name w:val="List"/>
    <w:basedOn w:val="a"/>
    <w:rsid w:val="00497B46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d">
    <w:name w:val="caption"/>
    <w:basedOn w:val="a"/>
    <w:next w:val="afe"/>
    <w:qFormat/>
    <w:rsid w:val="00497B46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customStyle="1" w:styleId="27">
    <w:name w:val="Указатель2"/>
    <w:basedOn w:val="a"/>
    <w:rsid w:val="00497B46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5">
    <w:name w:val="Название1"/>
    <w:basedOn w:val="a"/>
    <w:rsid w:val="00497B46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customStyle="1" w:styleId="16">
    <w:name w:val="Указатель1"/>
    <w:basedOn w:val="a"/>
    <w:rsid w:val="00497B46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zh-CN"/>
    </w:rPr>
  </w:style>
  <w:style w:type="paragraph" w:customStyle="1" w:styleId="aff">
    <w:name w:val="Обратный адрес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0">
    <w:name w:val="Signature"/>
    <w:basedOn w:val="a"/>
    <w:next w:val="aff1"/>
    <w:link w:val="aff2"/>
    <w:rsid w:val="00497B46"/>
    <w:pPr>
      <w:keepNext/>
      <w:suppressAutoHyphens/>
      <w:spacing w:before="880" w:after="0" w:line="240" w:lineRule="auto"/>
      <w:ind w:left="43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2">
    <w:name w:val="Подпись Знак"/>
    <w:basedOn w:val="a0"/>
    <w:link w:val="aff0"/>
    <w:rsid w:val="00497B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3">
    <w:name w:val="Верхний и нижний колонтитулы"/>
    <w:basedOn w:val="a"/>
    <w:rsid w:val="00497B46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7">
    <w:name w:val="Приветствие1"/>
    <w:basedOn w:val="a"/>
    <w:next w:val="a"/>
    <w:rsid w:val="00497B46"/>
    <w:pPr>
      <w:suppressAutoHyphens/>
      <w:spacing w:before="220" w:after="2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8">
    <w:name w:val="Дата1"/>
    <w:basedOn w:val="a"/>
    <w:next w:val="aff4"/>
    <w:rsid w:val="00497B46"/>
    <w:pPr>
      <w:suppressAutoHyphens/>
      <w:spacing w:after="480" w:line="220" w:lineRule="atLeast"/>
      <w:ind w:left="43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4">
    <w:name w:val="Внутренний адрес"/>
    <w:basedOn w:val="a"/>
    <w:next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1">
    <w:name w:val="Должность в подписи"/>
    <w:basedOn w:val="aff0"/>
    <w:next w:val="a"/>
    <w:rsid w:val="00497B46"/>
    <w:pPr>
      <w:spacing w:before="0"/>
    </w:pPr>
  </w:style>
  <w:style w:type="paragraph" w:styleId="19">
    <w:name w:val="index 1"/>
    <w:basedOn w:val="a"/>
    <w:next w:val="a"/>
    <w:rsid w:val="00497B46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5">
    <w:name w:val="index heading"/>
    <w:basedOn w:val="a"/>
    <w:next w:val="19"/>
    <w:rsid w:val="00497B46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HTML7">
    <w:name w:val="HTML Address"/>
    <w:basedOn w:val="a"/>
    <w:link w:val="HTML8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HTML8">
    <w:name w:val="Адрес HTML Знак"/>
    <w:basedOn w:val="a0"/>
    <w:link w:val="HTML7"/>
    <w:rsid w:val="00497B46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aff6">
    <w:name w:val="envelope address"/>
    <w:basedOn w:val="a"/>
    <w:rsid w:val="00497B46"/>
    <w:pPr>
      <w:suppressAutoHyphens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1a">
    <w:name w:val="Заголовок записки1"/>
    <w:basedOn w:val="a"/>
    <w:next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b">
    <w:name w:val="Заголовок таблицы ссылок1"/>
    <w:basedOn w:val="a"/>
    <w:next w:val="a"/>
    <w:rsid w:val="00497B46"/>
    <w:pPr>
      <w:suppressAutoHyphens/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c">
    <w:name w:val="Красная строка1"/>
    <w:basedOn w:val="af2"/>
    <w:rsid w:val="00497B46"/>
    <w:pPr>
      <w:widowControl/>
      <w:suppressAutoHyphens/>
      <w:autoSpaceDE/>
      <w:autoSpaceDN/>
      <w:spacing w:after="120"/>
      <w:ind w:left="0" w:firstLine="210"/>
      <w:jc w:val="left"/>
    </w:pPr>
    <w:rPr>
      <w:sz w:val="24"/>
      <w:szCs w:val="24"/>
      <w:lang w:eastAsia="zh-CN"/>
    </w:rPr>
  </w:style>
  <w:style w:type="paragraph" w:styleId="aff7">
    <w:name w:val="Body Text Indent"/>
    <w:basedOn w:val="a"/>
    <w:link w:val="aff8"/>
    <w:rsid w:val="00497B4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8">
    <w:name w:val="Основной текст с отступом Знак"/>
    <w:basedOn w:val="a0"/>
    <w:link w:val="aff7"/>
    <w:rsid w:val="00497B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Красная строка 21"/>
    <w:basedOn w:val="aff7"/>
    <w:rsid w:val="00497B46"/>
    <w:pPr>
      <w:ind w:firstLine="210"/>
    </w:pPr>
  </w:style>
  <w:style w:type="paragraph" w:customStyle="1" w:styleId="1d">
    <w:name w:val="Маркированный список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">
    <w:name w:val="Маркированный список 2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Маркированный список 3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0">
    <w:name w:val="Маркированный список 4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0">
    <w:name w:val="Маркированный список 5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Subtitle"/>
    <w:basedOn w:val="a"/>
    <w:next w:val="af2"/>
    <w:link w:val="aff9"/>
    <w:qFormat/>
    <w:rsid w:val="00497B46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f9">
    <w:name w:val="Подзаголовок Знак"/>
    <w:basedOn w:val="a0"/>
    <w:link w:val="afe"/>
    <w:rsid w:val="00497B46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1e">
    <w:name w:val="Название объекта1"/>
    <w:basedOn w:val="a"/>
    <w:next w:val="a"/>
    <w:rsid w:val="00497B46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1f">
    <w:name w:val="Нумерованный список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2">
    <w:name w:val="Нумерованный список 2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1">
    <w:name w:val="Нумерованный список 3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1">
    <w:name w:val="Нумерованный список 4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1">
    <w:name w:val="Нумерованный список 5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8">
    <w:name w:val="envelope return"/>
    <w:basedOn w:val="a"/>
    <w:rsid w:val="00497B46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f0">
    <w:name w:val="Обычный отступ1"/>
    <w:basedOn w:val="a"/>
    <w:rsid w:val="00497B4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f1">
    <w:name w:val="toc 1"/>
    <w:basedOn w:val="a"/>
    <w:next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9">
    <w:name w:val="toc 2"/>
    <w:basedOn w:val="a"/>
    <w:next w:val="a"/>
    <w:rsid w:val="00497B46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3">
    <w:name w:val="toc 3"/>
    <w:basedOn w:val="a"/>
    <w:next w:val="a"/>
    <w:rsid w:val="00497B46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3">
    <w:name w:val="toc 4"/>
    <w:basedOn w:val="a"/>
    <w:next w:val="a"/>
    <w:rsid w:val="00497B4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52">
    <w:name w:val="toc 5"/>
    <w:basedOn w:val="a"/>
    <w:next w:val="a"/>
    <w:rsid w:val="00497B46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62">
    <w:name w:val="toc 6"/>
    <w:basedOn w:val="a"/>
    <w:next w:val="a"/>
    <w:rsid w:val="00497B46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72">
    <w:name w:val="toc 7"/>
    <w:basedOn w:val="a"/>
    <w:next w:val="a"/>
    <w:rsid w:val="00497B46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2">
    <w:name w:val="toc 8"/>
    <w:basedOn w:val="a"/>
    <w:next w:val="a"/>
    <w:rsid w:val="00497B46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91">
    <w:name w:val="toc 9"/>
    <w:basedOn w:val="a"/>
    <w:next w:val="a"/>
    <w:rsid w:val="00497B46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3">
    <w:name w:val="Основной текст 21"/>
    <w:basedOn w:val="a"/>
    <w:rsid w:val="00497B4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2">
    <w:name w:val="Основной текст 31"/>
    <w:basedOn w:val="a"/>
    <w:rsid w:val="00497B4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214">
    <w:name w:val="Основной текст с отступом 21"/>
    <w:basedOn w:val="a"/>
    <w:rsid w:val="00497B4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3">
    <w:name w:val="Основной текст с отступом 31"/>
    <w:basedOn w:val="a"/>
    <w:rsid w:val="00497B4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1f2">
    <w:name w:val="Перечень рисунков1"/>
    <w:basedOn w:val="a"/>
    <w:next w:val="a"/>
    <w:rsid w:val="00497B46"/>
    <w:pPr>
      <w:suppressAutoHyphens/>
      <w:spacing w:after="0" w:line="240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3">
    <w:name w:val="Продолжение списка1"/>
    <w:basedOn w:val="a"/>
    <w:rsid w:val="00497B4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5">
    <w:name w:val="Продолжение списка 21"/>
    <w:basedOn w:val="a"/>
    <w:rsid w:val="00497B46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4">
    <w:name w:val="Продолжение списка 31"/>
    <w:basedOn w:val="a"/>
    <w:rsid w:val="00497B46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2">
    <w:name w:val="Продолжение списка 41"/>
    <w:basedOn w:val="a"/>
    <w:rsid w:val="00497B46"/>
    <w:pPr>
      <w:suppressAutoHyphens/>
      <w:spacing w:after="120" w:line="240" w:lineRule="auto"/>
      <w:ind w:left="113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2">
    <w:name w:val="Продолжение списка 51"/>
    <w:basedOn w:val="a"/>
    <w:rsid w:val="00497B46"/>
    <w:pPr>
      <w:suppressAutoHyphens/>
      <w:spacing w:after="120" w:line="240" w:lineRule="auto"/>
      <w:ind w:left="1415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6">
    <w:name w:val="Список 21"/>
    <w:basedOn w:val="a"/>
    <w:rsid w:val="00497B4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5">
    <w:name w:val="Список 31"/>
    <w:basedOn w:val="a"/>
    <w:rsid w:val="00497B4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3">
    <w:name w:val="Список 41"/>
    <w:basedOn w:val="a"/>
    <w:rsid w:val="00497B46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3">
    <w:name w:val="Список 51"/>
    <w:basedOn w:val="a"/>
    <w:rsid w:val="00497B46"/>
    <w:pPr>
      <w:suppressAutoHyphens/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9">
    <w:name w:val="HTML Preformatted"/>
    <w:basedOn w:val="a"/>
    <w:link w:val="HTMLa"/>
    <w:rsid w:val="00497B4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a">
    <w:name w:val="Стандартный HTML Знак"/>
    <w:basedOn w:val="a0"/>
    <w:link w:val="HTML9"/>
    <w:rsid w:val="00497B46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f4">
    <w:name w:val="Схема документа1"/>
    <w:basedOn w:val="a"/>
    <w:rsid w:val="00497B46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customStyle="1" w:styleId="1f5">
    <w:name w:val="Таблица ссылок1"/>
    <w:basedOn w:val="a"/>
    <w:next w:val="a"/>
    <w:rsid w:val="00497B46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6">
    <w:name w:val="Текст1"/>
    <w:basedOn w:val="a"/>
    <w:rsid w:val="00497B4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a">
    <w:name w:val="endnote text"/>
    <w:basedOn w:val="a"/>
    <w:link w:val="affb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b">
    <w:name w:val="Текст концевой сноски Знак"/>
    <w:basedOn w:val="a0"/>
    <w:link w:val="affa"/>
    <w:rsid w:val="00497B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7">
    <w:name w:val="Текст макроса1"/>
    <w:rsid w:val="00497B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1f8">
    <w:name w:val="Текст примечания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c">
    <w:name w:val="footnote text"/>
    <w:basedOn w:val="a"/>
    <w:link w:val="affd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d">
    <w:name w:val="Текст сноски Знак"/>
    <w:basedOn w:val="a0"/>
    <w:link w:val="affc"/>
    <w:rsid w:val="00497B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a">
    <w:name w:val="index 2"/>
    <w:basedOn w:val="a"/>
    <w:next w:val="a"/>
    <w:rsid w:val="00497B46"/>
    <w:pPr>
      <w:suppressAutoHyphens/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4">
    <w:name w:val="index 3"/>
    <w:basedOn w:val="a"/>
    <w:next w:val="a"/>
    <w:rsid w:val="00497B46"/>
    <w:pPr>
      <w:suppressAutoHyphens/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4">
    <w:name w:val="Указатель 41"/>
    <w:basedOn w:val="a"/>
    <w:next w:val="a"/>
    <w:rsid w:val="00497B46"/>
    <w:pPr>
      <w:suppressAutoHyphens/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4">
    <w:name w:val="Указатель 51"/>
    <w:basedOn w:val="a"/>
    <w:next w:val="a"/>
    <w:rsid w:val="00497B46"/>
    <w:pPr>
      <w:suppressAutoHyphens/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610">
    <w:name w:val="Указатель 61"/>
    <w:basedOn w:val="a"/>
    <w:next w:val="a"/>
    <w:rsid w:val="00497B46"/>
    <w:pPr>
      <w:suppressAutoHyphens/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710">
    <w:name w:val="Указатель 71"/>
    <w:basedOn w:val="a"/>
    <w:next w:val="a"/>
    <w:rsid w:val="00497B46"/>
    <w:pPr>
      <w:suppressAutoHyphens/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810">
    <w:name w:val="Указатель 81"/>
    <w:basedOn w:val="a"/>
    <w:next w:val="a"/>
    <w:rsid w:val="00497B46"/>
    <w:pPr>
      <w:suppressAutoHyphens/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910">
    <w:name w:val="Указатель 91"/>
    <w:basedOn w:val="a"/>
    <w:next w:val="a"/>
    <w:rsid w:val="00497B46"/>
    <w:pPr>
      <w:suppressAutoHyphens/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9">
    <w:name w:val="Цитата1"/>
    <w:basedOn w:val="a"/>
    <w:rsid w:val="00497B46"/>
    <w:pPr>
      <w:suppressAutoHyphens/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a">
    <w:name w:val="Шапка1"/>
    <w:basedOn w:val="a"/>
    <w:rsid w:val="00497B46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zh-CN"/>
    </w:rPr>
  </w:style>
  <w:style w:type="paragraph" w:styleId="affe">
    <w:name w:val="E-mail Signature"/>
    <w:basedOn w:val="a"/>
    <w:link w:val="afff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f">
    <w:name w:val="Электронная подпись Знак"/>
    <w:basedOn w:val="a0"/>
    <w:link w:val="affe"/>
    <w:rsid w:val="00497B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0">
    <w:name w:val="Заключение"/>
    <w:basedOn w:val="a"/>
    <w:rsid w:val="00497B46"/>
    <w:pPr>
      <w:suppressAutoHyphens/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b">
    <w:name w:val="Стиль1"/>
    <w:basedOn w:val="af2"/>
    <w:rsid w:val="00497B46"/>
    <w:pPr>
      <w:widowControl/>
      <w:suppressAutoHyphens/>
      <w:autoSpaceDE/>
      <w:autoSpaceDN/>
      <w:spacing w:after="220" w:line="220" w:lineRule="atLeast"/>
      <w:ind w:left="0" w:hanging="902"/>
      <w:jc w:val="left"/>
    </w:pPr>
    <w:rPr>
      <w:lang w:eastAsia="zh-CN"/>
    </w:rPr>
  </w:style>
  <w:style w:type="paragraph" w:customStyle="1" w:styleId="xl66">
    <w:name w:val="xl66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ECF3"/>
      <w:spacing w:before="280" w:after="280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67">
    <w:name w:val="xl67"/>
    <w:basedOn w:val="a"/>
    <w:rsid w:val="00497B4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ECF3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69">
    <w:name w:val="xl69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6FDFD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0">
    <w:name w:val="xl70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ECF3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1">
    <w:name w:val="xl71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6FDFD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2">
    <w:name w:val="xl72"/>
    <w:basedOn w:val="a"/>
    <w:rsid w:val="00497B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6FDFD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3">
    <w:name w:val="xl73"/>
    <w:basedOn w:val="a"/>
    <w:rsid w:val="00497B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6FDFD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4">
    <w:name w:val="xl74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ECF3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5">
    <w:name w:val="xl75"/>
    <w:basedOn w:val="a"/>
    <w:rsid w:val="00497B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EBECF3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f1">
    <w:name w:val="Содержимое таблицы"/>
    <w:basedOn w:val="a"/>
    <w:rsid w:val="00497B4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2">
    <w:name w:val="Заголовок таблицы"/>
    <w:basedOn w:val="afff1"/>
    <w:rsid w:val="00497B46"/>
    <w:pPr>
      <w:jc w:val="center"/>
    </w:pPr>
    <w:rPr>
      <w:b/>
      <w:bCs/>
    </w:rPr>
  </w:style>
  <w:style w:type="paragraph" w:customStyle="1" w:styleId="ConsPlusNonformat">
    <w:name w:val="ConsPlusNonformat"/>
    <w:rsid w:val="00497B46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paragraph" w:customStyle="1" w:styleId="xl65">
    <w:name w:val="xl65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92">
    <w:name w:val="Нет списка9"/>
    <w:next w:val="a2"/>
    <w:uiPriority w:val="99"/>
    <w:semiHidden/>
    <w:rsid w:val="002E2F84"/>
  </w:style>
  <w:style w:type="paragraph" w:customStyle="1" w:styleId="2b">
    <w:name w:val="Знак2"/>
    <w:basedOn w:val="a"/>
    <w:rsid w:val="002E2F84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3">
    <w:name w:val="Знак Знак Знак Знак Знак Знак Знак Знак"/>
    <w:basedOn w:val="a"/>
    <w:rsid w:val="002E2F84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table" w:customStyle="1" w:styleId="53">
    <w:name w:val="Сетка таблицы5"/>
    <w:basedOn w:val="a1"/>
    <w:next w:val="a8"/>
    <w:rsid w:val="002E2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rsid w:val="00014EE4"/>
  </w:style>
  <w:style w:type="character" w:customStyle="1" w:styleId="WW-Absatz-Standardschriftart111111111111">
    <w:name w:val="WW-Absatz-Standardschriftart111111111111"/>
    <w:rsid w:val="00014EE4"/>
  </w:style>
  <w:style w:type="character" w:customStyle="1" w:styleId="WW-Absatz-Standardschriftart1111111111111">
    <w:name w:val="WW-Absatz-Standardschriftart1111111111111"/>
    <w:rsid w:val="00014EE4"/>
  </w:style>
  <w:style w:type="character" w:customStyle="1" w:styleId="WW-Absatz-Standardschriftart11111111111111">
    <w:name w:val="WW-Absatz-Standardschriftart11111111111111"/>
    <w:rsid w:val="00014EE4"/>
  </w:style>
  <w:style w:type="character" w:customStyle="1" w:styleId="WW-Absatz-Standardschriftart111111111111111">
    <w:name w:val="WW-Absatz-Standardschriftart111111111111111"/>
    <w:rsid w:val="00014EE4"/>
  </w:style>
  <w:style w:type="character" w:customStyle="1" w:styleId="WW-Absatz-Standardschriftart1111111111111111">
    <w:name w:val="WW-Absatz-Standardschriftart1111111111111111"/>
    <w:rsid w:val="00014EE4"/>
  </w:style>
  <w:style w:type="character" w:customStyle="1" w:styleId="WW-Absatz-Standardschriftart11111111111111111">
    <w:name w:val="WW-Absatz-Standardschriftart11111111111111111"/>
    <w:rsid w:val="00014EE4"/>
  </w:style>
  <w:style w:type="character" w:customStyle="1" w:styleId="WW-Absatz-Standardschriftart111111111111111111">
    <w:name w:val="WW-Absatz-Standardschriftart111111111111111111"/>
    <w:rsid w:val="00014EE4"/>
  </w:style>
  <w:style w:type="character" w:customStyle="1" w:styleId="WW-Absatz-Standardschriftart1111111111111111111">
    <w:name w:val="WW-Absatz-Standardschriftart1111111111111111111"/>
    <w:rsid w:val="00014EE4"/>
  </w:style>
  <w:style w:type="character" w:customStyle="1" w:styleId="afff4">
    <w:name w:val="Маркеры списка"/>
    <w:rsid w:val="00014EE4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014EE4"/>
  </w:style>
  <w:style w:type="character" w:customStyle="1" w:styleId="WW-Absatz-Standardschriftart111111111111111111111">
    <w:name w:val="WW-Absatz-Standardschriftart111111111111111111111"/>
    <w:rsid w:val="00014EE4"/>
  </w:style>
  <w:style w:type="character" w:customStyle="1" w:styleId="WW-Absatz-Standardschriftart1111111111111111111111">
    <w:name w:val="WW-Absatz-Standardschriftart1111111111111111111111"/>
    <w:rsid w:val="00014EE4"/>
  </w:style>
  <w:style w:type="character" w:customStyle="1" w:styleId="WW-Absatz-Standardschriftart11111111111111111111111">
    <w:name w:val="WW-Absatz-Standardschriftart11111111111111111111111"/>
    <w:rsid w:val="00014EE4"/>
  </w:style>
  <w:style w:type="character" w:customStyle="1" w:styleId="WW-Absatz-Standardschriftart111111111111111111111111">
    <w:name w:val="WW-Absatz-Standardschriftart111111111111111111111111"/>
    <w:rsid w:val="00014EE4"/>
  </w:style>
  <w:style w:type="character" w:customStyle="1" w:styleId="WW-Absatz-Standardschriftart1111111111111111111111111">
    <w:name w:val="WW-Absatz-Standardschriftart1111111111111111111111111"/>
    <w:rsid w:val="00014EE4"/>
  </w:style>
  <w:style w:type="paragraph" w:styleId="afff5">
    <w:name w:val="Title"/>
    <w:basedOn w:val="afb"/>
    <w:next w:val="afe"/>
    <w:link w:val="afff6"/>
    <w:qFormat/>
    <w:rsid w:val="00014EE4"/>
    <w:rPr>
      <w:rFonts w:eastAsia="Arial Unicode MS"/>
      <w:lang w:eastAsia="ar-SA"/>
    </w:rPr>
  </w:style>
  <w:style w:type="character" w:customStyle="1" w:styleId="afff6">
    <w:name w:val="Название Знак"/>
    <w:basedOn w:val="a0"/>
    <w:link w:val="afff5"/>
    <w:rsid w:val="00014EE4"/>
    <w:rPr>
      <w:rFonts w:ascii="Arial" w:eastAsia="Arial Unicode MS" w:hAnsi="Arial" w:cs="Tahoma"/>
      <w:sz w:val="28"/>
      <w:szCs w:val="28"/>
      <w:lang w:eastAsia="ar-SA"/>
    </w:rPr>
  </w:style>
  <w:style w:type="table" w:customStyle="1" w:styleId="63">
    <w:name w:val="Сетка таблицы6"/>
    <w:basedOn w:val="a1"/>
    <w:next w:val="a8"/>
    <w:rsid w:val="00014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6">
    <w:name w:val="xl76"/>
    <w:basedOn w:val="a"/>
    <w:rsid w:val="00014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014E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014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014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014EE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014EE4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014EE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14EE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14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rsid w:val="009F7983"/>
  </w:style>
  <w:style w:type="paragraph" w:customStyle="1" w:styleId="2c">
    <w:name w:val="Знак2"/>
    <w:basedOn w:val="a"/>
    <w:rsid w:val="009F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7">
    <w:name w:val="Знак Знак Знак Знак Знак Знак Знак Знак"/>
    <w:basedOn w:val="a"/>
    <w:rsid w:val="009F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table" w:customStyle="1" w:styleId="73">
    <w:name w:val="Сетка таблицы7"/>
    <w:basedOn w:val="a1"/>
    <w:next w:val="a8"/>
    <w:rsid w:val="009F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d">
    <w:name w:val="Знак2"/>
    <w:basedOn w:val="a"/>
    <w:rsid w:val="00FE69C0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8">
    <w:name w:val="Знак Знак Знак Знак Знак Знак Знак Знак"/>
    <w:basedOn w:val="a"/>
    <w:rsid w:val="00FE69C0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337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4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2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8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5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4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8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5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4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152</cp:revision>
  <cp:lastPrinted>2022-05-06T09:46:00Z</cp:lastPrinted>
  <dcterms:created xsi:type="dcterms:W3CDTF">2019-02-05T10:30:00Z</dcterms:created>
  <dcterms:modified xsi:type="dcterms:W3CDTF">2025-09-22T12:05:00Z</dcterms:modified>
</cp:coreProperties>
</file>