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DB7A1E" w:rsidTr="00F91B88">
        <w:trPr>
          <w:trHeight w:val="311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F9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2D1C3D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666890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442092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FA313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пятница </w:t>
                  </w:r>
                  <w:r w:rsidR="00442092"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  <w:r w:rsidR="00FA313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666890">
                    <w:rPr>
                      <w:rFonts w:ascii="Times New Roman" w:eastAsia="Times New Roman" w:hAnsi="Times New Roman" w:cs="Times New Roman"/>
                      <w:lang w:eastAsia="ru-RU"/>
                    </w:rPr>
                    <w:t>сентября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A1110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2D1C3D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9C0" w:rsidRDefault="00FE69C0" w:rsidP="00FE69C0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EC3CBD" w:rsidRDefault="00EC3CBD" w:rsidP="00FE69C0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442092" w:rsidRPr="00442092" w:rsidRDefault="00442092" w:rsidP="00442092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noProof/>
          <w:color w:val="000000"/>
          <w:spacing w:val="20"/>
          <w:sz w:val="32"/>
          <w:szCs w:val="32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47675" cy="438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92" w:rsidRPr="00442092" w:rsidRDefault="00442092" w:rsidP="00442092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42092">
        <w:rPr>
          <w:rFonts w:ascii="Arial" w:eastAsia="Cambria Math" w:hAnsi="Arial" w:cs="Arial"/>
          <w:b/>
          <w:sz w:val="32"/>
          <w:szCs w:val="32"/>
        </w:rPr>
        <w:t>АДМИНИСТРАЦИЯ</w:t>
      </w:r>
    </w:p>
    <w:p w:rsidR="00442092" w:rsidRPr="00442092" w:rsidRDefault="00442092" w:rsidP="00442092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42092">
        <w:rPr>
          <w:rFonts w:ascii="Arial" w:eastAsia="Cambria Math" w:hAnsi="Arial" w:cs="Arial"/>
          <w:b/>
          <w:sz w:val="32"/>
          <w:szCs w:val="32"/>
        </w:rPr>
        <w:t>АПРАКСИНСКОГО СЕЛЬСКОГО ПОСЕЛЕНИЯ</w:t>
      </w:r>
    </w:p>
    <w:p w:rsidR="00442092" w:rsidRPr="00442092" w:rsidRDefault="00442092" w:rsidP="00442092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42092">
        <w:rPr>
          <w:rFonts w:ascii="Arial" w:eastAsia="Cambria Math" w:hAnsi="Arial" w:cs="Arial"/>
          <w:b/>
          <w:sz w:val="32"/>
          <w:szCs w:val="32"/>
        </w:rPr>
        <w:t>КОСТРОМСКОГО МУНИЦИПАЛЬНОГО РАЙОНА</w:t>
      </w:r>
    </w:p>
    <w:p w:rsidR="00442092" w:rsidRPr="00442092" w:rsidRDefault="00442092" w:rsidP="00442092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42092">
        <w:rPr>
          <w:rFonts w:ascii="Arial" w:eastAsia="Cambria Math" w:hAnsi="Arial" w:cs="Arial"/>
          <w:b/>
          <w:sz w:val="32"/>
          <w:szCs w:val="32"/>
        </w:rPr>
        <w:t>КОСТРОМСКОЙ ОБЛАСТИ</w:t>
      </w:r>
    </w:p>
    <w:p w:rsidR="00442092" w:rsidRPr="00442092" w:rsidRDefault="00442092" w:rsidP="00442092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</w:p>
    <w:p w:rsidR="00442092" w:rsidRPr="00442092" w:rsidRDefault="00442092" w:rsidP="00442092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42092">
        <w:rPr>
          <w:rFonts w:ascii="Arial" w:eastAsia="Cambria Math" w:hAnsi="Arial" w:cs="Arial"/>
          <w:b/>
          <w:sz w:val="32"/>
          <w:szCs w:val="32"/>
        </w:rPr>
        <w:t>ПОСТАНОВЛЕНИЕ</w:t>
      </w:r>
    </w:p>
    <w:p w:rsidR="00442092" w:rsidRPr="00442092" w:rsidRDefault="00442092" w:rsidP="00442092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42092">
        <w:rPr>
          <w:rFonts w:ascii="Arial" w:eastAsia="Cambria Math" w:hAnsi="Arial" w:cs="Arial"/>
          <w:b/>
          <w:sz w:val="32"/>
          <w:szCs w:val="32"/>
        </w:rPr>
        <w:t>от 22 сентября 2025 года №134 п. Апраксино</w:t>
      </w:r>
    </w:p>
    <w:p w:rsidR="00442092" w:rsidRPr="00442092" w:rsidRDefault="00442092" w:rsidP="00442092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</w:p>
    <w:p w:rsidR="00442092" w:rsidRPr="00442092" w:rsidRDefault="00442092" w:rsidP="0044209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  <w:r w:rsidRPr="00442092">
        <w:rPr>
          <w:rFonts w:ascii="Arial" w:eastAsia="Calibri" w:hAnsi="Arial" w:cs="Arial"/>
          <w:b/>
          <w:bCs/>
          <w:caps/>
          <w:sz w:val="32"/>
          <w:szCs w:val="32"/>
        </w:rPr>
        <w:t>О проведении публичных слушаний</w:t>
      </w:r>
    </w:p>
    <w:p w:rsidR="00442092" w:rsidRPr="00442092" w:rsidRDefault="00442092" w:rsidP="00442092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42092">
        <w:rPr>
          <w:rFonts w:ascii="Arial" w:eastAsia="Calibri" w:hAnsi="Arial" w:cs="Arial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42092">
        <w:rPr>
          <w:rFonts w:ascii="Arial" w:eastAsia="Times New Roman" w:hAnsi="Arial" w:cs="Arial"/>
          <w:sz w:val="24"/>
          <w:szCs w:val="24"/>
          <w:lang w:eastAsia="ru-RU"/>
        </w:rPr>
        <w:t>Уставом муниципального образования Апраксинское сельское поселение Костромского муниципального района Костромской области, Положением о порядке организации и проведении публичных слушаний в Апраксинском сельском поселении, администрация Апраксинского сельского поселения Костромского муниципального района Костромской области</w:t>
      </w:r>
    </w:p>
    <w:p w:rsidR="00442092" w:rsidRPr="00442092" w:rsidRDefault="00442092" w:rsidP="00442092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442092" w:rsidRPr="00442092" w:rsidRDefault="00442092" w:rsidP="00442092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42092">
        <w:rPr>
          <w:rFonts w:ascii="Arial" w:eastAsia="Calibri" w:hAnsi="Arial" w:cs="Arial"/>
          <w:sz w:val="24"/>
          <w:szCs w:val="24"/>
        </w:rPr>
        <w:t>1. Провести публичные слушания 26 сентября 2025 года в 13 часов 00 минут по вопросу  утверждения схемы теплоснабжения Апраксинского сельского поселения Костромского муниципального района Костромской области на период до 2035 года.</w:t>
      </w:r>
    </w:p>
    <w:p w:rsidR="00442092" w:rsidRPr="00442092" w:rsidRDefault="00442092" w:rsidP="00442092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42092">
        <w:rPr>
          <w:rFonts w:ascii="Arial" w:eastAsia="Calibri" w:hAnsi="Arial" w:cs="Arial"/>
          <w:sz w:val="24"/>
          <w:szCs w:val="24"/>
        </w:rPr>
        <w:t>2. Для организации публичных слушаний назначить комиссию в составе:</w:t>
      </w:r>
    </w:p>
    <w:p w:rsidR="00442092" w:rsidRPr="00442092" w:rsidRDefault="00442092" w:rsidP="00442092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42092">
        <w:rPr>
          <w:rFonts w:ascii="Arial" w:eastAsia="Calibri" w:hAnsi="Arial" w:cs="Arial"/>
          <w:sz w:val="24"/>
          <w:szCs w:val="24"/>
        </w:rPr>
        <w:t xml:space="preserve">председатель – Юдина </w:t>
      </w:r>
      <w:proofErr w:type="spellStart"/>
      <w:r w:rsidRPr="00442092">
        <w:rPr>
          <w:rFonts w:ascii="Arial" w:eastAsia="Calibri" w:hAnsi="Arial" w:cs="Arial"/>
          <w:sz w:val="24"/>
          <w:szCs w:val="24"/>
        </w:rPr>
        <w:t>Ю.С</w:t>
      </w:r>
      <w:proofErr w:type="spellEnd"/>
      <w:r w:rsidRPr="00442092">
        <w:rPr>
          <w:rFonts w:ascii="Arial" w:eastAsia="Calibri" w:hAnsi="Arial" w:cs="Arial"/>
          <w:sz w:val="24"/>
          <w:szCs w:val="24"/>
        </w:rPr>
        <w:t xml:space="preserve">., заместитель главы Апраксинского сельского поселения, член комиссии – Курочкина </w:t>
      </w:r>
      <w:proofErr w:type="spellStart"/>
      <w:r w:rsidRPr="00442092">
        <w:rPr>
          <w:rFonts w:ascii="Arial" w:eastAsia="Calibri" w:hAnsi="Arial" w:cs="Arial"/>
          <w:sz w:val="24"/>
          <w:szCs w:val="24"/>
        </w:rPr>
        <w:t>Г.П</w:t>
      </w:r>
      <w:proofErr w:type="spellEnd"/>
      <w:r w:rsidRPr="00442092">
        <w:rPr>
          <w:rFonts w:ascii="Arial" w:eastAsia="Calibri" w:hAnsi="Arial" w:cs="Arial"/>
          <w:sz w:val="24"/>
          <w:szCs w:val="24"/>
        </w:rPr>
        <w:t xml:space="preserve">., депутат Совета депутатов Апраксинского сельского поселения Костромского муниципального района Костромской области, секретарь – Бурсова </w:t>
      </w:r>
      <w:proofErr w:type="spellStart"/>
      <w:r w:rsidRPr="00442092">
        <w:rPr>
          <w:rFonts w:ascii="Arial" w:eastAsia="Calibri" w:hAnsi="Arial" w:cs="Arial"/>
          <w:sz w:val="24"/>
          <w:szCs w:val="24"/>
        </w:rPr>
        <w:t>И.М</w:t>
      </w:r>
      <w:proofErr w:type="spellEnd"/>
      <w:r w:rsidRPr="00442092">
        <w:rPr>
          <w:rFonts w:ascii="Arial" w:eastAsia="Calibri" w:hAnsi="Arial" w:cs="Arial"/>
          <w:sz w:val="24"/>
          <w:szCs w:val="24"/>
        </w:rPr>
        <w:t>., ведущий специалист администрации Апраксинского сельского поселения Костромского муниципального района Костромской области.</w:t>
      </w:r>
    </w:p>
    <w:p w:rsidR="00442092" w:rsidRPr="00442092" w:rsidRDefault="00442092" w:rsidP="00442092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42092">
        <w:rPr>
          <w:rFonts w:ascii="Arial" w:eastAsia="Calibri" w:hAnsi="Arial" w:cs="Arial"/>
          <w:sz w:val="24"/>
          <w:szCs w:val="24"/>
        </w:rPr>
        <w:t>3. Комиссии в срок до 25 сентября 2025 года обобщить поступившие предложения.</w:t>
      </w:r>
    </w:p>
    <w:p w:rsidR="00442092" w:rsidRPr="00442092" w:rsidRDefault="00442092" w:rsidP="00442092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42092">
        <w:rPr>
          <w:rFonts w:ascii="Arial" w:eastAsia="Calibri" w:hAnsi="Arial" w:cs="Arial"/>
          <w:sz w:val="24"/>
          <w:szCs w:val="24"/>
        </w:rPr>
        <w:t>4. Итоги по проведению публичных слушаний опубликовать в общественно-политической газете «Апраксинский вестник».</w:t>
      </w:r>
    </w:p>
    <w:p w:rsidR="00442092" w:rsidRPr="00442092" w:rsidRDefault="00442092" w:rsidP="00442092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42092">
        <w:rPr>
          <w:rFonts w:ascii="Arial" w:eastAsia="Calibri" w:hAnsi="Arial" w:cs="Arial"/>
          <w:sz w:val="24"/>
          <w:szCs w:val="24"/>
        </w:rPr>
        <w:t>5. Настоящее постановление вступает в силу со дня его опубликования</w:t>
      </w:r>
    </w:p>
    <w:p w:rsidR="00442092" w:rsidRPr="00442092" w:rsidRDefault="00442092" w:rsidP="00442092">
      <w:pPr>
        <w:shd w:val="clear" w:color="auto" w:fill="FFFFFF"/>
        <w:spacing w:before="180" w:after="18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092" w:rsidRPr="00442092" w:rsidRDefault="00442092" w:rsidP="00442092">
      <w:pPr>
        <w:shd w:val="clear" w:color="auto" w:fill="FFFFFF"/>
        <w:spacing w:before="180" w:after="18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092" w:rsidRPr="00442092" w:rsidRDefault="00442092" w:rsidP="00442092">
      <w:pPr>
        <w:shd w:val="clear" w:color="auto" w:fill="FFFFFF"/>
        <w:spacing w:before="180" w:after="18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092" w:rsidRPr="00442092" w:rsidRDefault="00442092" w:rsidP="00442092">
      <w:pPr>
        <w:shd w:val="clear" w:color="auto" w:fill="FFFFFF"/>
        <w:spacing w:before="180" w:after="18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092" w:rsidRPr="00442092" w:rsidRDefault="00442092" w:rsidP="00442092">
      <w:pPr>
        <w:shd w:val="clear" w:color="auto" w:fill="FFFFFF"/>
        <w:spacing w:before="180" w:after="18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442092" w:rsidRPr="00442092" w:rsidRDefault="00442092" w:rsidP="00442092">
      <w:pPr>
        <w:shd w:val="clear" w:color="auto" w:fill="FFFFFF"/>
        <w:spacing w:before="180" w:after="18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442092" w:rsidRPr="00442092" w:rsidRDefault="00442092" w:rsidP="00442092">
      <w:pPr>
        <w:shd w:val="clear" w:color="auto" w:fill="FFFFFF"/>
        <w:spacing w:before="180" w:after="18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442092" w:rsidRPr="00442092" w:rsidRDefault="00442092" w:rsidP="00442092">
      <w:pPr>
        <w:shd w:val="clear" w:color="auto" w:fill="FFFFFF"/>
        <w:spacing w:before="180" w:after="18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                                                                                          О. В. Глухарева</w:t>
      </w:r>
    </w:p>
    <w:p w:rsidR="00442092" w:rsidRPr="00442092" w:rsidRDefault="00442092" w:rsidP="00442092">
      <w:pPr>
        <w:widowControl w:val="0"/>
        <w:shd w:val="clear" w:color="auto" w:fill="FFFFFF"/>
        <w:tabs>
          <w:tab w:val="left" w:pos="1387"/>
        </w:tabs>
        <w:suppressAutoHyphens/>
        <w:spacing w:before="5"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57200" cy="4476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092" w:rsidRPr="00442092" w:rsidRDefault="00442092" w:rsidP="00442092">
      <w:pPr>
        <w:widowControl w:val="0"/>
        <w:shd w:val="clear" w:color="auto" w:fill="FFFFFF"/>
        <w:tabs>
          <w:tab w:val="left" w:pos="1387"/>
        </w:tabs>
        <w:suppressAutoHyphens/>
        <w:spacing w:before="5" w:after="0" w:line="240" w:lineRule="auto"/>
        <w:ind w:firstLine="709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442092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АДМИНИСТРАЦИЯ</w:t>
      </w:r>
    </w:p>
    <w:p w:rsidR="00442092" w:rsidRPr="00442092" w:rsidRDefault="00442092" w:rsidP="00442092">
      <w:pPr>
        <w:widowControl w:val="0"/>
        <w:shd w:val="clear" w:color="auto" w:fill="FFFFFF"/>
        <w:tabs>
          <w:tab w:val="left" w:pos="1387"/>
        </w:tabs>
        <w:suppressAutoHyphens/>
        <w:spacing w:before="5" w:after="0" w:line="240" w:lineRule="auto"/>
        <w:ind w:left="48" w:firstLine="709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442092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АПРАКСИНСКОГО СЕЛЬСКОГО ПОСЕЛЕНИЯ</w:t>
      </w:r>
    </w:p>
    <w:p w:rsidR="00442092" w:rsidRPr="00442092" w:rsidRDefault="00442092" w:rsidP="00442092">
      <w:pPr>
        <w:widowControl w:val="0"/>
        <w:shd w:val="clear" w:color="auto" w:fill="FFFFFF"/>
        <w:tabs>
          <w:tab w:val="left" w:pos="1339"/>
        </w:tabs>
        <w:suppressAutoHyphens/>
        <w:spacing w:before="5" w:after="0" w:line="240" w:lineRule="auto"/>
        <w:ind w:firstLine="709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442092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КОСТРОМСКОГО МУНИЦИПАЛЬНОГО РАЙОНА</w:t>
      </w:r>
    </w:p>
    <w:p w:rsidR="00442092" w:rsidRPr="00442092" w:rsidRDefault="00442092" w:rsidP="00442092">
      <w:pPr>
        <w:widowControl w:val="0"/>
        <w:shd w:val="clear" w:color="auto" w:fill="FFFFFF"/>
        <w:tabs>
          <w:tab w:val="left" w:pos="1339"/>
        </w:tabs>
        <w:suppressAutoHyphens/>
        <w:spacing w:before="5" w:after="0" w:line="240" w:lineRule="auto"/>
        <w:ind w:firstLine="709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442092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КОСТРОМСКОЙ ОБЛАСТИ</w:t>
      </w:r>
    </w:p>
    <w:p w:rsidR="00442092" w:rsidRPr="00442092" w:rsidRDefault="00442092" w:rsidP="00442092">
      <w:pPr>
        <w:widowControl w:val="0"/>
        <w:shd w:val="clear" w:color="auto" w:fill="FFFFFF"/>
        <w:tabs>
          <w:tab w:val="left" w:pos="1339"/>
        </w:tabs>
        <w:suppressAutoHyphens/>
        <w:spacing w:before="5" w:after="0" w:line="240" w:lineRule="auto"/>
        <w:ind w:firstLine="709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</w:p>
    <w:p w:rsidR="00442092" w:rsidRPr="00442092" w:rsidRDefault="00442092" w:rsidP="00442092">
      <w:pPr>
        <w:widowControl w:val="0"/>
        <w:shd w:val="clear" w:color="auto" w:fill="FFFFFF"/>
        <w:tabs>
          <w:tab w:val="left" w:pos="1339"/>
        </w:tabs>
        <w:suppressAutoHyphens/>
        <w:spacing w:before="5" w:after="0" w:line="240" w:lineRule="auto"/>
        <w:ind w:firstLine="709"/>
        <w:jc w:val="center"/>
        <w:rPr>
          <w:rFonts w:ascii="Arial" w:eastAsia="Lucida Sans Unicode" w:hAnsi="Arial" w:cs="Arial"/>
          <w:b/>
          <w:bCs/>
          <w:spacing w:val="-3"/>
          <w:kern w:val="2"/>
          <w:sz w:val="32"/>
          <w:szCs w:val="32"/>
          <w:lang w:eastAsia="ru-RU"/>
        </w:rPr>
      </w:pPr>
      <w:r w:rsidRPr="00442092">
        <w:rPr>
          <w:rFonts w:ascii="Arial" w:eastAsia="Lucida Sans Unicode" w:hAnsi="Arial" w:cs="Arial"/>
          <w:b/>
          <w:bCs/>
          <w:spacing w:val="-3"/>
          <w:kern w:val="2"/>
          <w:sz w:val="32"/>
          <w:szCs w:val="32"/>
          <w:lang w:eastAsia="ru-RU"/>
        </w:rPr>
        <w:t>ПОСТАНОВЛЕНИЕ</w:t>
      </w:r>
    </w:p>
    <w:p w:rsidR="00442092" w:rsidRPr="00442092" w:rsidRDefault="00442092" w:rsidP="00442092">
      <w:pPr>
        <w:spacing w:after="0" w:line="240" w:lineRule="auto"/>
        <w:ind w:firstLine="709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442092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От 18 сентября 2025 года № 132</w:t>
      </w:r>
    </w:p>
    <w:p w:rsidR="00442092" w:rsidRPr="00442092" w:rsidRDefault="00442092" w:rsidP="00442092">
      <w:pPr>
        <w:spacing w:after="0" w:line="240" w:lineRule="auto"/>
        <w:ind w:firstLine="709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42092" w:rsidRPr="00442092" w:rsidRDefault="00442092" w:rsidP="0044209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442092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 ВНЕСЕНИи ИЗМЕНЕНИЙ В ПОСТАНОВЛЕНИЕ АДМИНИСТРАЦИИ АПРАКСИНСКОГО СЕЛЬСКОГО ПОСЕЛЕНИЯ «ОБ УТВЕРЖДЕНИИ МУНИЦИПАЛЬНОЙ ПРОГРАММЫ «РАЗВИТИЕ ТРАНСПОРТНОЙ ИНФРАСТРУКТУРЫ НА ТЕРРИТОРИИ АПРАКСИНСКОГО СЕЛЬСКОГО ПОСЕЛЕНИЯ КОСТРОМСКОГО МУНИЦИПАЛЬНОГО РАЙОНА КОСТРОМСКОЙ ОБЛАСТИ НА 2025-2027Г.» ОТ 15.11.2024 ГОДА № 134</w:t>
      </w:r>
    </w:p>
    <w:p w:rsidR="00442092" w:rsidRPr="00442092" w:rsidRDefault="00442092" w:rsidP="0044209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442092" w:rsidRPr="00442092" w:rsidRDefault="00442092" w:rsidP="00442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42092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развития автомобильных дорог общего пользования местного значения на территории Апраксинского сельского поселения Костромского муниципального района Костромской области 2023-2031 годах, руководствуясь Федеральным законом </w:t>
      </w:r>
      <w:hyperlink r:id="rId10" w:tooltip="ФЕДЕРАЛЬНЫЙ ЗАКОН от 10.12.1995 № 196-ФЗ ГОСУДАРСТВЕННАЯ ДУМА ФЕДЕРАЛЬНОГО СОБРАНИЯ РФ&#10;&#10;О БЕЗОПАСНОСТИ ДОРОЖНОГО ДВИЖЕНИЯ" w:history="1">
        <w:r w:rsidRPr="0044209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10 декабря 1995 года  № 196-ФЗ</w:t>
        </w:r>
      </w:hyperlink>
      <w:r w:rsidRPr="00442092">
        <w:rPr>
          <w:rFonts w:ascii="Arial" w:eastAsia="Times New Roman" w:hAnsi="Arial" w:cs="Arial"/>
          <w:sz w:val="24"/>
          <w:szCs w:val="24"/>
          <w:lang w:eastAsia="ru-RU"/>
        </w:rPr>
        <w:t xml:space="preserve"> «О безопасности дорожного движения», Федеральным законом </w:t>
      </w:r>
      <w:hyperlink r:id="rId11" w:tooltip="ФЕДЕРАЛЬНЫЙ ЗАКОН от 08.11.2007 № 257-ФЗ ГОСУДАРСТВЕННАЯ ДУМА ФЕДЕРАЛЬНОГО СОБРАНИЯ РФ&#10;&#10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w:history="1">
        <w:r w:rsidRPr="0044209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08 ноября 2007 года  № 257-ФЗ</w:t>
        </w:r>
      </w:hyperlink>
      <w:r w:rsidRPr="00442092">
        <w:rPr>
          <w:rFonts w:ascii="Arial" w:eastAsia="Times New Roman" w:hAnsi="Arial" w:cs="Arial"/>
          <w:sz w:val="24"/>
          <w:szCs w:val="24"/>
          <w:lang w:eastAsia="ru-RU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Pr="00442092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Федерации», администрация Апраксинского сельского поселения Костромского муниципального района Костромской области</w:t>
      </w:r>
    </w:p>
    <w:p w:rsidR="00442092" w:rsidRPr="00442092" w:rsidRDefault="00442092" w:rsidP="004420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442092" w:rsidRPr="00442092" w:rsidRDefault="00442092" w:rsidP="004420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 xml:space="preserve">1. Изложить </w:t>
      </w:r>
      <w:r w:rsidRPr="00442092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муниципальную программу «Развитие транспортной инфраструктуры на территории Апраксинского </w:t>
      </w:r>
      <w:r w:rsidRPr="0044209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Костромского муниципального района Костромской области на 2025-2027г</w:t>
      </w:r>
      <w:r w:rsidRPr="00442092">
        <w:rPr>
          <w:rFonts w:ascii="Arial" w:eastAsia="Times New Roman" w:hAnsi="Arial" w:cs="Arial"/>
          <w:spacing w:val="3"/>
          <w:sz w:val="24"/>
          <w:szCs w:val="24"/>
          <w:lang w:eastAsia="ru-RU"/>
        </w:rPr>
        <w:t>.» от 15.11.24 № 134 в новой редакции.</w:t>
      </w:r>
    </w:p>
    <w:p w:rsidR="00442092" w:rsidRPr="00442092" w:rsidRDefault="00442092" w:rsidP="00442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подлежит размещению на официальном сайте Апраксинского сельского  поселения и вступает в силу со дня его официального опубликования.</w:t>
      </w:r>
    </w:p>
    <w:p w:rsidR="00442092" w:rsidRPr="00442092" w:rsidRDefault="00442092" w:rsidP="00442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092" w:rsidRPr="00442092" w:rsidRDefault="00442092" w:rsidP="00442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092" w:rsidRPr="00442092" w:rsidRDefault="00442092" w:rsidP="00442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092" w:rsidRPr="00442092" w:rsidRDefault="00442092" w:rsidP="00442092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442092" w:rsidRPr="00442092" w:rsidRDefault="00442092" w:rsidP="00442092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442092" w:rsidRPr="00442092" w:rsidRDefault="00442092" w:rsidP="00442092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442092" w:rsidRPr="00442092" w:rsidRDefault="00442092" w:rsidP="00442092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Костромской области                                                                                         </w:t>
      </w:r>
      <w:proofErr w:type="spellStart"/>
      <w:r w:rsidRPr="00442092">
        <w:rPr>
          <w:rFonts w:ascii="Arial" w:eastAsia="Times New Roman" w:hAnsi="Arial" w:cs="Arial"/>
          <w:sz w:val="24"/>
          <w:szCs w:val="24"/>
          <w:lang w:eastAsia="ru-RU"/>
        </w:rPr>
        <w:t>О.В</w:t>
      </w:r>
      <w:proofErr w:type="spellEnd"/>
      <w:r w:rsidRPr="00442092">
        <w:rPr>
          <w:rFonts w:ascii="Arial" w:eastAsia="Times New Roman" w:hAnsi="Arial" w:cs="Arial"/>
          <w:sz w:val="24"/>
          <w:szCs w:val="24"/>
          <w:lang w:eastAsia="ru-RU"/>
        </w:rPr>
        <w:t>. Глухарева</w:t>
      </w:r>
    </w:p>
    <w:p w:rsidR="00442092" w:rsidRPr="00442092" w:rsidRDefault="00442092" w:rsidP="00442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092" w:rsidRPr="00442092" w:rsidRDefault="00442092" w:rsidP="00442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092" w:rsidRPr="00442092" w:rsidRDefault="00442092" w:rsidP="00442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092" w:rsidRPr="00442092" w:rsidRDefault="00442092" w:rsidP="00442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092" w:rsidRPr="00442092" w:rsidRDefault="00442092" w:rsidP="00442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092" w:rsidRPr="00442092" w:rsidRDefault="00442092" w:rsidP="00442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092" w:rsidRPr="00442092" w:rsidRDefault="00442092" w:rsidP="00442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092" w:rsidRPr="00442092" w:rsidRDefault="00442092" w:rsidP="00442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092" w:rsidRPr="00442092" w:rsidRDefault="00442092" w:rsidP="00442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Утверждена</w:t>
      </w:r>
    </w:p>
    <w:p w:rsidR="00442092" w:rsidRPr="00442092" w:rsidRDefault="00442092" w:rsidP="00442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442092" w:rsidRPr="00442092" w:rsidRDefault="00442092" w:rsidP="00442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442092" w:rsidRPr="00442092" w:rsidRDefault="00442092" w:rsidP="00442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442092" w:rsidRPr="00442092" w:rsidRDefault="00442092" w:rsidP="00442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442092" w:rsidRPr="00442092" w:rsidRDefault="00442092" w:rsidP="00442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от 18 сентября 2025 г. №132</w:t>
      </w:r>
    </w:p>
    <w:p w:rsidR="00442092" w:rsidRPr="00442092" w:rsidRDefault="00442092" w:rsidP="0044209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2092" w:rsidRPr="00442092" w:rsidRDefault="00442092" w:rsidP="0044209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442092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МУНИЦИПАЛЬНАЯ ПРОГРАММА «</w:t>
      </w:r>
      <w:r w:rsidRPr="00442092">
        <w:rPr>
          <w:rFonts w:ascii="Arial" w:eastAsia="Times New Roman" w:hAnsi="Arial" w:cs="Arial"/>
          <w:b/>
          <w:caps/>
          <w:spacing w:val="3"/>
          <w:sz w:val="28"/>
          <w:szCs w:val="28"/>
          <w:lang w:eastAsia="ru-RU"/>
        </w:rPr>
        <w:t xml:space="preserve">Развитие транспортной инфраструктуры на территории Апраксинского </w:t>
      </w:r>
      <w:r w:rsidRPr="00442092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сельского поселения Костромского муниципального района Костромской области на 2025-2027гг»</w:t>
      </w:r>
    </w:p>
    <w:p w:rsidR="00442092" w:rsidRPr="00442092" w:rsidRDefault="00442092" w:rsidP="0044209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2092" w:rsidRPr="00442092" w:rsidRDefault="00442092" w:rsidP="0044209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442092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ПАСПОРТ муниципальной программы «</w:t>
      </w:r>
      <w:r w:rsidRPr="00442092">
        <w:rPr>
          <w:rFonts w:ascii="Arial" w:eastAsia="Times New Roman" w:hAnsi="Arial" w:cs="Arial"/>
          <w:b/>
          <w:caps/>
          <w:spacing w:val="3"/>
          <w:sz w:val="28"/>
          <w:szCs w:val="28"/>
          <w:lang w:eastAsia="ru-RU"/>
        </w:rPr>
        <w:t xml:space="preserve">Развитие транспортной инфраструктуры на территории Апраксинского </w:t>
      </w:r>
      <w:r w:rsidRPr="00442092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сельского поселения Костромского муниципального района Костромской области на 2025-2027гг»</w:t>
      </w:r>
    </w:p>
    <w:p w:rsidR="00442092" w:rsidRPr="00442092" w:rsidRDefault="00442092" w:rsidP="0044209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40"/>
      </w:tblGrid>
      <w:tr w:rsidR="00442092" w:rsidRPr="00442092" w:rsidTr="005710B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</w:t>
            </w:r>
            <w:r w:rsidRPr="00442092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Развитие транспортной инфраструктуры на территории Апраксинского </w:t>
            </w: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Костромского муниципального района Костромской области на 2025-2027гг»</w:t>
            </w:r>
          </w:p>
        </w:tc>
      </w:tr>
      <w:tr w:rsidR="00442092" w:rsidRPr="00442092" w:rsidTr="005710B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Основание для разработки Программы (наименование, номер и дата правового акта)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Апраксинского сельского поселения Костромского муниципального района Костромской области от «15» ноября 2024 г. №134 «Об утверждении муниципальной программы «</w:t>
            </w:r>
            <w:r w:rsidRPr="00442092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Развитие транспортной инфраструктуры на территории Апраксинского </w:t>
            </w: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Костромского муниципального района Костромской области на 2025-2027гг»</w:t>
            </w:r>
            <w:proofErr w:type="gramStart"/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442092" w:rsidRPr="00442092" w:rsidTr="005710B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Заказчик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</w:tr>
      <w:tr w:rsidR="00442092" w:rsidRPr="00442092" w:rsidTr="005710B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Разработчик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</w:tr>
      <w:tr w:rsidR="00442092" w:rsidRPr="00442092" w:rsidTr="005710B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-Повышение эффективности и безопасности сети автомобильных дорог общего пользования Апраксинского сельского поселения Костромского муниципального района Костромской области, </w:t>
            </w:r>
            <w:proofErr w:type="gramStart"/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-о</w:t>
            </w:r>
            <w:proofErr w:type="gramEnd"/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беспечение социально-экономических интересов Апраксинского сельского </w:t>
            </w:r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поселения Костромского муниципального района Костромской области,-создание условий для устойчивого развития Апраксинского сельского поселения Костромского муниципального района Костромской области-улучшение условий жизни населения Апраксинского сельского поселения Костромского муниципального района Костромской области</w:t>
            </w:r>
          </w:p>
        </w:tc>
      </w:tr>
      <w:tr w:rsidR="00442092" w:rsidRPr="00442092" w:rsidTr="005710B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существующей сети автомобильных дорог общего пользования местного значения; Приведение улично-дорожной сети в соответствие с требованиями норм и технических регламентов; Поставка на кадастровый учет</w:t>
            </w:r>
          </w:p>
        </w:tc>
      </w:tr>
      <w:tr w:rsidR="00442092" w:rsidRPr="00442092" w:rsidTr="005710B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Обоснование Программы: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Социально-экономическое развитие Апраксинского сельского поселения Костромского муниципального района Костромской области  во многом сдерживается неудовлетворительным состоянием и недостаточным уровнем развития автомобильных дорог общего пользования.</w:t>
            </w:r>
          </w:p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создавшейся ситуации необходимо принять меры по качественному изменению состояния автомобильных дорог общего пользования местного значения на территории Апраксинского сельского поселения Костромского муниципального района Костромской области</w:t>
            </w:r>
          </w:p>
        </w:tc>
      </w:tr>
      <w:tr w:rsidR="00442092" w:rsidRPr="00442092" w:rsidTr="005710B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2025-2027 год</w:t>
            </w:r>
          </w:p>
        </w:tc>
      </w:tr>
      <w:tr w:rsidR="00442092" w:rsidRPr="00442092" w:rsidTr="005710B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программы осуществляется за счет средств поступления субсидий   Федерального бюджета,  дорожного фонда Костромской области, бюджета Апраксинского сельского поселения, внебюджетные источники. Проведение кадастровых работ и поставка на кадастровый учет 20,00 </w:t>
            </w:r>
            <w:proofErr w:type="spellStart"/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</w:t>
            </w:r>
            <w:proofErr w:type="gramStart"/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.р</w:t>
            </w:r>
            <w:proofErr w:type="gramEnd"/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уб</w:t>
            </w:r>
            <w:proofErr w:type="spellEnd"/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. за 1 километр дороги. </w:t>
            </w:r>
          </w:p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Общий объем финансовых средств, необходимых для реализации программы, составляет 5 517 053,60 руб.</w:t>
            </w:r>
          </w:p>
          <w:p w:rsidR="00442092" w:rsidRPr="00442092" w:rsidRDefault="00442092" w:rsidP="00442092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Предполагаемые поступления субсидий за счёт средств  Федерального бюджета, в том числе с твердым покрытием до населенных пунктов, в Апраксинского сельском поселении  на 2025-2027годы-0,00 рублей</w:t>
            </w:r>
            <w:proofErr w:type="gramStart"/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42092" w:rsidRPr="00442092" w:rsidRDefault="00442092" w:rsidP="00442092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Предполагаемые поступления субсидий за счёт средств  Областного бюджета, в том числе с твердым покрытием до населенных пунктов, в Апраксинском сельском поселении на 2025-2027, </w:t>
            </w:r>
          </w:p>
          <w:p w:rsidR="00442092" w:rsidRPr="00442092" w:rsidRDefault="00442092" w:rsidP="00442092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Предполагаемые поступления  за счёт средств  Местного бюджета, в Апраксинского сельском поселении на 2025-2027 – 5 517 053,60 рублей из них </w:t>
            </w:r>
          </w:p>
          <w:p w:rsidR="00442092" w:rsidRPr="00442092" w:rsidRDefault="00442092" w:rsidP="00442092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дорожный фонд 2025-2027 гг-2 084 924,00 рублей</w:t>
            </w:r>
          </w:p>
          <w:p w:rsidR="00442092" w:rsidRPr="00442092" w:rsidRDefault="00442092" w:rsidP="00442092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источники;</w:t>
            </w:r>
          </w:p>
          <w:p w:rsidR="00442092" w:rsidRPr="00442092" w:rsidRDefault="00442092" w:rsidP="00442092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2092" w:rsidRPr="00442092" w:rsidTr="005710B0">
        <w:trPr>
          <w:trHeight w:val="68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Ожидаемые конечные результаты </w:t>
            </w:r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реализации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1. отремонтированных автомобильных дорог общего пользования местного значения в Апраксинском </w:t>
            </w: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сельском поселении, составит 17092 км.</w:t>
            </w:r>
          </w:p>
          <w:p w:rsidR="00442092" w:rsidRPr="00442092" w:rsidRDefault="00442092" w:rsidP="00442092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реализация программы позволит улучшить состояние автомобильных дорог</w:t>
            </w:r>
          </w:p>
          <w:p w:rsidR="00442092" w:rsidRPr="00442092" w:rsidRDefault="00442092" w:rsidP="00442092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увеличение количества населенных пунктов, обеспеченных постоянной круглогодовой связью с сетью автодорог общего пользования по дорогам с твердым покрытием</w:t>
            </w:r>
          </w:p>
        </w:tc>
      </w:tr>
      <w:tr w:rsidR="00442092" w:rsidRPr="00442092" w:rsidTr="005710B0">
        <w:trPr>
          <w:trHeight w:val="68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Показатели эффективности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эффективности Программы определяется на основе социально-экономического, экологического и транспортного эффекта от реализации Программы.</w:t>
            </w:r>
          </w:p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Транспортный эффект заключается в экономии затрат на эксплуатацию транспортных средств, уменьшении рисков дорожно-транспортных происшествий, повышении комфортности движения.</w:t>
            </w:r>
          </w:p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Программы будет способствовать улучшению технико-эксплуатационного состояния  дорог Апраксинского сельского поселения, возможному росту экономической активности, улучшению условий жизни населения на территории муниципального образования Апраксинское сельское поселение и позволит сократить протяженность сети автомобильных дорог общего пользования местного значения с грунтовым покрытием, не соответствующих нормативным требованиям к транспортным показателям.</w:t>
            </w:r>
            <w:proofErr w:type="gramEnd"/>
          </w:p>
        </w:tc>
      </w:tr>
      <w:tr w:rsidR="00442092" w:rsidRPr="00442092" w:rsidTr="005710B0">
        <w:trPr>
          <w:trHeight w:val="68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4420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реализацией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2" w:rsidRPr="00442092" w:rsidRDefault="00442092" w:rsidP="00442092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реализацией программы осуществляется:</w:t>
            </w:r>
          </w:p>
          <w:p w:rsidR="00442092" w:rsidRPr="00442092" w:rsidRDefault="00442092" w:rsidP="00442092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-администрацией Апраксинского сельского поселения Костромского муниципального района Костромской области </w:t>
            </w:r>
          </w:p>
          <w:p w:rsidR="00442092" w:rsidRPr="00442092" w:rsidRDefault="00442092" w:rsidP="00442092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-депутатами Совета депутатов Апраксинского сельского поселения Костромского муниципального района Костромской области,</w:t>
            </w:r>
          </w:p>
          <w:p w:rsidR="00442092" w:rsidRPr="00442092" w:rsidRDefault="00442092" w:rsidP="00442092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-старостами населенных пунктов Апраксинского сельского поселения Костромского муниципального района Костромской области</w:t>
            </w:r>
          </w:p>
        </w:tc>
      </w:tr>
    </w:tbl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092">
        <w:rPr>
          <w:rFonts w:ascii="Arial" w:eastAsia="Times New Roman" w:hAnsi="Arial" w:cs="Arial"/>
          <w:sz w:val="24"/>
          <w:szCs w:val="24"/>
          <w:lang w:eastAsia="ar-SA"/>
        </w:rPr>
        <w:t>1. Содержание проблемы и обоснование необходимости её решения программным методом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 xml:space="preserve">Значительная часть асфальтобетонного, гравийного и грунтового покрытия дорог </w:t>
      </w:r>
      <w:r w:rsidRPr="00442092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общего пользования </w:t>
      </w:r>
      <w:r w:rsidRPr="00442092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 Костромского муниципального района Костромской области не соответствует техническому уровню существующих дорог в соответствие с нормативными требованиями. Такое состояние дорожного покрытия объясняется тем, что в течение длительного времени по причине недостаточного финансирования отрасли практически не производился его ремонт.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 xml:space="preserve">От уровня состояния дорог </w:t>
      </w:r>
      <w:r w:rsidRPr="00442092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общего пользования </w:t>
      </w:r>
      <w:r w:rsidRPr="00442092">
        <w:rPr>
          <w:rFonts w:ascii="Arial" w:eastAsia="Times New Roman" w:hAnsi="Arial" w:cs="Arial"/>
          <w:sz w:val="24"/>
          <w:szCs w:val="24"/>
          <w:lang w:eastAsia="ru-RU"/>
        </w:rPr>
        <w:t>во многом зависит качество жизни населения.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42092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вышеизложенным, возникает необходимость повышения качества дорог </w:t>
      </w:r>
      <w:r w:rsidRPr="00442092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общего пользования, </w:t>
      </w:r>
      <w:r w:rsidRPr="00442092">
        <w:rPr>
          <w:rFonts w:ascii="Arial" w:eastAsia="Times New Roman" w:hAnsi="Arial" w:cs="Arial"/>
          <w:sz w:val="24"/>
          <w:szCs w:val="24"/>
          <w:lang w:eastAsia="ru-RU"/>
        </w:rPr>
        <w:t>посредством приведения в нормативное состояния дорожного покрытия в соответствие с нормативными требованиями.</w:t>
      </w:r>
      <w:proofErr w:type="gramEnd"/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 xml:space="preserve">При решении вышеуказанной проблемы обусловлено необходимостью комплексного подхода для достижения поставленной цели, обеспечивающего проведение мероприятий по разным направлениям благоустройства территории Апраксинского сельского поселения Костромского муниципального района Костромской области. 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Цели и задачи программы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является: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эффективности и  безопасности </w:t>
      </w:r>
      <w:proofErr w:type="gramStart"/>
      <w:r w:rsidRPr="00442092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proofErr w:type="gramEnd"/>
      <w:r w:rsidRPr="00442092">
        <w:rPr>
          <w:rFonts w:ascii="Arial" w:eastAsia="Times New Roman" w:hAnsi="Arial" w:cs="Arial"/>
          <w:sz w:val="24"/>
          <w:szCs w:val="24"/>
          <w:lang w:eastAsia="ru-RU"/>
        </w:rPr>
        <w:t xml:space="preserve"> автомобильных дорог общего пользования Апраксинского сельского поселения Костромского муниципального района Костромской области,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 xml:space="preserve">-обеспечение социально-экономических интересов Апраксинского сельского поселения Костромского муниципального района Костромской области, 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092">
        <w:rPr>
          <w:rFonts w:ascii="Arial" w:eastAsia="Times New Roman" w:hAnsi="Arial" w:cs="Arial"/>
          <w:sz w:val="24"/>
          <w:szCs w:val="24"/>
          <w:lang w:eastAsia="ar-SA"/>
        </w:rPr>
        <w:t>-создание условий для устойчивого развития Апраксинского сельского поселения Костромского муниципального района Костромской области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092">
        <w:rPr>
          <w:rFonts w:ascii="Arial" w:eastAsia="Times New Roman" w:hAnsi="Arial" w:cs="Arial"/>
          <w:sz w:val="24"/>
          <w:szCs w:val="24"/>
          <w:lang w:eastAsia="ar-SA"/>
        </w:rPr>
        <w:t>- улучшение условий жизни населения Апраксинского сельского поселения Костромского муниципального района Костромской области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092">
        <w:rPr>
          <w:rFonts w:ascii="Arial" w:eastAsia="Times New Roman" w:hAnsi="Arial" w:cs="Arial"/>
          <w:sz w:val="24"/>
          <w:szCs w:val="24"/>
          <w:lang w:eastAsia="ar-SA"/>
        </w:rPr>
        <w:t>Для достижения цели программы необходимо решить следующие задачи: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092">
        <w:rPr>
          <w:rFonts w:ascii="Arial" w:eastAsia="Times New Roman" w:hAnsi="Arial" w:cs="Arial"/>
          <w:sz w:val="24"/>
          <w:szCs w:val="24"/>
          <w:lang w:eastAsia="ar-SA"/>
        </w:rPr>
        <w:t xml:space="preserve">Оформление 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092">
        <w:rPr>
          <w:rFonts w:ascii="Arial" w:eastAsia="Times New Roman" w:hAnsi="Arial" w:cs="Arial"/>
          <w:sz w:val="24"/>
          <w:szCs w:val="24"/>
          <w:lang w:eastAsia="ar-SA"/>
        </w:rPr>
        <w:t>выполнение ремонта автомобильных дорог общего пользования населенных пунктов, участие в федеральных, региональных программах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 xml:space="preserve">3. Ожидаемые результаты реализации программы и показатели эффективности 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ходе реализации мероприятий программы увеличится  протяжённость автомобильных дорог общего пользования соответствующих </w:t>
      </w:r>
      <w:r w:rsidRPr="00442092">
        <w:rPr>
          <w:rFonts w:ascii="Arial" w:eastAsia="Times New Roman" w:hAnsi="Arial" w:cs="Arial"/>
          <w:sz w:val="24"/>
          <w:szCs w:val="24"/>
          <w:lang w:eastAsia="ru-RU"/>
        </w:rPr>
        <w:t>нормативным требованиям.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bCs/>
          <w:sz w:val="24"/>
          <w:szCs w:val="24"/>
          <w:lang w:eastAsia="ru-RU"/>
        </w:rPr>
        <w:t>Повысится качество дорожного покрытия в результате использования новых технологий и материалов.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4. Перечень мероприятий программы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Основными мероприятиями программы являются ремонт автомобильных дорог общего пользования местного значения (Приложение №1)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5. Сроки и этапы реализации программы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реализуется с 2025 по 2027 года. 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6. Механизм реализации программы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реализуется в рамках действующего законодательства Российской Федерации и нормативных правовых актов Апраксинского сельского поселения Костромского муниципального района Костромской области. </w:t>
      </w:r>
    </w:p>
    <w:p w:rsidR="00442092" w:rsidRPr="00442092" w:rsidRDefault="00442092" w:rsidP="00442092">
      <w:pPr>
        <w:spacing w:after="0" w:line="240" w:lineRule="auto"/>
        <w:ind w:right="567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4209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42092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программы осуществляется:</w:t>
      </w:r>
    </w:p>
    <w:p w:rsidR="00442092" w:rsidRPr="00442092" w:rsidRDefault="00442092" w:rsidP="00442092">
      <w:pPr>
        <w:spacing w:after="0" w:line="240" w:lineRule="auto"/>
        <w:ind w:right="567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 xml:space="preserve">-администрацией Апраксинского сельского поселения Костромского муниципального района Костромской области </w:t>
      </w:r>
    </w:p>
    <w:p w:rsidR="00442092" w:rsidRPr="00442092" w:rsidRDefault="00442092" w:rsidP="00442092">
      <w:pPr>
        <w:spacing w:after="0" w:line="240" w:lineRule="auto"/>
        <w:ind w:right="567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-депутатами Совета депутатов Апраксинского сельского поселения Костромского муниципального района Костромской области,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-старостами населенных пунктов Апраксинского сельского поселения Костромского муниципального района Костромской области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реализацию программы возлагается на администрацию Апраксинского сельского поселения Костромского муниципального района Костромской области.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Приёмка работ будет осуществляться комиссионно и с участием представителей подрядной организации, представителем администрации Апраксинского сельского поселения Костромского муниципального района Костромской области.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7. Ресурсное обеспечение программы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реализуются за счет средств бюджета Апраксинского сельского поселения, федерального бюджета и средств субсидии из областного бюджета и внебюджетные источники на строительство, реконструкцию, капитальный ремонт и ремонта автомобильных дорог общего пользования в отношении автомобильных дорог общего пользования местного значения.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442092" w:rsidRPr="00442092" w:rsidSect="006D5A7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442092" w:rsidRPr="00442092" w:rsidRDefault="00442092" w:rsidP="00442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42092" w:rsidRPr="00442092" w:rsidRDefault="00442092" w:rsidP="00442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442092" w:rsidRPr="00442092" w:rsidRDefault="00442092" w:rsidP="00442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442092" w:rsidRPr="00442092" w:rsidRDefault="00442092" w:rsidP="004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2092">
        <w:rPr>
          <w:rFonts w:ascii="Arial" w:eastAsia="Times New Roman" w:hAnsi="Arial" w:cs="Arial"/>
          <w:sz w:val="24"/>
          <w:szCs w:val="24"/>
          <w:lang w:eastAsia="ru-RU"/>
        </w:rPr>
        <w:t>от 18 сентября 2025 г. № 132</w:t>
      </w:r>
    </w:p>
    <w:p w:rsidR="00442092" w:rsidRPr="00442092" w:rsidRDefault="00442092" w:rsidP="0044209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092" w:rsidRPr="00442092" w:rsidRDefault="00442092" w:rsidP="0044209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442092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Перечень автомобильных дорог общего пользования местного значения в границах населенных пунктов муниципального образования Апраксинское сельское поселение Костромского муниципального района Костромской области</w:t>
      </w:r>
    </w:p>
    <w:p w:rsidR="00442092" w:rsidRPr="00442092" w:rsidRDefault="00442092" w:rsidP="0044209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tbl>
      <w:tblPr>
        <w:tblW w:w="153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82"/>
        <w:gridCol w:w="5100"/>
        <w:gridCol w:w="1275"/>
        <w:gridCol w:w="1134"/>
        <w:gridCol w:w="1596"/>
        <w:gridCol w:w="1559"/>
        <w:gridCol w:w="1129"/>
        <w:gridCol w:w="1564"/>
        <w:gridCol w:w="1399"/>
      </w:tblGrid>
      <w:tr w:rsidR="00442092" w:rsidRPr="00442092" w:rsidTr="005710B0">
        <w:trPr>
          <w:trHeight w:val="364"/>
        </w:trPr>
        <w:tc>
          <w:tcPr>
            <w:tcW w:w="582" w:type="dxa"/>
            <w:vMerge w:val="restart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0" w:type="dxa"/>
            <w:vMerge w:val="restart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Планируемый год участия в программе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дорог,</w:t>
            </w:r>
          </w:p>
          <w:p w:rsidR="00442092" w:rsidRPr="00442092" w:rsidRDefault="00442092" w:rsidP="00442092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согласно технических паспортов (</w:t>
            </w:r>
            <w:proofErr w:type="gramStart"/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47" w:type="dxa"/>
            <w:gridSpan w:val="5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объемах финансирования</w:t>
            </w:r>
          </w:p>
        </w:tc>
      </w:tr>
      <w:tr w:rsidR="00442092" w:rsidRPr="00442092" w:rsidTr="005710B0">
        <w:trPr>
          <w:trHeight w:val="1322"/>
        </w:trPr>
        <w:tc>
          <w:tcPr>
            <w:tcW w:w="582" w:type="dxa"/>
            <w:vMerge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55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</w:t>
            </w:r>
          </w:p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 бюджета (тыс. рублей)</w:t>
            </w:r>
          </w:p>
        </w:tc>
        <w:tc>
          <w:tcPr>
            <w:tcW w:w="112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областного бюджета (тыс. рублей)</w:t>
            </w:r>
          </w:p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(тыс. рублей)</w:t>
            </w:r>
          </w:p>
        </w:tc>
        <w:tc>
          <w:tcPr>
            <w:tcW w:w="139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внебюджетных средств</w:t>
            </w:r>
          </w:p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42092" w:rsidRPr="00442092" w:rsidTr="005710B0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 автомобильной дороги подъезд </w:t>
            </w:r>
            <w:proofErr w:type="gramStart"/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End"/>
          </w:p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</w:t>
            </w:r>
            <w:proofErr w:type="spellEnd"/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(2 этап)</w:t>
            </w:r>
          </w:p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общего  п. Апраксино,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468 887,00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468 887,00</w:t>
            </w:r>
          </w:p>
        </w:tc>
        <w:tc>
          <w:tcPr>
            <w:tcW w:w="139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2092" w:rsidRPr="00442092" w:rsidTr="005710B0">
        <w:trPr>
          <w:trHeight w:val="206"/>
        </w:trPr>
        <w:tc>
          <w:tcPr>
            <w:tcW w:w="582" w:type="dxa"/>
            <w:vMerge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участок 2,5</w:t>
            </w:r>
          </w:p>
        </w:tc>
        <w:tc>
          <w:tcPr>
            <w:tcW w:w="1275" w:type="dxa"/>
            <w:vMerge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0,667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442092" w:rsidRPr="00442092" w:rsidTr="005710B0">
        <w:trPr>
          <w:trHeight w:val="226"/>
        </w:trPr>
        <w:tc>
          <w:tcPr>
            <w:tcW w:w="582" w:type="dxa"/>
            <w:vMerge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участок 4,</w:t>
            </w:r>
          </w:p>
        </w:tc>
        <w:tc>
          <w:tcPr>
            <w:tcW w:w="1275" w:type="dxa"/>
            <w:vMerge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0,345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442092" w:rsidRPr="00442092" w:rsidTr="005710B0">
        <w:trPr>
          <w:trHeight w:val="269"/>
        </w:trPr>
        <w:tc>
          <w:tcPr>
            <w:tcW w:w="582" w:type="dxa"/>
            <w:vMerge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участок 6</w:t>
            </w:r>
          </w:p>
        </w:tc>
        <w:tc>
          <w:tcPr>
            <w:tcW w:w="1275" w:type="dxa"/>
            <w:vMerge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442092" w:rsidRPr="00442092" w:rsidTr="005710B0">
        <w:trPr>
          <w:trHeight w:val="939"/>
        </w:trPr>
        <w:tc>
          <w:tcPr>
            <w:tcW w:w="582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0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автомобильной дороги общего</w:t>
            </w:r>
          </w:p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пользования местного значения </w:t>
            </w:r>
          </w:p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Солониково</w:t>
            </w:r>
          </w:p>
        </w:tc>
        <w:tc>
          <w:tcPr>
            <w:tcW w:w="1275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0,465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465 000,0</w:t>
            </w:r>
          </w:p>
        </w:tc>
        <w:tc>
          <w:tcPr>
            <w:tcW w:w="139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442092" w:rsidRPr="00442092" w:rsidTr="005710B0">
        <w:trPr>
          <w:trHeight w:val="939"/>
        </w:trPr>
        <w:tc>
          <w:tcPr>
            <w:tcW w:w="582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0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автомобильной дороги общего </w:t>
            </w:r>
          </w:p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пользования местного значения д. Легково</w:t>
            </w:r>
          </w:p>
        </w:tc>
        <w:tc>
          <w:tcPr>
            <w:tcW w:w="1275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250 000,0</w:t>
            </w:r>
          </w:p>
        </w:tc>
        <w:tc>
          <w:tcPr>
            <w:tcW w:w="139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442092" w:rsidRPr="00442092" w:rsidTr="005710B0">
        <w:trPr>
          <w:trHeight w:val="939"/>
        </w:trPr>
        <w:tc>
          <w:tcPr>
            <w:tcW w:w="582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00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дороги общего пользования </w:t>
            </w:r>
          </w:p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местного значения д. </w:t>
            </w:r>
            <w:proofErr w:type="gramStart"/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Никитино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386 000,00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386 000,00</w:t>
            </w:r>
          </w:p>
        </w:tc>
        <w:tc>
          <w:tcPr>
            <w:tcW w:w="139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2092" w:rsidRPr="00442092" w:rsidTr="005710B0">
        <w:trPr>
          <w:trHeight w:val="939"/>
        </w:trPr>
        <w:tc>
          <w:tcPr>
            <w:tcW w:w="582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0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участка дороги п. Апраксино </w:t>
            </w:r>
          </w:p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Коммунаров</w:t>
            </w:r>
          </w:p>
        </w:tc>
        <w:tc>
          <w:tcPr>
            <w:tcW w:w="1275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39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2092" w:rsidRPr="00442092" w:rsidTr="005710B0">
        <w:trPr>
          <w:trHeight w:val="939"/>
        </w:trPr>
        <w:tc>
          <w:tcPr>
            <w:tcW w:w="582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0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Расчистка снега на территории Апраксинского </w:t>
            </w:r>
          </w:p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275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1226921,00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1226921,00</w:t>
            </w:r>
          </w:p>
        </w:tc>
        <w:tc>
          <w:tcPr>
            <w:tcW w:w="139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2092" w:rsidRPr="00442092" w:rsidTr="005710B0">
        <w:trPr>
          <w:trHeight w:val="714"/>
        </w:trPr>
        <w:tc>
          <w:tcPr>
            <w:tcW w:w="582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0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Окос придорожной полосы</w:t>
            </w:r>
          </w:p>
        </w:tc>
        <w:tc>
          <w:tcPr>
            <w:tcW w:w="1275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</w:t>
            </w:r>
          </w:p>
        </w:tc>
        <w:tc>
          <w:tcPr>
            <w:tcW w:w="155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</w:t>
            </w:r>
          </w:p>
        </w:tc>
        <w:tc>
          <w:tcPr>
            <w:tcW w:w="139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2092" w:rsidRPr="00442092" w:rsidTr="005710B0">
        <w:trPr>
          <w:trHeight w:val="714"/>
        </w:trPr>
        <w:tc>
          <w:tcPr>
            <w:tcW w:w="582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0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дорожных знаков, краски</w:t>
            </w:r>
          </w:p>
        </w:tc>
        <w:tc>
          <w:tcPr>
            <w:tcW w:w="1275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5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39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2092" w:rsidRPr="00442092" w:rsidTr="005710B0">
        <w:trPr>
          <w:trHeight w:val="714"/>
        </w:trPr>
        <w:tc>
          <w:tcPr>
            <w:tcW w:w="582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0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услуг по проведению закупки</w:t>
            </w:r>
          </w:p>
        </w:tc>
        <w:tc>
          <w:tcPr>
            <w:tcW w:w="1275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55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39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2092" w:rsidRPr="00442092" w:rsidTr="005710B0">
        <w:trPr>
          <w:trHeight w:val="714"/>
        </w:trPr>
        <w:tc>
          <w:tcPr>
            <w:tcW w:w="582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0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275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55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39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2092" w:rsidRPr="00442092" w:rsidTr="005710B0">
        <w:trPr>
          <w:trHeight w:val="714"/>
        </w:trPr>
        <w:tc>
          <w:tcPr>
            <w:tcW w:w="582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0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Расчистка снега на территории Апраксинского </w:t>
            </w:r>
          </w:p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275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1 102 050,6</w:t>
            </w:r>
          </w:p>
        </w:tc>
        <w:tc>
          <w:tcPr>
            <w:tcW w:w="155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900 050,6</w:t>
            </w:r>
          </w:p>
        </w:tc>
        <w:tc>
          <w:tcPr>
            <w:tcW w:w="139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2092" w:rsidRPr="00442092" w:rsidTr="005710B0">
        <w:trPr>
          <w:trHeight w:val="787"/>
        </w:trPr>
        <w:tc>
          <w:tcPr>
            <w:tcW w:w="582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0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Окос придорожной полосы</w:t>
            </w:r>
          </w:p>
        </w:tc>
        <w:tc>
          <w:tcPr>
            <w:tcW w:w="1275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</w:t>
            </w:r>
          </w:p>
        </w:tc>
        <w:tc>
          <w:tcPr>
            <w:tcW w:w="155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</w:t>
            </w:r>
          </w:p>
        </w:tc>
        <w:tc>
          <w:tcPr>
            <w:tcW w:w="139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2092" w:rsidRPr="00442092" w:rsidTr="005710B0">
        <w:trPr>
          <w:trHeight w:val="787"/>
        </w:trPr>
        <w:tc>
          <w:tcPr>
            <w:tcW w:w="582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0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Расчистка снега на территории Апраксинского </w:t>
            </w:r>
          </w:p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275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924 062,0</w:t>
            </w:r>
          </w:p>
        </w:tc>
        <w:tc>
          <w:tcPr>
            <w:tcW w:w="155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722 062,0</w:t>
            </w:r>
          </w:p>
        </w:tc>
        <w:tc>
          <w:tcPr>
            <w:tcW w:w="139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2092" w:rsidRPr="00442092" w:rsidTr="005710B0">
        <w:trPr>
          <w:trHeight w:val="787"/>
        </w:trPr>
        <w:tc>
          <w:tcPr>
            <w:tcW w:w="582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0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Окос придорожной полосы</w:t>
            </w:r>
          </w:p>
        </w:tc>
        <w:tc>
          <w:tcPr>
            <w:tcW w:w="1275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</w:t>
            </w:r>
          </w:p>
        </w:tc>
        <w:tc>
          <w:tcPr>
            <w:tcW w:w="155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</w:t>
            </w:r>
          </w:p>
        </w:tc>
        <w:tc>
          <w:tcPr>
            <w:tcW w:w="139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2092" w:rsidRPr="00442092" w:rsidTr="005710B0">
        <w:trPr>
          <w:trHeight w:val="714"/>
        </w:trPr>
        <w:tc>
          <w:tcPr>
            <w:tcW w:w="582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0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42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1,687</w:t>
            </w:r>
          </w:p>
        </w:tc>
        <w:tc>
          <w:tcPr>
            <w:tcW w:w="1596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2092">
              <w:rPr>
                <w:rFonts w:ascii="Arial" w:eastAsia="Times New Roman" w:hAnsi="Arial" w:cs="Arial"/>
                <w:lang w:eastAsia="ru-RU"/>
              </w:rPr>
              <w:t>5 402 920,6</w:t>
            </w:r>
          </w:p>
        </w:tc>
        <w:tc>
          <w:tcPr>
            <w:tcW w:w="155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  <w:r w:rsidRPr="00442092">
              <w:rPr>
                <w:rFonts w:ascii="Arial" w:eastAsia="Times New Roman" w:hAnsi="Arial" w:cs="Arial"/>
                <w:lang w:eastAsia="ru-RU"/>
              </w:rPr>
              <w:t>5 402 920,60</w:t>
            </w:r>
          </w:p>
        </w:tc>
        <w:tc>
          <w:tcPr>
            <w:tcW w:w="1399" w:type="dxa"/>
            <w:shd w:val="clear" w:color="auto" w:fill="auto"/>
          </w:tcPr>
          <w:p w:rsidR="00442092" w:rsidRPr="00442092" w:rsidRDefault="00442092" w:rsidP="0044209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442092" w:rsidRPr="00442092" w:rsidRDefault="00442092" w:rsidP="00442092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442092" w:rsidRPr="00442092" w:rsidRDefault="00442092" w:rsidP="00442092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D1C3D" w:rsidRPr="002D1C3D" w:rsidRDefault="002D1C3D" w:rsidP="002D1C3D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47675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C3D" w:rsidRPr="002D1C3D" w:rsidRDefault="002D1C3D" w:rsidP="002D1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1C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АПРАКСИНСКОГО СЕЛЬСКОГО ПОСЕЛЕНИЯ</w:t>
      </w:r>
    </w:p>
    <w:p w:rsidR="002D1C3D" w:rsidRPr="002D1C3D" w:rsidRDefault="002D1C3D" w:rsidP="002D1C3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1C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КОСТРОМСКОГО МУНИЦИПАЛЬНОГО РАЙОНА </w:t>
      </w:r>
    </w:p>
    <w:p w:rsidR="002D1C3D" w:rsidRPr="002D1C3D" w:rsidRDefault="002D1C3D" w:rsidP="002D1C3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1C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КОСТРОМСКОЙ ОБЛАСТИ</w:t>
      </w:r>
    </w:p>
    <w:p w:rsidR="002D1C3D" w:rsidRPr="002D1C3D" w:rsidRDefault="002D1C3D" w:rsidP="002D1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D1C3D" w:rsidRPr="002D1C3D" w:rsidRDefault="002D1C3D" w:rsidP="002D1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1C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2D1C3D" w:rsidRPr="002D1C3D" w:rsidRDefault="002D1C3D" w:rsidP="002D1C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D1C3D" w:rsidRPr="002D1C3D" w:rsidRDefault="002D1C3D" w:rsidP="002D1C3D">
      <w:pPr>
        <w:suppressAutoHyphens/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1C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23 сентября 2025 года № 135  п. Апраксино.</w:t>
      </w:r>
    </w:p>
    <w:p w:rsidR="002D1C3D" w:rsidRPr="002D1C3D" w:rsidRDefault="002D1C3D" w:rsidP="002D1C3D">
      <w:pPr>
        <w:suppressAutoHyphens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1C3D" w:rsidRPr="002D1C3D" w:rsidRDefault="002D1C3D" w:rsidP="002D1C3D">
      <w:pPr>
        <w:suppressAutoHyphens/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2D1C3D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О внесении  изменений в постановление администрации Апраксинского сельского поселения Костромского муниципального района Костромской области от 30.10.2020 № «Об утверждении Положения по оплате труда инспектора по военно-учетной  работе Апраксинского сельского поселения Костромского муниципального района Костромской области»</w:t>
      </w:r>
    </w:p>
    <w:p w:rsidR="002D1C3D" w:rsidRPr="002D1C3D" w:rsidRDefault="002D1C3D" w:rsidP="002D1C3D">
      <w:pPr>
        <w:suppressAutoHyphens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1C3D" w:rsidRPr="002D1C3D" w:rsidRDefault="002D1C3D" w:rsidP="002D1C3D">
      <w:pPr>
        <w:suppressAutoHyphens/>
        <w:spacing w:after="0" w:line="240" w:lineRule="auto"/>
        <w:ind w:left="180" w:hanging="1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1C3D" w:rsidRPr="002D1C3D" w:rsidRDefault="002D1C3D" w:rsidP="002D1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D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18" w:history="1">
        <w:r w:rsidRPr="002D1C3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Трудовым кодексом</w:t>
        </w:r>
      </w:hyperlink>
      <w:r w:rsidRPr="002D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</w:t>
      </w:r>
      <w:hyperlink r:id="rId19" w:history="1">
        <w:r w:rsidRPr="002D1C3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2D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 от 29.04.2006 № 258 «О субвенциях на осуществление полномочий по первичному воинскому учету на территориях, где отсутствуют военные комиссариаты», в целях обеспечения социальных гарантий и упорядочения оплаты труда инспектора </w:t>
      </w:r>
      <w:r w:rsidRPr="002D1C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военно-учетной работе</w:t>
      </w:r>
      <w:r w:rsidRPr="002D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Апраксинского сельского поселения Костромского муниципального района Костромской области, занимающего должность, не отнесенную к муниципальным должностям, администрация Апраксинского сельского поселения</w:t>
      </w:r>
      <w:proofErr w:type="gramEnd"/>
    </w:p>
    <w:p w:rsidR="002D1C3D" w:rsidRPr="002D1C3D" w:rsidRDefault="002D1C3D" w:rsidP="002D1C3D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D1C3D" w:rsidRPr="002D1C3D" w:rsidRDefault="002D1C3D" w:rsidP="002D1C3D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1C3D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следующие изменения в постановление администрации Апраксинского сельского поселения Костромского муниципального района Костромской области от 30.10.2020 № «Об утверждении Положения по оплате труда инспектора по военно-учетной  работе Апраксинского сельского поселения Костромского муниципального района Костромской области»:</w:t>
      </w:r>
    </w:p>
    <w:p w:rsidR="002D1C3D" w:rsidRPr="002D1C3D" w:rsidRDefault="002D1C3D" w:rsidP="002D1C3D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1C3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1.1. В таблице пункта 2.2 </w:t>
      </w:r>
      <w:r w:rsidRPr="002D1C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</w:t>
      </w:r>
      <w:r w:rsidRPr="002D1C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D1C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оплате труда инспектора </w:t>
      </w:r>
      <w:r w:rsidRPr="002D1C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военно-учетной работе</w:t>
      </w:r>
      <w:r w:rsidRPr="002D1C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Апраксинского сельского поселения Костромского муниципального района</w:t>
      </w:r>
      <w:r w:rsidRPr="002D1C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D1C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Костромской области цифру «7914» </w:t>
      </w:r>
      <w:proofErr w:type="gramStart"/>
      <w:r w:rsidRPr="002D1C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заменить на цифру</w:t>
      </w:r>
      <w:proofErr w:type="gramEnd"/>
      <w:r w:rsidRPr="002D1C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«8271».</w:t>
      </w:r>
    </w:p>
    <w:p w:rsidR="002D1C3D" w:rsidRPr="002D1C3D" w:rsidRDefault="002D1C3D" w:rsidP="002D1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Настоящее постановление </w:t>
      </w:r>
      <w:r w:rsidRPr="002D1C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официального опубликования и распространяет свое действие на правоотношения, возникшие с 01 октября 2025 года.</w:t>
      </w:r>
    </w:p>
    <w:p w:rsidR="002D1C3D" w:rsidRPr="002D1C3D" w:rsidRDefault="002D1C3D" w:rsidP="002D1C3D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1C3D" w:rsidRPr="002D1C3D" w:rsidRDefault="002D1C3D" w:rsidP="002D1C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1C3D" w:rsidRPr="002D1C3D" w:rsidRDefault="002D1C3D" w:rsidP="002D1C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1C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2D1C3D" w:rsidRPr="002D1C3D" w:rsidRDefault="002D1C3D" w:rsidP="002D1C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1C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Апраксинского сельского поселения                                                        </w:t>
      </w:r>
      <w:proofErr w:type="spellStart"/>
      <w:r w:rsidRPr="002D1C3D">
        <w:rPr>
          <w:rFonts w:ascii="Times New Roman" w:eastAsia="Times New Roman" w:hAnsi="Times New Roman" w:cs="Times New Roman"/>
          <w:sz w:val="28"/>
          <w:szCs w:val="28"/>
          <w:lang w:eastAsia="ar-SA"/>
        </w:rPr>
        <w:t>О.В</w:t>
      </w:r>
      <w:proofErr w:type="spellEnd"/>
      <w:r w:rsidRPr="002D1C3D">
        <w:rPr>
          <w:rFonts w:ascii="Times New Roman" w:eastAsia="Times New Roman" w:hAnsi="Times New Roman" w:cs="Times New Roman"/>
          <w:sz w:val="28"/>
          <w:szCs w:val="28"/>
          <w:lang w:eastAsia="ar-SA"/>
        </w:rPr>
        <w:t>. Глухарева</w:t>
      </w:r>
    </w:p>
    <w:p w:rsidR="00442092" w:rsidRDefault="00442092" w:rsidP="00442092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D1C3D" w:rsidRDefault="002D1C3D" w:rsidP="00442092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D1C3D" w:rsidRPr="002D1C3D" w:rsidRDefault="002D1C3D" w:rsidP="002D1C3D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47675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C3D" w:rsidRPr="002D1C3D" w:rsidRDefault="002D1C3D" w:rsidP="002D1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1C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АПРАКСИНСКОГО СЕЛЬСКОГО ПОСЕЛЕНИЯ</w:t>
      </w:r>
    </w:p>
    <w:p w:rsidR="002D1C3D" w:rsidRPr="002D1C3D" w:rsidRDefault="002D1C3D" w:rsidP="002D1C3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1C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КОСТРОМСКОГО МУНИЦИПАЛЬНОГО РАЙОНА </w:t>
      </w:r>
    </w:p>
    <w:p w:rsidR="002D1C3D" w:rsidRPr="002D1C3D" w:rsidRDefault="002D1C3D" w:rsidP="002D1C3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1C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КОСТРОМСКОЙ ОБЛАСТИ</w:t>
      </w:r>
    </w:p>
    <w:p w:rsidR="002D1C3D" w:rsidRPr="002D1C3D" w:rsidRDefault="002D1C3D" w:rsidP="002D1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D1C3D" w:rsidRPr="002D1C3D" w:rsidRDefault="002D1C3D" w:rsidP="002D1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1C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2D1C3D" w:rsidRPr="002D1C3D" w:rsidRDefault="002D1C3D" w:rsidP="002D1C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D1C3D" w:rsidRPr="002D1C3D" w:rsidRDefault="002D1C3D" w:rsidP="002D1C3D">
      <w:pPr>
        <w:suppressAutoHyphens/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1C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23 сентября 2025 года № 136 п. Апраксино.</w:t>
      </w:r>
    </w:p>
    <w:p w:rsidR="002D1C3D" w:rsidRPr="002D1C3D" w:rsidRDefault="002D1C3D" w:rsidP="002D1C3D">
      <w:pPr>
        <w:suppressAutoHyphens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1C3D" w:rsidRPr="002D1C3D" w:rsidRDefault="002D1C3D" w:rsidP="002D1C3D">
      <w:pPr>
        <w:suppressAutoHyphens/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2D1C3D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О внесении изменений в постановление администрации Апраксинского сельского поселения Костромского муниципального района Костромской области от 06.05.2019 № 41/1</w:t>
      </w:r>
    </w:p>
    <w:p w:rsidR="002D1C3D" w:rsidRPr="002D1C3D" w:rsidRDefault="002D1C3D" w:rsidP="002D1C3D">
      <w:pPr>
        <w:suppressAutoHyphens/>
        <w:spacing w:after="0" w:line="240" w:lineRule="auto"/>
        <w:ind w:left="180" w:hanging="168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2D1C3D" w:rsidRPr="002D1C3D" w:rsidRDefault="002D1C3D" w:rsidP="002D1C3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proofErr w:type="gramStart"/>
      <w:r w:rsidRPr="002D1C3D">
        <w:rPr>
          <w:rFonts w:ascii="Times New Roman" w:eastAsia="Times New Roman" w:hAnsi="Times New Roman" w:cs="Calibri"/>
          <w:sz w:val="26"/>
          <w:szCs w:val="26"/>
          <w:lang w:eastAsia="ar-SA"/>
        </w:rPr>
        <w:t>В соответствии с Законом Костромской области от 24 апреля 2008 года № 302-4-ЗКО «Об установлении основ отраслевых систем оплаты труда работников государственных учреждений Костромской  области», постановлением администрации  Апраксинского сельского поселения Костромского муниципального района Костромской области от 29.04.2019г. № 41 «О создании муниципального казенного учреждения «Централизованная бухгалтерия администрации Апраксинского сельского поселения Костромского муниципального района Костромской области», администрация</w:t>
      </w:r>
      <w:proofErr w:type="gramEnd"/>
    </w:p>
    <w:p w:rsidR="002D1C3D" w:rsidRPr="002D1C3D" w:rsidRDefault="002D1C3D" w:rsidP="002D1C3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D1C3D">
        <w:rPr>
          <w:rFonts w:ascii="Times New Roman" w:eastAsia="Times New Roman" w:hAnsi="Times New Roman" w:cs="Calibri"/>
          <w:sz w:val="26"/>
          <w:szCs w:val="26"/>
          <w:lang w:eastAsia="ar-SA"/>
        </w:rPr>
        <w:t>ПОСТАНОВЛЯЕТ:</w:t>
      </w:r>
    </w:p>
    <w:p w:rsidR="002D1C3D" w:rsidRPr="002D1C3D" w:rsidRDefault="002D1C3D" w:rsidP="002D1C3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1C3D">
        <w:rPr>
          <w:rFonts w:ascii="Times New Roman" w:eastAsia="Times New Roman" w:hAnsi="Times New Roman" w:cs="Calibri"/>
          <w:sz w:val="26"/>
          <w:szCs w:val="26"/>
          <w:lang w:eastAsia="ar-SA"/>
        </w:rPr>
        <w:lastRenderedPageBreak/>
        <w:t xml:space="preserve">1.Внести в </w:t>
      </w:r>
      <w:r w:rsidRPr="002D1C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постановление администрации Апраксинского сельского поселения Костромского муниципального района Костромской области от 06.05.2019 № 41/1 «Об оплате труда директора, главного бухгалтера и работников </w:t>
      </w:r>
      <w:proofErr w:type="spellStart"/>
      <w:r w:rsidRPr="002D1C3D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</w:t>
      </w:r>
      <w:proofErr w:type="spellEnd"/>
      <w:r w:rsidRPr="002D1C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«ЦБ администрации Апраксинского сельского поселения» следующие изменения:</w:t>
      </w:r>
    </w:p>
    <w:p w:rsidR="002D1C3D" w:rsidRPr="002D1C3D" w:rsidRDefault="002D1C3D" w:rsidP="002D1C3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1C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1.1. Приложение № 1 к Положению об оплате труда работников </w:t>
      </w:r>
      <w:proofErr w:type="spellStart"/>
      <w:r w:rsidRPr="002D1C3D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</w:t>
      </w:r>
      <w:proofErr w:type="spellEnd"/>
      <w:r w:rsidRPr="002D1C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«ЦБ администрации Апраксинского сельского поселения» читать в следующей редакции:</w:t>
      </w:r>
    </w:p>
    <w:p w:rsidR="002D1C3D" w:rsidRPr="002D1C3D" w:rsidRDefault="002D1C3D" w:rsidP="002D1C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1C3D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</w:p>
    <w:p w:rsidR="002D1C3D" w:rsidRPr="002D1C3D" w:rsidRDefault="002D1C3D" w:rsidP="002D1C3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D1C3D">
        <w:rPr>
          <w:rFonts w:ascii="Times New Roman" w:eastAsia="Times New Roman" w:hAnsi="Times New Roman" w:cs="Calibri"/>
          <w:sz w:val="26"/>
          <w:szCs w:val="26"/>
          <w:lang w:eastAsia="ar-SA"/>
        </w:rPr>
        <w:t>Приложение № 1</w:t>
      </w:r>
    </w:p>
    <w:p w:rsidR="002D1C3D" w:rsidRPr="002D1C3D" w:rsidRDefault="002D1C3D" w:rsidP="002D1C3D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D1C3D">
        <w:rPr>
          <w:rFonts w:ascii="Times New Roman" w:eastAsia="Times New Roman" w:hAnsi="Times New Roman" w:cs="Calibri"/>
          <w:sz w:val="26"/>
          <w:szCs w:val="26"/>
          <w:lang w:eastAsia="ar-SA"/>
        </w:rPr>
        <w:t>к Положению об оплате труда</w:t>
      </w:r>
    </w:p>
    <w:p w:rsidR="002D1C3D" w:rsidRPr="002D1C3D" w:rsidRDefault="002D1C3D" w:rsidP="002D1C3D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D1C3D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работников </w:t>
      </w:r>
      <w:proofErr w:type="spellStart"/>
      <w:r w:rsidRPr="002D1C3D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</w:t>
      </w:r>
      <w:proofErr w:type="spellEnd"/>
      <w:r w:rsidRPr="002D1C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«ЦБ администрации Апраксинского сельского поселения»</w:t>
      </w:r>
    </w:p>
    <w:p w:rsidR="002D1C3D" w:rsidRPr="002D1C3D" w:rsidRDefault="002D1C3D" w:rsidP="002D1C3D">
      <w:pPr>
        <w:widowControl w:val="0"/>
        <w:shd w:val="clear" w:color="auto" w:fill="FFFFFF"/>
        <w:suppressAutoHyphens/>
        <w:autoSpaceDE w:val="0"/>
        <w:spacing w:after="0" w:line="240" w:lineRule="auto"/>
        <w:ind w:right="1"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2D1C3D" w:rsidRPr="002D1C3D" w:rsidRDefault="002D1C3D" w:rsidP="002D1C3D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D1C3D">
        <w:rPr>
          <w:rFonts w:ascii="Times New Roman" w:eastAsia="Times New Roman" w:hAnsi="Times New Roman" w:cs="Calibri"/>
          <w:sz w:val="26"/>
          <w:szCs w:val="26"/>
          <w:lang w:eastAsia="ar-SA"/>
        </w:rPr>
        <w:t>Базовые оклады и коэффициенты по должности</w:t>
      </w:r>
    </w:p>
    <w:p w:rsidR="002D1C3D" w:rsidRPr="002D1C3D" w:rsidRDefault="002D1C3D" w:rsidP="002D1C3D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D1C3D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по профессиональным квалификационным группам должностей работников </w:t>
      </w:r>
      <w:proofErr w:type="spellStart"/>
      <w:r w:rsidRPr="002D1C3D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</w:t>
      </w:r>
      <w:proofErr w:type="spellEnd"/>
      <w:r w:rsidRPr="002D1C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«ЦБ администрации Апраксинского сельского поселения»</w:t>
      </w:r>
    </w:p>
    <w:p w:rsidR="002D1C3D" w:rsidRPr="002D1C3D" w:rsidRDefault="002D1C3D" w:rsidP="002D1C3D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18" w:type="dxa"/>
        <w:tblInd w:w="-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9"/>
        <w:gridCol w:w="5066"/>
        <w:gridCol w:w="1395"/>
        <w:gridCol w:w="1290"/>
        <w:gridCol w:w="68"/>
      </w:tblGrid>
      <w:tr w:rsidR="002D1C3D" w:rsidRPr="002D1C3D" w:rsidTr="00EC1753">
        <w:trPr>
          <w:trHeight w:val="9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2D1C3D">
              <w:rPr>
                <w:rFonts w:ascii="Times New Roman" w:eastAsia="Times New Roman" w:hAnsi="Times New Roman" w:cs="Times New Roman"/>
                <w:bCs/>
                <w:lang w:eastAsia="ru-RU"/>
              </w:rPr>
              <w:t>Квалификационные группы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2D1C3D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Наименование должностей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2D1C3D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Базовый оклад, в рублях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2D1C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Кд</w:t>
            </w:r>
            <w:r w:rsidRPr="002D1C3D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 xml:space="preserve"> Коэф</w:t>
            </w:r>
            <w:r w:rsidRPr="002D1C3D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softHyphen/>
              <w:t>фициент по должно</w:t>
            </w:r>
            <w:r w:rsidRPr="002D1C3D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softHyphen/>
              <w:t>сти</w:t>
            </w:r>
          </w:p>
        </w:tc>
        <w:tc>
          <w:tcPr>
            <w:tcW w:w="68" w:type="dxa"/>
            <w:tcBorders>
              <w:left w:val="single" w:sz="4" w:space="0" w:color="000000"/>
            </w:tcBorders>
            <w:shd w:val="clear" w:color="auto" w:fill="auto"/>
          </w:tcPr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</w:p>
        </w:tc>
      </w:tr>
      <w:tr w:rsidR="002D1C3D" w:rsidRPr="002D1C3D" w:rsidTr="00EC1753">
        <w:trPr>
          <w:trHeight w:val="274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D1C3D" w:rsidRPr="002D1C3D" w:rsidRDefault="002D1C3D" w:rsidP="002D1C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D1C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Профессиональная квалификационная группа</w:t>
            </w: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D1C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«Общеотраслевые должности служащих третьего уровня»</w:t>
            </w: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C3D" w:rsidRPr="002D1C3D" w:rsidRDefault="002D1C3D" w:rsidP="002D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Третий квалификационный уровень</w:t>
            </w: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D1C3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может устанавливаться 1-ая внутри должностная категория (бухгалтер)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D1C3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11106,00</w:t>
            </w: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D1C3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1,0 – 2,0</w:t>
            </w:r>
          </w:p>
        </w:tc>
        <w:tc>
          <w:tcPr>
            <w:tcW w:w="68" w:type="dxa"/>
            <w:tcBorders>
              <w:left w:val="single" w:sz="4" w:space="0" w:color="000000"/>
            </w:tcBorders>
            <w:shd w:val="clear" w:color="auto" w:fill="auto"/>
          </w:tcPr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D1C3D" w:rsidRPr="002D1C3D" w:rsidTr="00EC1753">
        <w:trPr>
          <w:trHeight w:val="1267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C3D" w:rsidRPr="002D1C3D" w:rsidRDefault="002D1C3D" w:rsidP="002D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3D">
              <w:rPr>
                <w:rFonts w:ascii="Times New Roman" w:eastAsia="Times New Roman" w:hAnsi="Times New Roman" w:cs="Times New Roman"/>
                <w:bCs/>
                <w:lang w:eastAsia="ru-RU"/>
              </w:rPr>
              <w:t>Пятый квалификационный уровень</w:t>
            </w: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D1C3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  может устанавливаться производное должностное наименование «главный» «руководитель группы учета» (бухгалтер, специалист, экономист)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D1C3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11 643,00</w:t>
            </w: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D1C3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1,0 – 2,0</w:t>
            </w: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8" w:type="dxa"/>
            <w:tcBorders>
              <w:left w:val="single" w:sz="4" w:space="0" w:color="000000"/>
            </w:tcBorders>
            <w:shd w:val="clear" w:color="auto" w:fill="auto"/>
          </w:tcPr>
          <w:p w:rsidR="002D1C3D" w:rsidRPr="002D1C3D" w:rsidRDefault="002D1C3D" w:rsidP="002D1C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D1C3D" w:rsidRPr="002D1C3D" w:rsidRDefault="002D1C3D" w:rsidP="002D1C3D">
      <w:pPr>
        <w:widowControl w:val="0"/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1C3D">
        <w:rPr>
          <w:rFonts w:ascii="Times New Roman" w:eastAsia="Times New Roman" w:hAnsi="Times New Roman" w:cs="Times New Roman"/>
          <w:sz w:val="26"/>
          <w:szCs w:val="26"/>
          <w:lang w:eastAsia="ar-SA"/>
        </w:rPr>
        <w:t>».</w:t>
      </w:r>
    </w:p>
    <w:p w:rsidR="002D1C3D" w:rsidRPr="002D1C3D" w:rsidRDefault="002D1C3D" w:rsidP="002D1C3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2D1C3D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1.2. В пункте 2 Положения об оплате труда директора, главного бухгалтера муниципального </w:t>
      </w:r>
      <w:r w:rsidRPr="002D1C3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казенного учреждения «Централизованная  бухгалтерия   администрации Апраксинского сельского поселения  Костромского муниципального района Костромской области»</w:t>
      </w:r>
      <w:r w:rsidRPr="002D1C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цифры «16 775,00» заменить цифрами «17530,00». </w:t>
      </w:r>
    </w:p>
    <w:p w:rsidR="002D1C3D" w:rsidRPr="002D1C3D" w:rsidRDefault="002D1C3D" w:rsidP="002D1C3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D1C3D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2. Настоящее постановление вступает в силу с момента подписания и распространяет свое действие на правоотношения, возникшие с 01 октября 2025 года. </w:t>
      </w:r>
    </w:p>
    <w:p w:rsidR="002D1C3D" w:rsidRPr="002D1C3D" w:rsidRDefault="002D1C3D" w:rsidP="002D1C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2D1C3D" w:rsidRPr="002D1C3D" w:rsidRDefault="002D1C3D" w:rsidP="002D1C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2D1C3D" w:rsidRPr="002D1C3D" w:rsidTr="00EC1753">
        <w:tc>
          <w:tcPr>
            <w:tcW w:w="5069" w:type="dxa"/>
            <w:shd w:val="clear" w:color="auto" w:fill="auto"/>
          </w:tcPr>
          <w:p w:rsidR="002D1C3D" w:rsidRPr="002D1C3D" w:rsidRDefault="002D1C3D" w:rsidP="002D1C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2D1C3D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Глава администрации Апраксинского</w:t>
            </w: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2D1C3D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сельского поселения</w:t>
            </w:r>
          </w:p>
        </w:tc>
        <w:tc>
          <w:tcPr>
            <w:tcW w:w="5069" w:type="dxa"/>
            <w:shd w:val="clear" w:color="auto" w:fill="auto"/>
          </w:tcPr>
          <w:p w:rsidR="002D1C3D" w:rsidRPr="002D1C3D" w:rsidRDefault="002D1C3D" w:rsidP="002D1C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  <w:p w:rsidR="002D1C3D" w:rsidRPr="002D1C3D" w:rsidRDefault="002D1C3D" w:rsidP="002D1C3D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proofErr w:type="spellStart"/>
            <w:r w:rsidRPr="002D1C3D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О.В</w:t>
            </w:r>
            <w:proofErr w:type="spellEnd"/>
            <w:r w:rsidRPr="002D1C3D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. Глухарева</w:t>
            </w:r>
          </w:p>
        </w:tc>
      </w:tr>
    </w:tbl>
    <w:p w:rsidR="002D1C3D" w:rsidRPr="002D1C3D" w:rsidRDefault="002D1C3D" w:rsidP="002D1C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D1C3D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</w:p>
    <w:p w:rsidR="002D1C3D" w:rsidRPr="002D1C3D" w:rsidRDefault="002D1C3D" w:rsidP="002D1C3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D1C3D" w:rsidRPr="002D1C3D" w:rsidRDefault="002D1C3D" w:rsidP="002D1C3D">
      <w:pPr>
        <w:suppressAutoHyphens/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noProof/>
          <w:color w:val="000000"/>
          <w:spacing w:val="20"/>
          <w:sz w:val="24"/>
          <w:szCs w:val="24"/>
          <w:lang w:eastAsia="ru-RU"/>
        </w:rPr>
      </w:pPr>
      <w:r>
        <w:rPr>
          <w:rFonts w:ascii="Arial" w:eastAsia="Cambria Math" w:hAnsi="Arial" w:cs="Arial"/>
          <w:b/>
          <w:noProof/>
          <w:color w:val="000000"/>
          <w:spacing w:val="20"/>
          <w:sz w:val="24"/>
          <w:szCs w:val="24"/>
          <w:lang w:eastAsia="ru-RU"/>
        </w:rPr>
        <w:drawing>
          <wp:inline distT="0" distB="0" distL="0" distR="0">
            <wp:extent cx="428625" cy="41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A4D29">
        <w:rPr>
          <w:rFonts w:ascii="Arial" w:eastAsia="Cambria Math" w:hAnsi="Arial" w:cs="Arial"/>
          <w:b/>
          <w:sz w:val="32"/>
          <w:szCs w:val="32"/>
        </w:rPr>
        <w:t>СОВЕТ ДЕПУТАТОВ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A4D29">
        <w:rPr>
          <w:rFonts w:ascii="Arial" w:eastAsia="Cambria Math" w:hAnsi="Arial" w:cs="Arial"/>
          <w:b/>
          <w:sz w:val="32"/>
          <w:szCs w:val="32"/>
        </w:rPr>
        <w:t>АПРАКСИНСКОГО СЕЛЬСКОГО ПОСЕЛЕНИЯ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A4D29">
        <w:rPr>
          <w:rFonts w:ascii="Arial" w:eastAsia="Cambria Math" w:hAnsi="Arial" w:cs="Arial"/>
          <w:b/>
          <w:sz w:val="32"/>
          <w:szCs w:val="32"/>
        </w:rPr>
        <w:t>КОСТРОМСКОГО МУНИЦИПАЛЬНОГО РАЙОНА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A4D29">
        <w:rPr>
          <w:rFonts w:ascii="Arial" w:eastAsia="Cambria Math" w:hAnsi="Arial" w:cs="Arial"/>
          <w:b/>
          <w:sz w:val="32"/>
          <w:szCs w:val="32"/>
        </w:rPr>
        <w:t>КОСТРОМСКОЙ ОБЛАСТИ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A4D29">
        <w:rPr>
          <w:rFonts w:ascii="Arial" w:eastAsia="Cambria Math" w:hAnsi="Arial" w:cs="Arial"/>
          <w:b/>
          <w:sz w:val="32"/>
          <w:szCs w:val="32"/>
        </w:rPr>
        <w:t>РЕШЕНИЕ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color w:val="FF0000"/>
          <w:sz w:val="32"/>
          <w:szCs w:val="32"/>
        </w:rPr>
      </w:pPr>
      <w:r w:rsidRPr="004A4D29">
        <w:rPr>
          <w:rFonts w:ascii="Arial" w:eastAsia="Cambria Math" w:hAnsi="Arial" w:cs="Arial"/>
          <w:b/>
          <w:sz w:val="32"/>
          <w:szCs w:val="32"/>
        </w:rPr>
        <w:t>от 23 сентября 2025 года №32 п. Апраксино.</w:t>
      </w:r>
    </w:p>
    <w:p w:rsidR="004A4D29" w:rsidRPr="004A4D29" w:rsidRDefault="004A4D29" w:rsidP="004A4D29">
      <w:pPr>
        <w:widowControl w:val="0"/>
        <w:shd w:val="clear" w:color="auto" w:fill="FFFFFF"/>
        <w:tabs>
          <w:tab w:val="left" w:pos="142"/>
          <w:tab w:val="left" w:pos="1339"/>
        </w:tabs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spacing w:val="-3"/>
          <w:kern w:val="2"/>
          <w:sz w:val="32"/>
          <w:szCs w:val="32"/>
          <w:lang w:eastAsia="ru-RU"/>
        </w:rPr>
      </w:pPr>
    </w:p>
    <w:p w:rsidR="004A4D29" w:rsidRPr="004A4D29" w:rsidRDefault="004A4D29" w:rsidP="004A4D29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ar-SA"/>
        </w:rPr>
      </w:pPr>
      <w:r w:rsidRPr="004A4D29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>ОБ УСТАНОВЛЕНИИ РАСХОДНЫХ ОБЯЗАТЕЛЬСТВ ПО ОСУЩЕСТВЛЕНИЮ ОТДЕЛЬНЫХ ГОСУДАРСТВЕННЫХ ПОЛНОМОЧИЙ ПО ОСУЩЕСТВЛЕНИЮ ПЕРВИЧНОГО ВОИНСКОГО УЧЕТА НА ТЕРРИТОРИИ АПРАКСИНСКОГО СЕЛЬСКОГО ПОСЕЛЕНИЯ</w:t>
      </w:r>
    </w:p>
    <w:p w:rsidR="004A4D29" w:rsidRPr="004A4D29" w:rsidRDefault="004A4D29" w:rsidP="004A4D29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4A4D29" w:rsidRPr="004A4D29" w:rsidRDefault="004A4D29" w:rsidP="004A4D29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4D29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со статьей 86 Бюджетного Кодекса </w:t>
      </w:r>
      <w:proofErr w:type="gramStart"/>
      <w:r w:rsidRPr="004A4D29">
        <w:rPr>
          <w:rFonts w:ascii="Arial" w:eastAsia="Times New Roman" w:hAnsi="Arial" w:cs="Arial"/>
          <w:sz w:val="24"/>
          <w:szCs w:val="24"/>
          <w:lang w:eastAsia="ar-SA"/>
        </w:rPr>
        <w:t>Российский</w:t>
      </w:r>
      <w:proofErr w:type="gramEnd"/>
      <w:r w:rsidRPr="004A4D29">
        <w:rPr>
          <w:rFonts w:ascii="Arial" w:eastAsia="Times New Roman" w:hAnsi="Arial" w:cs="Arial"/>
          <w:sz w:val="24"/>
          <w:szCs w:val="24"/>
          <w:lang w:eastAsia="ar-SA"/>
        </w:rPr>
        <w:t xml:space="preserve"> Федерации, п. 4. ст. 33 Федерального закона Российской Федерации от 20.03.2025 года № 33-ФЗ «Об общих принципах организации местного самоуправления в единой системе публичной власти», Совет депутатов Апраксинского сельского поселения Костромского муниципального района Костромской области</w:t>
      </w:r>
    </w:p>
    <w:p w:rsidR="004A4D29" w:rsidRPr="004A4D29" w:rsidRDefault="004A4D29" w:rsidP="004A4D29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4D29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РЕШИЛ:</w:t>
      </w:r>
    </w:p>
    <w:p w:rsidR="004A4D29" w:rsidRPr="004A4D29" w:rsidRDefault="004A4D29" w:rsidP="004A4D29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4D29">
        <w:rPr>
          <w:rFonts w:ascii="Arial" w:eastAsia="Times New Roman" w:hAnsi="Arial" w:cs="Arial"/>
          <w:sz w:val="24"/>
          <w:szCs w:val="24"/>
          <w:lang w:eastAsia="ar-SA"/>
        </w:rPr>
        <w:tab/>
        <w:t>1.</w:t>
      </w:r>
      <w:r w:rsidRPr="004A4D29">
        <w:rPr>
          <w:rFonts w:ascii="Arial" w:eastAsia="Times New Roman" w:hAnsi="Arial" w:cs="Arial"/>
          <w:sz w:val="24"/>
          <w:szCs w:val="24"/>
          <w:lang w:eastAsia="ar-SA"/>
        </w:rPr>
        <w:tab/>
        <w:t>Установить расходные обязательства муниципального образования Апраксинское сельское поселение по осуществлению отдельных государственных полномочий по осуществлению отдельных государственных полномочий по осуществлению первичного воинского учета на территории Апраксинского сельского поселения, в том числе расходы на выплату заработной платы, начислений на заработную плату.</w:t>
      </w:r>
    </w:p>
    <w:p w:rsidR="004A4D29" w:rsidRPr="004A4D29" w:rsidRDefault="004A4D29" w:rsidP="004A4D29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4D29">
        <w:rPr>
          <w:rFonts w:ascii="Arial" w:eastAsia="Times New Roman" w:hAnsi="Arial" w:cs="Arial"/>
          <w:sz w:val="24"/>
          <w:szCs w:val="24"/>
          <w:lang w:eastAsia="ar-SA"/>
        </w:rPr>
        <w:tab/>
        <w:t>2.</w:t>
      </w:r>
      <w:r w:rsidRPr="004A4D29">
        <w:rPr>
          <w:rFonts w:ascii="Arial" w:eastAsia="Times New Roman" w:hAnsi="Arial" w:cs="Arial"/>
          <w:sz w:val="24"/>
          <w:szCs w:val="24"/>
          <w:lang w:eastAsia="ar-SA"/>
        </w:rPr>
        <w:tab/>
        <w:t>Расходные обязательства, указанные в п. 1 настоящего решения, исполняются за счет собственных средств бюджета Апраксинского сельского поселения Костромского муниципального района Костромской области по следующим кодам бюджетной классификации:</w:t>
      </w:r>
    </w:p>
    <w:p w:rsidR="004A4D29" w:rsidRPr="004A4D29" w:rsidRDefault="004A4D29" w:rsidP="004A4D29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4D29">
        <w:rPr>
          <w:rFonts w:ascii="Arial" w:eastAsia="Times New Roman" w:hAnsi="Arial" w:cs="Arial"/>
          <w:sz w:val="24"/>
          <w:szCs w:val="24"/>
          <w:lang w:eastAsia="ar-SA"/>
        </w:rPr>
        <w:t>999 0203 66 0 00 01180 100;</w:t>
      </w:r>
    </w:p>
    <w:p w:rsidR="004A4D29" w:rsidRPr="004A4D29" w:rsidRDefault="004A4D29" w:rsidP="004A4D29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4D29">
        <w:rPr>
          <w:rFonts w:ascii="Arial" w:eastAsia="Times New Roman" w:hAnsi="Arial" w:cs="Arial"/>
          <w:sz w:val="24"/>
          <w:szCs w:val="24"/>
          <w:lang w:eastAsia="ar-SA"/>
        </w:rPr>
        <w:t>999 0203 66 0 00 01180 200.</w:t>
      </w:r>
    </w:p>
    <w:p w:rsidR="004A4D29" w:rsidRPr="004A4D29" w:rsidRDefault="004A4D29" w:rsidP="004A4D29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4D29">
        <w:rPr>
          <w:rFonts w:ascii="Arial" w:eastAsia="Times New Roman" w:hAnsi="Arial" w:cs="Arial"/>
          <w:sz w:val="24"/>
          <w:szCs w:val="24"/>
          <w:lang w:eastAsia="ar-SA"/>
        </w:rPr>
        <w:tab/>
        <w:t>3.</w:t>
      </w:r>
      <w:r w:rsidRPr="004A4D29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 w:rsidRPr="004A4D29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4A4D29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решения возложить на главу Апраксинского сельского поселения.</w:t>
      </w:r>
    </w:p>
    <w:p w:rsidR="004A4D29" w:rsidRPr="004A4D29" w:rsidRDefault="004A4D29" w:rsidP="004A4D29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4D29">
        <w:rPr>
          <w:rFonts w:ascii="Arial" w:eastAsia="Times New Roman" w:hAnsi="Arial" w:cs="Arial"/>
          <w:sz w:val="24"/>
          <w:szCs w:val="24"/>
          <w:lang w:eastAsia="ar-SA"/>
        </w:rPr>
        <w:tab/>
        <w:t>4. Настоящее решение вступает в силу с момента опубликования в информационном бюллетене «Апраксинский вестник» и распространяет свое действие на правоотношения, возникшие с 01 января 2025 года.</w:t>
      </w:r>
    </w:p>
    <w:p w:rsidR="004A4D29" w:rsidRPr="004A4D29" w:rsidRDefault="004A4D29" w:rsidP="004A4D29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A4D29" w:rsidRPr="004A4D29" w:rsidRDefault="004A4D29" w:rsidP="004A4D29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A4D29" w:rsidRPr="004A4D29" w:rsidRDefault="004A4D29" w:rsidP="004A4D29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A4D29" w:rsidRPr="004A4D29" w:rsidRDefault="004A4D29" w:rsidP="004A4D29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4D29">
        <w:rPr>
          <w:rFonts w:ascii="Arial" w:eastAsia="Times New Roman" w:hAnsi="Arial" w:cs="Arial"/>
          <w:sz w:val="24"/>
          <w:szCs w:val="24"/>
          <w:lang w:eastAsia="ar-SA"/>
        </w:rPr>
        <w:t>Председатель Совета депутатов</w:t>
      </w:r>
    </w:p>
    <w:p w:rsidR="004A4D29" w:rsidRPr="004A4D29" w:rsidRDefault="004A4D29" w:rsidP="004A4D29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4D29">
        <w:rPr>
          <w:rFonts w:ascii="Arial" w:eastAsia="Times New Roman" w:hAnsi="Arial" w:cs="Arial"/>
          <w:sz w:val="24"/>
          <w:szCs w:val="24"/>
          <w:lang w:eastAsia="ar-SA"/>
        </w:rPr>
        <w:t xml:space="preserve">Апраксинского сельского поселения </w:t>
      </w:r>
    </w:p>
    <w:p w:rsidR="004A4D29" w:rsidRPr="004A4D29" w:rsidRDefault="004A4D29" w:rsidP="004A4D29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4D29">
        <w:rPr>
          <w:rFonts w:ascii="Arial" w:eastAsia="Times New Roman" w:hAnsi="Arial" w:cs="Arial"/>
          <w:sz w:val="24"/>
          <w:szCs w:val="24"/>
          <w:lang w:eastAsia="ar-SA"/>
        </w:rPr>
        <w:t xml:space="preserve">Костромского муниципального района </w:t>
      </w:r>
    </w:p>
    <w:p w:rsidR="004A4D29" w:rsidRPr="004A4D29" w:rsidRDefault="004A4D29" w:rsidP="004A4D29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A4D29">
        <w:rPr>
          <w:rFonts w:ascii="Arial" w:eastAsia="Times New Roman" w:hAnsi="Arial" w:cs="Arial"/>
          <w:sz w:val="24"/>
          <w:szCs w:val="24"/>
          <w:lang w:eastAsia="ar-SA"/>
        </w:rPr>
        <w:t xml:space="preserve">Костромской области                                                                                      </w:t>
      </w:r>
      <w:proofErr w:type="spellStart"/>
      <w:r w:rsidRPr="004A4D29">
        <w:rPr>
          <w:rFonts w:ascii="Arial" w:eastAsia="Times New Roman" w:hAnsi="Arial" w:cs="Arial"/>
          <w:sz w:val="24"/>
          <w:szCs w:val="24"/>
          <w:lang w:eastAsia="ar-SA"/>
        </w:rPr>
        <w:t>О.В</w:t>
      </w:r>
      <w:proofErr w:type="spellEnd"/>
      <w:r w:rsidRPr="004A4D29">
        <w:rPr>
          <w:rFonts w:ascii="Arial" w:eastAsia="Times New Roman" w:hAnsi="Arial" w:cs="Arial"/>
          <w:sz w:val="24"/>
          <w:szCs w:val="24"/>
          <w:lang w:eastAsia="ar-SA"/>
        </w:rPr>
        <w:t>. Глухарева</w:t>
      </w:r>
    </w:p>
    <w:p w:rsidR="002D1C3D" w:rsidRDefault="002D1C3D" w:rsidP="002D1C3D">
      <w:pPr>
        <w:suppressAutoHyphens/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noProof/>
          <w:color w:val="000000"/>
          <w:spacing w:val="20"/>
          <w:sz w:val="24"/>
          <w:szCs w:val="24"/>
          <w:lang w:eastAsia="ru-RU"/>
        </w:rPr>
      </w:pPr>
      <w:r>
        <w:rPr>
          <w:rFonts w:ascii="Arial" w:eastAsia="Cambria Math" w:hAnsi="Arial" w:cs="Arial"/>
          <w:b/>
          <w:noProof/>
          <w:color w:val="000000"/>
          <w:spacing w:val="20"/>
          <w:sz w:val="24"/>
          <w:szCs w:val="24"/>
          <w:lang w:eastAsia="ru-RU"/>
        </w:rPr>
        <w:drawing>
          <wp:inline distT="0" distB="0" distL="0" distR="0">
            <wp:extent cx="428625" cy="41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A4D29">
        <w:rPr>
          <w:rFonts w:ascii="Arial" w:eastAsia="Cambria Math" w:hAnsi="Arial" w:cs="Arial"/>
          <w:b/>
          <w:sz w:val="32"/>
          <w:szCs w:val="32"/>
        </w:rPr>
        <w:t>СОВЕТ ДЕПУТАТОВ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A4D29">
        <w:rPr>
          <w:rFonts w:ascii="Arial" w:eastAsia="Cambria Math" w:hAnsi="Arial" w:cs="Arial"/>
          <w:b/>
          <w:sz w:val="32"/>
          <w:szCs w:val="32"/>
        </w:rPr>
        <w:t>АПРАКСИНСКОГО СЕЛЬСКОГО ПОСЕЛЕНИЯ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A4D29">
        <w:rPr>
          <w:rFonts w:ascii="Arial" w:eastAsia="Cambria Math" w:hAnsi="Arial" w:cs="Arial"/>
          <w:b/>
          <w:sz w:val="32"/>
          <w:szCs w:val="32"/>
        </w:rPr>
        <w:t>КОСТРОМСКОГО МУНИЦИПАЛЬНОГО РАЙОНА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A4D29">
        <w:rPr>
          <w:rFonts w:ascii="Arial" w:eastAsia="Cambria Math" w:hAnsi="Arial" w:cs="Arial"/>
          <w:b/>
          <w:sz w:val="32"/>
          <w:szCs w:val="32"/>
        </w:rPr>
        <w:t>КОСТРОМСКОЙ ОБЛАСТИ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A4D29">
        <w:rPr>
          <w:rFonts w:ascii="Arial" w:eastAsia="Cambria Math" w:hAnsi="Arial" w:cs="Arial"/>
          <w:b/>
          <w:sz w:val="32"/>
          <w:szCs w:val="32"/>
        </w:rPr>
        <w:t>РЕШЕНИЕ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A4D29">
        <w:rPr>
          <w:rFonts w:ascii="Arial" w:eastAsia="Cambria Math" w:hAnsi="Arial" w:cs="Arial"/>
          <w:b/>
          <w:sz w:val="32"/>
          <w:szCs w:val="32"/>
        </w:rPr>
        <w:t>от 23 сентября 2025 года №33 п. Апраксино.</w:t>
      </w:r>
    </w:p>
    <w:p w:rsidR="004A4D29" w:rsidRPr="004A4D29" w:rsidRDefault="004A4D29" w:rsidP="004A4D29">
      <w:pPr>
        <w:spacing w:after="0" w:line="240" w:lineRule="auto"/>
        <w:contextualSpacing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4A4D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lastRenderedPageBreak/>
        <w:t>О внесении изменений в решение Совета депутатов Апраксинского сельского поселения Костромского муниципального района Костромской области от 30.10.2020 № 20 «Об утверждении  Положения «Об оплате труда главы Апраксинского сельского поселения Костромского муниципального района Костромской  области»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p w:rsidR="004A4D29" w:rsidRPr="004A4D29" w:rsidRDefault="004A4D29" w:rsidP="004A4D2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53 Федерального закона от 6 октября 2003 года № 131-ФЗ "Об общих принципах организации местного самоуправления в Российской Федерации", руководствуясь Уставом муниципального образования Апраксинское сельское поселение Костромского муниципального района Костромской области, Совет депутатов </w:t>
      </w:r>
    </w:p>
    <w:p w:rsidR="004A4D29" w:rsidRPr="004A4D29" w:rsidRDefault="004A4D29" w:rsidP="004A4D2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A4D29" w:rsidRPr="004A4D29" w:rsidRDefault="004A4D29" w:rsidP="004A4D2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Совета депутатов Апраксинского сельского поселения Костромского муниципального района Костромской области от 30.10.2020 № 20 «Об утверждении  Положения «Об оплате труда главы Апраксинского сельского поселения Костромского</w:t>
      </w:r>
      <w:r w:rsidRPr="004A4D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A4D29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Костромской  области» следующие изменения:</w:t>
      </w:r>
    </w:p>
    <w:p w:rsidR="004A4D29" w:rsidRPr="004A4D29" w:rsidRDefault="004A4D29" w:rsidP="004A4D2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1.1. Приложение 1 к положению по оплате труда главы Апраксинского сельского поселения читать в следующей редакции:</w:t>
      </w:r>
    </w:p>
    <w:p w:rsidR="004A4D29" w:rsidRPr="004A4D29" w:rsidRDefault="004A4D29" w:rsidP="004A4D2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p w:rsidR="004A4D29" w:rsidRPr="004A4D29" w:rsidRDefault="004A4D29" w:rsidP="004A4D29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4A4D29" w:rsidRPr="004A4D29" w:rsidRDefault="004A4D29" w:rsidP="004A4D29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к положению по оплате труда главы</w:t>
      </w:r>
    </w:p>
    <w:p w:rsidR="004A4D29" w:rsidRPr="004A4D29" w:rsidRDefault="004A4D29" w:rsidP="004A4D29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</w:t>
      </w:r>
    </w:p>
    <w:p w:rsidR="004A4D29" w:rsidRPr="004A4D29" w:rsidRDefault="004A4D29" w:rsidP="004A4D29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Times New Roman" w:hAnsi="Arial" w:cs="Arial"/>
          <w:caps/>
          <w:sz w:val="32"/>
          <w:szCs w:val="32"/>
          <w:lang w:eastAsia="ru-RU"/>
        </w:rPr>
      </w:pPr>
      <w:proofErr w:type="gramStart"/>
      <w:r w:rsidRPr="004A4D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Размеры оплаты труда</w:t>
      </w:r>
      <w:proofErr w:type="gramEnd"/>
      <w:r w:rsidRPr="004A4D29">
        <w:rPr>
          <w:rFonts w:ascii="Arial" w:eastAsia="Times New Roman" w:hAnsi="Arial" w:cs="Arial"/>
          <w:caps/>
          <w:sz w:val="32"/>
          <w:szCs w:val="32"/>
          <w:lang w:eastAsia="ru-RU"/>
        </w:rPr>
        <w:t xml:space="preserve"> 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iCs/>
          <w:caps/>
          <w:sz w:val="32"/>
          <w:szCs w:val="32"/>
          <w:lang w:eastAsia="ru-RU"/>
        </w:rPr>
      </w:pPr>
      <w:r w:rsidRPr="004A4D29">
        <w:rPr>
          <w:rFonts w:ascii="Arial" w:eastAsia="Times New Roman" w:hAnsi="Arial" w:cs="Arial"/>
          <w:b/>
          <w:bCs/>
          <w:iCs/>
          <w:caps/>
          <w:sz w:val="32"/>
          <w:szCs w:val="32"/>
          <w:lang w:eastAsia="ru-RU"/>
        </w:rPr>
        <w:t>главы Апраксинского сельского поселения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4D29" w:rsidRPr="004A4D29" w:rsidTr="00EC1753">
        <w:tc>
          <w:tcPr>
            <w:tcW w:w="3114" w:type="dxa"/>
            <w:shd w:val="clear" w:color="auto" w:fill="auto"/>
          </w:tcPr>
          <w:p w:rsidR="004A4D29" w:rsidRPr="004A4D29" w:rsidRDefault="004A4D29" w:rsidP="004A4D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15" w:type="dxa"/>
            <w:shd w:val="clear" w:color="auto" w:fill="auto"/>
          </w:tcPr>
          <w:p w:rsidR="004A4D29" w:rsidRPr="004A4D29" w:rsidRDefault="004A4D29" w:rsidP="004A4D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 в месяц (руб.)</w:t>
            </w:r>
          </w:p>
        </w:tc>
        <w:tc>
          <w:tcPr>
            <w:tcW w:w="3115" w:type="dxa"/>
            <w:shd w:val="clear" w:color="auto" w:fill="auto"/>
          </w:tcPr>
          <w:p w:rsidR="004A4D29" w:rsidRPr="004A4D29" w:rsidRDefault="004A4D29" w:rsidP="004A4D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Денежная выплата</w:t>
            </w:r>
          </w:p>
          <w:p w:rsidR="004A4D29" w:rsidRPr="004A4D29" w:rsidRDefault="004A4D29" w:rsidP="004A4D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(</w:t>
            </w:r>
            <w:proofErr w:type="spellStart"/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ОУИП</w:t>
            </w:r>
            <w:proofErr w:type="spellEnd"/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4A4D29" w:rsidRPr="004A4D29" w:rsidRDefault="004A4D29" w:rsidP="004A4D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(%)</w:t>
            </w:r>
          </w:p>
        </w:tc>
      </w:tr>
      <w:tr w:rsidR="004A4D29" w:rsidRPr="004A4D29" w:rsidTr="00EC1753">
        <w:tc>
          <w:tcPr>
            <w:tcW w:w="3114" w:type="dxa"/>
            <w:shd w:val="clear" w:color="auto" w:fill="auto"/>
          </w:tcPr>
          <w:p w:rsidR="004A4D29" w:rsidRPr="004A4D29" w:rsidRDefault="004A4D29" w:rsidP="004A4D2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Апраксинского </w:t>
            </w:r>
            <w:proofErr w:type="gramStart"/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3115" w:type="dxa"/>
            <w:shd w:val="clear" w:color="auto" w:fill="auto"/>
          </w:tcPr>
          <w:p w:rsidR="004A4D29" w:rsidRPr="004A4D29" w:rsidRDefault="004A4D29" w:rsidP="004A4D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14142,00</w:t>
            </w:r>
          </w:p>
        </w:tc>
        <w:tc>
          <w:tcPr>
            <w:tcW w:w="3115" w:type="dxa"/>
            <w:shd w:val="clear" w:color="auto" w:fill="auto"/>
          </w:tcPr>
          <w:p w:rsidR="004A4D29" w:rsidRPr="004A4D29" w:rsidRDefault="004A4D29" w:rsidP="004A4D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</w:tr>
    </w:tbl>
    <w:p w:rsidR="004A4D29" w:rsidRPr="004A4D29" w:rsidRDefault="004A4D29" w:rsidP="004A4D2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4A4D29" w:rsidRPr="004A4D29" w:rsidRDefault="004A4D29" w:rsidP="004A4D29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решение вступает в силу со дня его официального опубликования и распространяется на </w:t>
      </w:r>
      <w:proofErr w:type="gramStart"/>
      <w:r w:rsidRPr="004A4D29">
        <w:rPr>
          <w:rFonts w:ascii="Arial" w:eastAsia="Times New Roman" w:hAnsi="Arial" w:cs="Arial"/>
          <w:sz w:val="24"/>
          <w:szCs w:val="24"/>
          <w:lang w:eastAsia="ru-RU"/>
        </w:rPr>
        <w:t>правоотношения</w:t>
      </w:r>
      <w:proofErr w:type="gramEnd"/>
      <w:r w:rsidRPr="004A4D29">
        <w:rPr>
          <w:rFonts w:ascii="Arial" w:eastAsia="Times New Roman" w:hAnsi="Arial" w:cs="Arial"/>
          <w:sz w:val="24"/>
          <w:szCs w:val="24"/>
          <w:lang w:eastAsia="ru-RU"/>
        </w:rPr>
        <w:t xml:space="preserve"> возникшие с 01 октября 2025 года.</w:t>
      </w:r>
    </w:p>
    <w:p w:rsidR="004A4D29" w:rsidRPr="004A4D29" w:rsidRDefault="004A4D29" w:rsidP="004A4D2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председателя Совета депутатов </w:t>
      </w:r>
    </w:p>
    <w:p w:rsidR="004A4D29" w:rsidRPr="004A4D29" w:rsidRDefault="004A4D29" w:rsidP="004A4D2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 xml:space="preserve">Апраксинского сельского поселения </w:t>
      </w:r>
    </w:p>
    <w:p w:rsidR="004A4D29" w:rsidRPr="004A4D29" w:rsidRDefault="004A4D29" w:rsidP="004A4D2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4A4D29" w:rsidRPr="004A4D29" w:rsidRDefault="004A4D29" w:rsidP="004A4D2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                                                                                               В. А. Ипатова</w:t>
      </w:r>
    </w:p>
    <w:p w:rsidR="004A4D29" w:rsidRPr="004A4D29" w:rsidRDefault="004A4D29" w:rsidP="004A4D29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noProof/>
          <w:color w:val="000000"/>
          <w:spacing w:val="20"/>
          <w:sz w:val="32"/>
          <w:szCs w:val="32"/>
          <w:lang w:eastAsia="ru-RU"/>
        </w:rPr>
      </w:pPr>
      <w:r>
        <w:rPr>
          <w:rFonts w:ascii="Arial" w:eastAsia="Cambria Math" w:hAnsi="Arial" w:cs="Arial"/>
          <w:b/>
          <w:noProof/>
          <w:color w:val="000000"/>
          <w:spacing w:val="20"/>
          <w:sz w:val="32"/>
          <w:szCs w:val="32"/>
          <w:lang w:eastAsia="ru-RU"/>
        </w:rPr>
        <w:drawing>
          <wp:inline distT="0" distB="0" distL="0" distR="0">
            <wp:extent cx="428625" cy="419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A4D29">
        <w:rPr>
          <w:rFonts w:ascii="Arial" w:eastAsia="Cambria Math" w:hAnsi="Arial" w:cs="Arial"/>
          <w:b/>
          <w:sz w:val="32"/>
          <w:szCs w:val="32"/>
        </w:rPr>
        <w:t>СОВЕТ ДЕПУТАТОВ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A4D29">
        <w:rPr>
          <w:rFonts w:ascii="Arial" w:eastAsia="Cambria Math" w:hAnsi="Arial" w:cs="Arial"/>
          <w:b/>
          <w:sz w:val="32"/>
          <w:szCs w:val="32"/>
        </w:rPr>
        <w:t>АПРАКСИНСКОГО СЕЛЬСКОГО ПОСЕЛЕНИЯ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A4D29">
        <w:rPr>
          <w:rFonts w:ascii="Arial" w:eastAsia="Cambria Math" w:hAnsi="Arial" w:cs="Arial"/>
          <w:b/>
          <w:sz w:val="32"/>
          <w:szCs w:val="32"/>
        </w:rPr>
        <w:t>КОСТРОМСКОГО МУНИЦИПАЛЬНОГО РАЙОНА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A4D29">
        <w:rPr>
          <w:rFonts w:ascii="Arial" w:eastAsia="Cambria Math" w:hAnsi="Arial" w:cs="Arial"/>
          <w:b/>
          <w:sz w:val="32"/>
          <w:szCs w:val="32"/>
        </w:rPr>
        <w:t>КОСТРОМСКОЙ ОБЛАСТИ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A4D29">
        <w:rPr>
          <w:rFonts w:ascii="Arial" w:eastAsia="Cambria Math" w:hAnsi="Arial" w:cs="Arial"/>
          <w:b/>
          <w:sz w:val="32"/>
          <w:szCs w:val="32"/>
        </w:rPr>
        <w:t>РЕШЕНИЕ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A4D29">
        <w:rPr>
          <w:rFonts w:ascii="Arial" w:eastAsia="Cambria Math" w:hAnsi="Arial" w:cs="Arial"/>
          <w:b/>
          <w:sz w:val="32"/>
          <w:szCs w:val="32"/>
        </w:rPr>
        <w:t>от 23 сентября 2025 года №34 п. Апраксино.</w:t>
      </w:r>
    </w:p>
    <w:p w:rsidR="004A4D29" w:rsidRPr="004A4D29" w:rsidRDefault="004A4D29" w:rsidP="004A4D2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4A4D29" w:rsidRPr="004A4D29" w:rsidRDefault="004A4D29" w:rsidP="004A4D29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4A4D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 внесении изменений в решение Совета депутатов Апраксинского сельского поселения Костромского муниципального района Костромской области от 30.10.2020 № 22 «Об утверждении Положения «О размерах, порядке оплаты труда и поощрениях муниципальных служащих администрации Апраксинского сельского поселения Костромского муниципального района Костромской области»</w:t>
      </w:r>
    </w:p>
    <w:p w:rsidR="004A4D29" w:rsidRPr="004A4D29" w:rsidRDefault="004A4D29" w:rsidP="004A4D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4D2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22 Федерального закона от 2 марта  2007 года № 25-ФЗ "О муниципальной службе в Российской Федерации", статьей 9 Закона Костромской области от 9 ноября 2007 № 210-4-ЗКО "О муниципальной службе в Костромской области", руководствуясь Уставом муниципального образования Апраксинское сельское поселение  Костромского </w:t>
      </w:r>
      <w:r w:rsidRPr="004A4D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муниципального района Костромской области, Положением «О муниципальной службе в Апраксинском сельском поселении Костромского муниципального района Костромской области</w:t>
      </w:r>
      <w:proofErr w:type="gramEnd"/>
      <w:r w:rsidRPr="004A4D29">
        <w:rPr>
          <w:rFonts w:ascii="Arial" w:eastAsia="Times New Roman" w:hAnsi="Arial" w:cs="Arial"/>
          <w:sz w:val="24"/>
          <w:szCs w:val="24"/>
          <w:lang w:eastAsia="ru-RU"/>
        </w:rPr>
        <w:t>», Совет депутатов РЕШИЛ:</w:t>
      </w:r>
    </w:p>
    <w:p w:rsidR="004A4D29" w:rsidRPr="004A4D29" w:rsidRDefault="004A4D29" w:rsidP="004A4D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Совета депутатов Апраксинского сельского поселения Костромского муниципального района Костромской области от 30.10.2020 № 22 «Об утверждении  Положения «О размерах, порядке оплаты труда и поощрениях муниципальных служащих администрации Апраксинского сельского поселения Костромского муниципального района Костромской области» следующие изменения:</w:t>
      </w:r>
    </w:p>
    <w:p w:rsidR="004A4D29" w:rsidRPr="004A4D29" w:rsidRDefault="004A4D29" w:rsidP="004A4D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1.1. Приложение № 1к Положению по оплате труда муниципальных служащих администрации Апраксинского сельского поселения Костромского муниципального района Костромской области изложить в следующей редакции:</w:t>
      </w:r>
    </w:p>
    <w:p w:rsidR="004A4D29" w:rsidRPr="004A4D29" w:rsidRDefault="004A4D29" w:rsidP="004A4D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p w:rsidR="004A4D29" w:rsidRPr="004A4D29" w:rsidRDefault="004A4D29" w:rsidP="004A4D29">
      <w:pPr>
        <w:suppressAutoHyphens/>
        <w:spacing w:after="0" w:line="240" w:lineRule="auto"/>
        <w:jc w:val="right"/>
        <w:rPr>
          <w:rFonts w:ascii="Arial" w:eastAsia="font298" w:hAnsi="Arial" w:cs="Arial"/>
          <w:color w:val="00000A"/>
          <w:kern w:val="2"/>
          <w:sz w:val="24"/>
          <w:szCs w:val="24"/>
          <w:lang w:eastAsia="ru-RU"/>
        </w:rPr>
      </w:pPr>
      <w:r w:rsidRPr="004A4D29">
        <w:rPr>
          <w:rFonts w:ascii="Arial" w:eastAsia="font298" w:hAnsi="Arial" w:cs="Arial"/>
          <w:color w:val="00000A"/>
          <w:kern w:val="2"/>
          <w:sz w:val="24"/>
          <w:szCs w:val="24"/>
          <w:lang w:eastAsia="ru-RU"/>
        </w:rPr>
        <w:t>Приложение № 1</w:t>
      </w:r>
    </w:p>
    <w:p w:rsidR="004A4D29" w:rsidRPr="004A4D29" w:rsidRDefault="004A4D29" w:rsidP="004A4D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к Положению по оплате труда</w:t>
      </w:r>
    </w:p>
    <w:p w:rsidR="004A4D29" w:rsidRPr="004A4D29" w:rsidRDefault="004A4D29" w:rsidP="004A4D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муниципальных служащих администрации</w:t>
      </w:r>
    </w:p>
    <w:p w:rsidR="004A4D29" w:rsidRPr="004A4D29" w:rsidRDefault="004A4D29" w:rsidP="004A4D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4A4D29" w:rsidRPr="004A4D29" w:rsidRDefault="004A4D29" w:rsidP="004A4D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4A4D29" w:rsidRPr="004A4D29" w:rsidRDefault="004A4D29" w:rsidP="004A4D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4A4D29" w:rsidRPr="004A4D29" w:rsidRDefault="004A4D29" w:rsidP="004A4D29">
      <w:pPr>
        <w:suppressAutoHyphens/>
        <w:spacing w:after="0" w:line="240" w:lineRule="auto"/>
        <w:jc w:val="right"/>
        <w:rPr>
          <w:rFonts w:ascii="Arial" w:eastAsia="font298" w:hAnsi="Arial" w:cs="Arial"/>
          <w:color w:val="00000A"/>
          <w:kern w:val="2"/>
          <w:sz w:val="24"/>
          <w:szCs w:val="24"/>
          <w:lang w:eastAsia="ru-RU"/>
        </w:rPr>
      </w:pPr>
    </w:p>
    <w:p w:rsidR="004A4D29" w:rsidRPr="004A4D29" w:rsidRDefault="004A4D29" w:rsidP="004A4D29">
      <w:pPr>
        <w:suppressAutoHyphens/>
        <w:spacing w:after="0" w:line="240" w:lineRule="auto"/>
        <w:jc w:val="center"/>
        <w:rPr>
          <w:rFonts w:ascii="Arial" w:eastAsia="font298" w:hAnsi="Arial" w:cs="Arial"/>
          <w:color w:val="00000A"/>
          <w:kern w:val="2"/>
          <w:sz w:val="24"/>
          <w:szCs w:val="24"/>
          <w:lang w:eastAsia="ru-RU"/>
        </w:rPr>
      </w:pPr>
    </w:p>
    <w:p w:rsidR="004A4D29" w:rsidRPr="004A4D29" w:rsidRDefault="004A4D29" w:rsidP="004A4D29">
      <w:pPr>
        <w:suppressAutoHyphens/>
        <w:spacing w:after="0" w:line="240" w:lineRule="auto"/>
        <w:jc w:val="center"/>
        <w:rPr>
          <w:rFonts w:ascii="Arial" w:eastAsia="font298" w:hAnsi="Arial" w:cs="Arial"/>
          <w:b/>
          <w:caps/>
          <w:color w:val="00000A"/>
          <w:kern w:val="2"/>
          <w:sz w:val="32"/>
          <w:szCs w:val="32"/>
          <w:lang w:eastAsia="ru-RU"/>
        </w:rPr>
      </w:pPr>
      <w:r w:rsidRPr="004A4D29">
        <w:rPr>
          <w:rFonts w:ascii="Arial" w:eastAsia="font298" w:hAnsi="Arial" w:cs="Arial"/>
          <w:b/>
          <w:caps/>
          <w:color w:val="00000A"/>
          <w:kern w:val="2"/>
          <w:sz w:val="32"/>
          <w:szCs w:val="32"/>
          <w:lang w:eastAsia="ru-RU"/>
        </w:rPr>
        <w:t>РАЗМЕРЫ должностных окладов лиц, замещающих должности муниципальной службы Апраксинского сельского поселения Костромского муниципального района</w:t>
      </w:r>
    </w:p>
    <w:p w:rsidR="004A4D29" w:rsidRPr="004A4D29" w:rsidRDefault="004A4D29" w:rsidP="004A4D29">
      <w:pPr>
        <w:suppressAutoHyphens/>
        <w:spacing w:after="0" w:line="240" w:lineRule="auto"/>
        <w:jc w:val="center"/>
        <w:rPr>
          <w:rFonts w:ascii="Arial" w:eastAsia="font298" w:hAnsi="Arial" w:cs="Arial"/>
          <w:color w:val="00000A"/>
          <w:kern w:val="2"/>
          <w:sz w:val="24"/>
          <w:szCs w:val="24"/>
          <w:lang w:eastAsia="ru-RU"/>
        </w:rPr>
      </w:pPr>
    </w:p>
    <w:tbl>
      <w:tblPr>
        <w:tblW w:w="10146" w:type="dxa"/>
        <w:tblInd w:w="73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5076"/>
        <w:gridCol w:w="5070"/>
      </w:tblGrid>
      <w:tr w:rsidR="004A4D29" w:rsidRPr="004A4D29" w:rsidTr="00EC1753">
        <w:trPr>
          <w:trHeight w:val="499"/>
        </w:trPr>
        <w:tc>
          <w:tcPr>
            <w:tcW w:w="5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A4D29" w:rsidRPr="004A4D29" w:rsidRDefault="004A4D29" w:rsidP="004A4D29">
            <w:pPr>
              <w:suppressAutoHyphens/>
              <w:spacing w:after="0" w:line="240" w:lineRule="auto"/>
              <w:jc w:val="center"/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</w:pPr>
            <w:r w:rsidRPr="004A4D29">
              <w:rPr>
                <w:rFonts w:ascii="Arial" w:eastAsia="font298" w:hAnsi="Arial" w:cs="Arial"/>
                <w:b/>
                <w:color w:val="00000A"/>
                <w:kern w:val="2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4A4D29" w:rsidRPr="004A4D29" w:rsidRDefault="004A4D29" w:rsidP="004A4D29">
            <w:pPr>
              <w:suppressAutoHyphens/>
              <w:spacing w:after="0" w:line="240" w:lineRule="auto"/>
              <w:jc w:val="center"/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</w:pPr>
            <w:r w:rsidRPr="004A4D29">
              <w:rPr>
                <w:rFonts w:ascii="Arial" w:eastAsia="font298" w:hAnsi="Arial" w:cs="Arial"/>
                <w:b/>
                <w:color w:val="00000A"/>
                <w:kern w:val="2"/>
                <w:sz w:val="24"/>
                <w:szCs w:val="24"/>
              </w:rPr>
              <w:t>Должностной оклад (в рублях в месяц)</w:t>
            </w:r>
          </w:p>
        </w:tc>
      </w:tr>
      <w:tr w:rsidR="004A4D29" w:rsidRPr="004A4D29" w:rsidTr="00EC1753">
        <w:tc>
          <w:tcPr>
            <w:tcW w:w="5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A4D29" w:rsidRPr="004A4D29" w:rsidRDefault="004A4D29" w:rsidP="004A4D29">
            <w:pPr>
              <w:suppressAutoHyphens/>
              <w:spacing w:after="0" w:line="240" w:lineRule="auto"/>
              <w:jc w:val="center"/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</w:pPr>
            <w:r w:rsidRPr="004A4D29"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  <w:t>Заместитель главы</w:t>
            </w:r>
          </w:p>
        </w:tc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A4D29" w:rsidRPr="004A4D29" w:rsidRDefault="004A4D29" w:rsidP="004A4D2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</w:pPr>
            <w:r w:rsidRPr="004A4D29"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  <w:t>13 742</w:t>
            </w:r>
          </w:p>
        </w:tc>
      </w:tr>
      <w:tr w:rsidR="004A4D29" w:rsidRPr="004A4D29" w:rsidTr="00EC1753">
        <w:tc>
          <w:tcPr>
            <w:tcW w:w="5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A4D29" w:rsidRPr="004A4D29" w:rsidRDefault="004A4D29" w:rsidP="004A4D29">
            <w:pPr>
              <w:suppressAutoHyphens/>
              <w:spacing w:after="0" w:line="240" w:lineRule="auto"/>
              <w:jc w:val="center"/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</w:pPr>
            <w:r w:rsidRPr="004A4D29"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  <w:t>Ведущий специалист</w:t>
            </w:r>
          </w:p>
        </w:tc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A4D29" w:rsidRPr="004A4D29" w:rsidRDefault="004A4D29" w:rsidP="004A4D29">
            <w:pPr>
              <w:suppressAutoHyphens/>
              <w:spacing w:after="0" w:line="240" w:lineRule="auto"/>
              <w:jc w:val="center"/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</w:pPr>
            <w:r w:rsidRPr="004A4D29"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  <w:t>10 141</w:t>
            </w:r>
          </w:p>
        </w:tc>
      </w:tr>
    </w:tbl>
    <w:p w:rsidR="004A4D29" w:rsidRPr="004A4D29" w:rsidRDefault="004A4D29" w:rsidP="004A4D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4A4D29" w:rsidRPr="004A4D29" w:rsidRDefault="004A4D29" w:rsidP="004A4D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1.2. Приложение № 3 к Положению по оплате труда муниципальных служащих администрации Апраксинского сельского поселения Костромского муниципального района Костромской области изложить в следующей редакции:</w:t>
      </w:r>
    </w:p>
    <w:p w:rsidR="004A4D29" w:rsidRPr="004A4D29" w:rsidRDefault="004A4D29" w:rsidP="004A4D29">
      <w:pPr>
        <w:suppressAutoHyphens/>
        <w:spacing w:after="0" w:line="240" w:lineRule="auto"/>
        <w:ind w:firstLine="709"/>
        <w:jc w:val="both"/>
        <w:rPr>
          <w:rFonts w:ascii="Arial" w:eastAsia="font298" w:hAnsi="Arial" w:cs="Arial"/>
          <w:color w:val="00000A"/>
          <w:kern w:val="2"/>
          <w:sz w:val="24"/>
          <w:szCs w:val="24"/>
          <w:lang w:eastAsia="ru-RU"/>
        </w:rPr>
      </w:pPr>
      <w:r w:rsidRPr="004A4D29">
        <w:rPr>
          <w:rFonts w:ascii="Arial" w:eastAsia="font298" w:hAnsi="Arial" w:cs="Arial"/>
          <w:color w:val="00000A"/>
          <w:kern w:val="2"/>
          <w:sz w:val="24"/>
          <w:szCs w:val="24"/>
          <w:lang w:eastAsia="ru-RU"/>
        </w:rPr>
        <w:t>«</w:t>
      </w:r>
    </w:p>
    <w:p w:rsidR="004A4D29" w:rsidRPr="004A4D29" w:rsidRDefault="004A4D29" w:rsidP="004A4D29">
      <w:pPr>
        <w:suppressAutoHyphens/>
        <w:spacing w:after="0" w:line="240" w:lineRule="auto"/>
        <w:jc w:val="right"/>
        <w:rPr>
          <w:rFonts w:ascii="Arial" w:eastAsia="font298" w:hAnsi="Arial" w:cs="Arial"/>
          <w:color w:val="00000A"/>
          <w:kern w:val="2"/>
          <w:sz w:val="24"/>
          <w:szCs w:val="24"/>
          <w:lang w:eastAsia="ru-RU"/>
        </w:rPr>
      </w:pPr>
      <w:r w:rsidRPr="004A4D29">
        <w:rPr>
          <w:rFonts w:ascii="Arial" w:eastAsia="font298" w:hAnsi="Arial" w:cs="Arial"/>
          <w:color w:val="00000A"/>
          <w:kern w:val="2"/>
          <w:sz w:val="24"/>
          <w:szCs w:val="24"/>
          <w:lang w:eastAsia="ru-RU"/>
        </w:rPr>
        <w:t>Приложение № 3</w:t>
      </w:r>
    </w:p>
    <w:p w:rsidR="004A4D29" w:rsidRPr="004A4D29" w:rsidRDefault="004A4D29" w:rsidP="004A4D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к Положению по оплате труда</w:t>
      </w:r>
    </w:p>
    <w:p w:rsidR="004A4D29" w:rsidRPr="004A4D29" w:rsidRDefault="004A4D29" w:rsidP="004A4D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муниципальных служащих администрации</w:t>
      </w:r>
    </w:p>
    <w:p w:rsidR="004A4D29" w:rsidRPr="004A4D29" w:rsidRDefault="004A4D29" w:rsidP="004A4D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4A4D29" w:rsidRPr="004A4D29" w:rsidRDefault="004A4D29" w:rsidP="004A4D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4A4D29" w:rsidRPr="004A4D29" w:rsidRDefault="004A4D29" w:rsidP="004A4D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Костромской области</w:t>
      </w:r>
    </w:p>
    <w:p w:rsidR="004A4D29" w:rsidRPr="004A4D29" w:rsidRDefault="004A4D29" w:rsidP="004A4D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24"/>
          <w:lang w:eastAsia="ru-RU"/>
        </w:rPr>
      </w:pPr>
      <w:r w:rsidRPr="004A4D29">
        <w:rPr>
          <w:rFonts w:ascii="Arial" w:eastAsia="Times New Roman" w:hAnsi="Arial" w:cs="Arial"/>
          <w:b/>
          <w:caps/>
          <w:sz w:val="32"/>
          <w:szCs w:val="24"/>
          <w:lang w:eastAsia="ru-RU"/>
        </w:rPr>
        <w:t>«Размер ежемесячной надбавки за классный чин»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88"/>
        <w:gridCol w:w="2914"/>
      </w:tblGrid>
      <w:tr w:rsidR="004A4D29" w:rsidRPr="004A4D29" w:rsidTr="00EC1753">
        <w:tc>
          <w:tcPr>
            <w:tcW w:w="6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D29" w:rsidRPr="004A4D29" w:rsidRDefault="004A4D29" w:rsidP="004A4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классного чина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4D29" w:rsidRPr="004A4D29" w:rsidRDefault="004A4D29" w:rsidP="004A4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надбавки за классный чин (рублей в месяц)</w:t>
            </w:r>
          </w:p>
        </w:tc>
      </w:tr>
      <w:tr w:rsidR="004A4D29" w:rsidRPr="004A4D29" w:rsidTr="00EC1753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D29" w:rsidRPr="004A4D29" w:rsidRDefault="004A4D29" w:rsidP="004A4D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A4D29" w:rsidRPr="004A4D29" w:rsidRDefault="004A4D29" w:rsidP="004A4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3103</w:t>
            </w:r>
          </w:p>
        </w:tc>
      </w:tr>
      <w:tr w:rsidR="004A4D29" w:rsidRPr="004A4D29" w:rsidTr="00EC1753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D29" w:rsidRPr="004A4D29" w:rsidRDefault="004A4D29" w:rsidP="004A4D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A4D29" w:rsidRPr="004A4D29" w:rsidRDefault="004A4D29" w:rsidP="004A4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2936</w:t>
            </w:r>
          </w:p>
        </w:tc>
      </w:tr>
      <w:tr w:rsidR="004A4D29" w:rsidRPr="004A4D29" w:rsidTr="00EC1753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D29" w:rsidRPr="004A4D29" w:rsidRDefault="004A4D29" w:rsidP="004A4D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A4D29" w:rsidRPr="004A4D29" w:rsidRDefault="004A4D29" w:rsidP="004A4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2816</w:t>
            </w:r>
          </w:p>
        </w:tc>
      </w:tr>
      <w:tr w:rsidR="004A4D29" w:rsidRPr="004A4D29" w:rsidTr="00EC1753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D29" w:rsidRPr="004A4D29" w:rsidRDefault="004A4D29" w:rsidP="004A4D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советник 1 класса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A4D29" w:rsidRPr="004A4D29" w:rsidRDefault="004A4D29" w:rsidP="004A4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2518</w:t>
            </w:r>
          </w:p>
        </w:tc>
      </w:tr>
      <w:tr w:rsidR="004A4D29" w:rsidRPr="004A4D29" w:rsidTr="00EC1753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D29" w:rsidRPr="004A4D29" w:rsidRDefault="004A4D29" w:rsidP="004A4D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советник 2 класса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A4D29" w:rsidRPr="004A4D29" w:rsidRDefault="004A4D29" w:rsidP="004A4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2351</w:t>
            </w:r>
          </w:p>
        </w:tc>
      </w:tr>
      <w:tr w:rsidR="004A4D29" w:rsidRPr="004A4D29" w:rsidTr="00EC1753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D29" w:rsidRPr="004A4D29" w:rsidRDefault="004A4D29" w:rsidP="004A4D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советник 3 класса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A4D29" w:rsidRPr="004A4D29" w:rsidRDefault="004A4D29" w:rsidP="004A4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2182</w:t>
            </w:r>
          </w:p>
        </w:tc>
      </w:tr>
      <w:tr w:rsidR="004A4D29" w:rsidRPr="004A4D29" w:rsidTr="00EC1753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D29" w:rsidRPr="004A4D29" w:rsidRDefault="004A4D29" w:rsidP="004A4D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A4D29" w:rsidRPr="004A4D29" w:rsidRDefault="004A4D29" w:rsidP="004A4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1514</w:t>
            </w:r>
          </w:p>
        </w:tc>
      </w:tr>
      <w:tr w:rsidR="004A4D29" w:rsidRPr="004A4D29" w:rsidTr="00EC1753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D29" w:rsidRPr="004A4D29" w:rsidRDefault="004A4D29" w:rsidP="004A4D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A4D29" w:rsidRPr="004A4D29" w:rsidRDefault="004A4D29" w:rsidP="004A4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1209</w:t>
            </w:r>
          </w:p>
        </w:tc>
      </w:tr>
      <w:tr w:rsidR="004A4D29" w:rsidRPr="004A4D29" w:rsidTr="00EC1753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D29" w:rsidRPr="004A4D29" w:rsidRDefault="004A4D29" w:rsidP="004A4D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A4D29" w:rsidRPr="004A4D29" w:rsidRDefault="004A4D29" w:rsidP="004A4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1175</w:t>
            </w:r>
          </w:p>
        </w:tc>
      </w:tr>
    </w:tbl>
    <w:p w:rsidR="004A4D29" w:rsidRPr="004A4D29" w:rsidRDefault="004A4D29" w:rsidP="004A4D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4A4D29" w:rsidRPr="004A4D29" w:rsidRDefault="004A4D29" w:rsidP="004A4D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решение вступает в силу со дня его официального опубликования и распространяется на </w:t>
      </w:r>
      <w:proofErr w:type="gramStart"/>
      <w:r w:rsidRPr="004A4D29">
        <w:rPr>
          <w:rFonts w:ascii="Arial" w:eastAsia="Times New Roman" w:hAnsi="Arial" w:cs="Arial"/>
          <w:sz w:val="24"/>
          <w:szCs w:val="24"/>
          <w:lang w:eastAsia="ru-RU"/>
        </w:rPr>
        <w:t>правоотношения</w:t>
      </w:r>
      <w:proofErr w:type="gramEnd"/>
      <w:r w:rsidRPr="004A4D29">
        <w:rPr>
          <w:rFonts w:ascii="Arial" w:eastAsia="Times New Roman" w:hAnsi="Arial" w:cs="Arial"/>
          <w:sz w:val="24"/>
          <w:szCs w:val="24"/>
          <w:lang w:eastAsia="ru-RU"/>
        </w:rPr>
        <w:t xml:space="preserve"> возникшие с 01 октября 2025 года.</w:t>
      </w:r>
    </w:p>
    <w:p w:rsidR="004A4D29" w:rsidRPr="004A4D29" w:rsidRDefault="004A4D29" w:rsidP="004A4D2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A4D29" w:rsidRPr="004A4D29" w:rsidRDefault="004A4D29" w:rsidP="004A4D2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A4D29">
        <w:rPr>
          <w:rFonts w:ascii="Arial" w:eastAsia="Calibri" w:hAnsi="Arial" w:cs="Arial"/>
          <w:sz w:val="24"/>
          <w:szCs w:val="24"/>
        </w:rPr>
        <w:t xml:space="preserve">Председатель Совета депутатов </w:t>
      </w:r>
    </w:p>
    <w:p w:rsidR="004A4D29" w:rsidRPr="004A4D29" w:rsidRDefault="004A4D29" w:rsidP="004A4D2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A4D29">
        <w:rPr>
          <w:rFonts w:ascii="Arial" w:eastAsia="Calibri" w:hAnsi="Arial" w:cs="Arial"/>
          <w:sz w:val="24"/>
          <w:szCs w:val="24"/>
        </w:rPr>
        <w:t xml:space="preserve">Апраксинского сельского поселения </w:t>
      </w:r>
    </w:p>
    <w:p w:rsidR="004A4D29" w:rsidRPr="004A4D29" w:rsidRDefault="004A4D29" w:rsidP="004A4D2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A4D29">
        <w:rPr>
          <w:rFonts w:ascii="Arial" w:eastAsia="Calibri" w:hAnsi="Arial" w:cs="Arial"/>
          <w:sz w:val="24"/>
          <w:szCs w:val="24"/>
        </w:rPr>
        <w:t>Костромского муниципального района</w:t>
      </w:r>
    </w:p>
    <w:p w:rsidR="004A4D29" w:rsidRPr="004A4D29" w:rsidRDefault="004A4D29" w:rsidP="004A4D2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A4D29">
        <w:rPr>
          <w:rFonts w:ascii="Arial" w:eastAsia="Calibri" w:hAnsi="Arial" w:cs="Arial"/>
          <w:sz w:val="24"/>
          <w:szCs w:val="24"/>
        </w:rPr>
        <w:t>Костромской области                                                                                             О. В. Глухарева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mbria Math" w:hAnsi="Arial" w:cs="Arial"/>
          <w:b/>
          <w:noProof/>
          <w:color w:val="000000"/>
          <w:spacing w:val="20"/>
          <w:sz w:val="24"/>
          <w:szCs w:val="24"/>
          <w:lang w:eastAsia="ru-RU"/>
        </w:rPr>
        <w:drawing>
          <wp:inline distT="0" distB="0" distL="0" distR="0">
            <wp:extent cx="428625" cy="419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A4D29">
        <w:rPr>
          <w:rFonts w:ascii="Arial" w:eastAsia="Times New Roman" w:hAnsi="Arial" w:cs="Arial"/>
          <w:b/>
          <w:sz w:val="32"/>
          <w:szCs w:val="32"/>
          <w:lang w:eastAsia="ru-RU"/>
        </w:rPr>
        <w:t>СОВЕТ ДЕПУТАТОВ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A4D29">
        <w:rPr>
          <w:rFonts w:ascii="Arial" w:eastAsia="Times New Roman" w:hAnsi="Arial" w:cs="Arial"/>
          <w:b/>
          <w:sz w:val="32"/>
          <w:szCs w:val="32"/>
          <w:lang w:eastAsia="ru-RU"/>
        </w:rPr>
        <w:t>АПРАКСИНСКОГО СЕЛЬСКОГО ПОСЕЛЕНИЯ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A4D29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КОСТРОМСКОГО МУНИЦИПАЛЬНОГО РАЙОНА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A4D29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КОСТРОМСКОЙ ОБЛАСТИ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A4D29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A4D29">
        <w:rPr>
          <w:rFonts w:ascii="Arial" w:eastAsia="Times New Roman" w:hAnsi="Arial" w:cs="Arial"/>
          <w:b/>
          <w:sz w:val="32"/>
          <w:szCs w:val="32"/>
          <w:lang w:eastAsia="ru-RU"/>
        </w:rPr>
        <w:t>от 23 сентября 2025 года №35 п. Апраксино</w:t>
      </w:r>
    </w:p>
    <w:p w:rsidR="004A4D29" w:rsidRPr="004A4D29" w:rsidRDefault="004A4D29" w:rsidP="004A4D2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A4D29" w:rsidRPr="004A4D29" w:rsidRDefault="004A4D29" w:rsidP="004A4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ar-SA"/>
        </w:rPr>
      </w:pPr>
      <w:r w:rsidRPr="004A4D29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О внесении изменений в решение Совета депутатов Апраксинского сельского поселения от 26.12.2024 № 56 «О бюджете Апраксинского сельского поселения на 2025 </w:t>
      </w:r>
      <w:r w:rsidRPr="004A4D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год</w:t>
      </w:r>
      <w:r w:rsidRPr="004A4D29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и на плановый период 2026</w:t>
      </w:r>
      <w:proofErr w:type="gramStart"/>
      <w:r w:rsidRPr="004A4D29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и</w:t>
      </w:r>
      <w:proofErr w:type="gramEnd"/>
      <w:r w:rsidRPr="004A4D29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2027 годов»</w:t>
      </w:r>
    </w:p>
    <w:p w:rsidR="004A4D29" w:rsidRPr="004A4D29" w:rsidRDefault="004A4D29" w:rsidP="004A4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4A4D29">
        <w:rPr>
          <w:rFonts w:ascii="Arial" w:eastAsia="Times New Roman" w:hAnsi="Arial" w:cs="Arial"/>
          <w:sz w:val="24"/>
          <w:szCs w:val="24"/>
          <w:lang w:eastAsia="ru-RU"/>
        </w:rPr>
        <w:t>Рассмотрев внесенный администрацией Апраксинского сельского поселения Костромского муниципального района проект решения «О бюджете поселения на 2025 год</w:t>
      </w:r>
      <w:r w:rsidRPr="004A4D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A4D2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2026 и 2027 годов»,</w:t>
      </w:r>
      <w:r w:rsidRPr="004A4D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A4D29">
        <w:rPr>
          <w:rFonts w:ascii="Arial" w:eastAsia="Times New Roman" w:hAnsi="Arial" w:cs="Arial"/>
          <w:sz w:val="24"/>
          <w:szCs w:val="24"/>
          <w:lang w:eastAsia="ru-RU"/>
        </w:rPr>
        <w:t xml:space="preserve">сформированный  в соответствии со статьями 9 и 184.1 Бюджетного Кодекса Российской Федерации, Положением о бюджетном процессе в Апраксинском сельском поселении Костромского муниципального района, Совет депутатов муниципального образования Апраксинское сельское поселение </w:t>
      </w:r>
      <w:r w:rsidRPr="004A4D29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  <w:proofErr w:type="gramEnd"/>
    </w:p>
    <w:p w:rsidR="004A4D29" w:rsidRPr="004A4D29" w:rsidRDefault="004A4D29" w:rsidP="004A4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4A4D29">
        <w:rPr>
          <w:rFonts w:ascii="Arial" w:eastAsia="Times New Roman" w:hAnsi="Arial" w:cs="Arial"/>
          <w:bCs/>
          <w:sz w:val="24"/>
          <w:szCs w:val="24"/>
          <w:lang w:eastAsia="ru-RU"/>
        </w:rPr>
        <w:t>Пункт 1 решения читать в следующей редакции: «</w:t>
      </w:r>
      <w:r w:rsidRPr="004A4D29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поступление доходов в бюджет Апраксинского </w:t>
      </w:r>
      <w:proofErr w:type="gramStart"/>
      <w:r w:rsidRPr="004A4D29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4A4D2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на 2025 год в сумме 39780 872,00 рублей, в том числе объем налоговых доходов в сумме 9253 529,00 рублей и неналоговых доходов в сумме 3245500,00 рублей, объем безвозмездных поступлений </w:t>
      </w:r>
      <w:r w:rsidRPr="004A4D29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в сумме 27281 843,00 рублей и расходам в сумме </w:t>
      </w:r>
      <w:r w:rsidRPr="004A4D29">
        <w:rPr>
          <w:rFonts w:ascii="Arial" w:eastAsia="Times New Roman" w:hAnsi="Arial" w:cs="Arial"/>
          <w:sz w:val="24"/>
          <w:szCs w:val="24"/>
          <w:lang w:eastAsia="ru-RU"/>
        </w:rPr>
        <w:t>39956 278,00 рублей.</w:t>
      </w:r>
      <w:r w:rsidRPr="004A4D29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4A4D29" w:rsidRPr="004A4D29" w:rsidRDefault="004A4D29" w:rsidP="004A4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bCs/>
          <w:sz w:val="24"/>
          <w:szCs w:val="24"/>
          <w:lang w:eastAsia="ru-RU"/>
        </w:rPr>
        <w:t>2. Пункт 13 решения читать в следующей редакции: «</w:t>
      </w:r>
      <w:r w:rsidRPr="004A4D29">
        <w:rPr>
          <w:rFonts w:ascii="Arial" w:eastAsia="Times New Roman" w:hAnsi="Arial" w:cs="Arial"/>
          <w:sz w:val="24"/>
          <w:szCs w:val="24"/>
          <w:lang w:eastAsia="ru-RU"/>
        </w:rPr>
        <w:t>Утвердить объем дорожного фонда бюджетных ассигнований Апраксинского сельского поселения на 2025 год в сумме 705 951,00 рублей, на 2026 год в сумме 686911,00 рублей, на 2027 год в сумме 692062,00 рублей</w:t>
      </w:r>
      <w:proofErr w:type="gramStart"/>
      <w:r w:rsidRPr="004A4D2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A4D29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  <w:proofErr w:type="gramEnd"/>
    </w:p>
    <w:p w:rsidR="004A4D29" w:rsidRPr="004A4D29" w:rsidRDefault="004A4D29" w:rsidP="004A4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bCs/>
          <w:sz w:val="24"/>
          <w:szCs w:val="24"/>
          <w:lang w:eastAsia="ru-RU"/>
        </w:rPr>
        <w:t>3. Пункт 14 решения читать в следующей редакции: «</w:t>
      </w:r>
      <w:r w:rsidRPr="004A4D29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Утвердить общий объем </w:t>
      </w:r>
      <w:r w:rsidRPr="004A4D29">
        <w:rPr>
          <w:rFonts w:ascii="Arial" w:eastAsia="Times New Roman" w:hAnsi="Arial" w:cs="Arial"/>
          <w:color w:val="000000"/>
          <w:spacing w:val="-13"/>
          <w:sz w:val="24"/>
          <w:szCs w:val="24"/>
          <w:lang w:eastAsia="ru-RU"/>
        </w:rPr>
        <w:t>бюджетных ассигнований направленных</w:t>
      </w:r>
      <w:r w:rsidRPr="004A4D29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на исполнение публичных нормативных обязательств  на 2025 год сумме  131 900,00 рублей и плановый период 2026 год в сумме  114 000,00 рублей и на 2027 год в сумме  114 000,00 рублей</w:t>
      </w:r>
      <w:proofErr w:type="gramStart"/>
      <w:r w:rsidRPr="004A4D29">
        <w:rPr>
          <w:rFonts w:ascii="Arial" w:eastAsia="Times New Roman" w:hAnsi="Arial" w:cs="Arial"/>
          <w:spacing w:val="-13"/>
          <w:sz w:val="24"/>
          <w:szCs w:val="24"/>
          <w:lang w:eastAsia="ru-RU"/>
        </w:rPr>
        <w:t>.</w:t>
      </w:r>
      <w:r w:rsidRPr="004A4D29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proofErr w:type="gramEnd"/>
    </w:p>
    <w:p w:rsidR="004A4D29" w:rsidRPr="004A4D29" w:rsidRDefault="004A4D29" w:rsidP="004A4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 xml:space="preserve">4. Пункт 17 решения читать в следующей редакции: «Утвердить распределение бюджетных ассигнований на реализацию муниципальной программы «Развитие транспортной инфраструктуры на территории Апраксинского </w:t>
      </w:r>
      <w:proofErr w:type="gramStart"/>
      <w:r w:rsidRPr="004A4D29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4A4D2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Костромской области на 2025-2027 годы» на 2025 год в сумме 3236 808,00 рублей, на 2026 год 1 034 500,00 рублей, на 2027 год 882716,90 рублей.».</w:t>
      </w:r>
    </w:p>
    <w:p w:rsidR="004A4D29" w:rsidRPr="004A4D29" w:rsidRDefault="004A4D29" w:rsidP="004A4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4A4D29">
        <w:rPr>
          <w:rFonts w:ascii="Arial" w:eastAsia="Times New Roman" w:hAnsi="Arial" w:cs="Arial"/>
          <w:sz w:val="24"/>
          <w:szCs w:val="24"/>
          <w:lang w:eastAsia="ru-RU"/>
        </w:rPr>
        <w:t>Приложение № 1 «Объем доходов в бюджет Апраксинского сельского поселения на 2025 год», Приложение № 3 «</w:t>
      </w:r>
      <w:r w:rsidRPr="004A4D29">
        <w:rPr>
          <w:rFonts w:ascii="Arial" w:eastAsia="Times New Roman" w:hAnsi="Arial" w:cs="Arial"/>
          <w:bCs/>
          <w:color w:val="000000"/>
          <w:sz w:val="24"/>
          <w:szCs w:val="20"/>
          <w:lang w:eastAsia="ru-RU"/>
        </w:rPr>
        <w:t>Распределение бюджетных ассигнований по главным распорядителям бюджетных средств, по разделам, подразделам, целевым статьям и видам расходов классификации расходов бюджетов Российской Федерации бюджета</w:t>
      </w:r>
      <w:r w:rsidRPr="004A4D29">
        <w:rPr>
          <w:rFonts w:ascii="Arial" w:eastAsia="Times New Roman" w:hAnsi="Arial" w:cs="Arial"/>
          <w:sz w:val="24"/>
          <w:szCs w:val="24"/>
          <w:lang w:eastAsia="ru-RU"/>
        </w:rPr>
        <w:t xml:space="preserve"> Апраксинского сельского поселения на 2025 год», Приложение № 5 «Источники финансирования дефицита бюджета Апраксинского сельского </w:t>
      </w:r>
      <w:r w:rsidRPr="004A4D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поселения на 2025 год», изложить в новой редакции (приложение).</w:t>
      </w:r>
      <w:proofErr w:type="gramEnd"/>
    </w:p>
    <w:p w:rsidR="004A4D29" w:rsidRPr="004A4D29" w:rsidRDefault="004A4D29" w:rsidP="004A4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sz w:val="24"/>
          <w:szCs w:val="24"/>
          <w:lang w:eastAsia="ru-RU"/>
        </w:rPr>
        <w:t>6. Настоящее решение вступает в силу со дня его опубликования в информационном бюллетене «Апраксинский вестник».</w:t>
      </w:r>
    </w:p>
    <w:p w:rsidR="004A4D29" w:rsidRPr="004A4D29" w:rsidRDefault="004A4D29" w:rsidP="004A4D29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4A4D29" w:rsidRPr="004A4D29" w:rsidRDefault="004A4D29" w:rsidP="004A4D29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4A4D29" w:rsidRPr="004A4D29" w:rsidRDefault="004A4D29" w:rsidP="004A4D29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4A4D29">
        <w:rPr>
          <w:rFonts w:ascii="Arial" w:eastAsia="Calibri" w:hAnsi="Arial" w:cs="Arial"/>
          <w:sz w:val="24"/>
          <w:szCs w:val="24"/>
        </w:rPr>
        <w:t xml:space="preserve">Председатель Совета депутатов </w:t>
      </w:r>
    </w:p>
    <w:p w:rsidR="004A4D29" w:rsidRPr="004A4D29" w:rsidRDefault="004A4D29" w:rsidP="004A4D29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4A4D29">
        <w:rPr>
          <w:rFonts w:ascii="Arial" w:eastAsia="Calibri" w:hAnsi="Arial" w:cs="Arial"/>
          <w:sz w:val="24"/>
          <w:szCs w:val="24"/>
        </w:rPr>
        <w:t xml:space="preserve">Апраксинского сельского поселения </w:t>
      </w:r>
    </w:p>
    <w:p w:rsidR="004A4D29" w:rsidRPr="004A4D29" w:rsidRDefault="004A4D29" w:rsidP="004A4D29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4A4D29">
        <w:rPr>
          <w:rFonts w:ascii="Arial" w:eastAsia="Calibri" w:hAnsi="Arial" w:cs="Arial"/>
          <w:sz w:val="24"/>
          <w:szCs w:val="24"/>
        </w:rPr>
        <w:t>Костромского муниципального района</w:t>
      </w:r>
    </w:p>
    <w:p w:rsidR="004A4D29" w:rsidRPr="004A4D29" w:rsidRDefault="004A4D29" w:rsidP="004A4D29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4A4D29">
        <w:rPr>
          <w:rFonts w:ascii="Arial" w:eastAsia="Calibri" w:hAnsi="Arial" w:cs="Arial"/>
          <w:sz w:val="24"/>
          <w:szCs w:val="24"/>
        </w:rPr>
        <w:t>Костромской области                                                                                       О. В. Глухарева</w:t>
      </w: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депутатов</w:t>
      </w: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Апраксинского сельского поселения</w:t>
      </w: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Костромского муниципального района</w:t>
      </w: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Костромской области</w:t>
      </w:r>
    </w:p>
    <w:p w:rsidR="004A4D29" w:rsidRPr="004A4D29" w:rsidRDefault="004A4D29" w:rsidP="004A4D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23.09.2025 № 35</w:t>
      </w: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4A4D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Объем доходов в бюджет Апраксинского сельского поселения на 2025 год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817"/>
        <w:gridCol w:w="2268"/>
        <w:gridCol w:w="5954"/>
        <w:gridCol w:w="1451"/>
      </w:tblGrid>
      <w:tr w:rsidR="004A4D29" w:rsidRPr="004A4D29" w:rsidTr="00EC1753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ГАДБ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дохода 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доходов (руб.)</w:t>
            </w:r>
          </w:p>
        </w:tc>
      </w:tr>
      <w:tr w:rsidR="004A4D29" w:rsidRPr="004A4D29" w:rsidTr="00EC1753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4D29" w:rsidRPr="004A4D29" w:rsidTr="00EC1753">
        <w:trPr>
          <w:trHeight w:val="255"/>
        </w:trPr>
        <w:tc>
          <w:tcPr>
            <w:tcW w:w="9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9 253 529,00</w:t>
            </w:r>
          </w:p>
        </w:tc>
      </w:tr>
      <w:tr w:rsidR="004A4D29" w:rsidRPr="004A4D29" w:rsidTr="00EC1753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3 914 174,00</w:t>
            </w:r>
          </w:p>
        </w:tc>
      </w:tr>
      <w:tr w:rsidR="004A4D29" w:rsidRPr="004A4D29" w:rsidTr="00EC1753">
        <w:trPr>
          <w:trHeight w:val="132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</w:t>
            </w: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виде дивидендов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3 292 324,00</w:t>
            </w:r>
          </w:p>
        </w:tc>
      </w:tr>
      <w:tr w:rsidR="004A4D29" w:rsidRPr="004A4D29" w:rsidTr="00EC1753">
        <w:trPr>
          <w:trHeight w:val="1623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250 000,00</w:t>
            </w:r>
          </w:p>
        </w:tc>
      </w:tr>
      <w:tr w:rsidR="004A4D29" w:rsidRPr="004A4D29" w:rsidTr="00EC1753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</w:tr>
      <w:tr w:rsidR="004A4D29" w:rsidRPr="004A4D29" w:rsidTr="00EC1753">
        <w:trPr>
          <w:trHeight w:val="1204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75 000,00</w:t>
            </w:r>
          </w:p>
        </w:tc>
      </w:tr>
      <w:tr w:rsidR="004A4D29" w:rsidRPr="004A4D29" w:rsidTr="00EC1753">
        <w:trPr>
          <w:trHeight w:val="1831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виде дивидендов)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172 000,00</w:t>
            </w:r>
          </w:p>
        </w:tc>
      </w:tr>
      <w:tr w:rsidR="004A4D29" w:rsidRPr="004A4D29" w:rsidTr="00EC1753">
        <w:trPr>
          <w:trHeight w:val="126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1 01 02130 01 1000 110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44 850,00</w:t>
            </w:r>
          </w:p>
        </w:tc>
      </w:tr>
      <w:tr w:rsidR="004A4D29" w:rsidRPr="004A4D29" w:rsidTr="00EC1753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715 951,00</w:t>
            </w:r>
          </w:p>
        </w:tc>
      </w:tr>
      <w:tr w:rsidR="004A4D29" w:rsidRPr="004A4D29" w:rsidTr="00EC1753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705 951,00</w:t>
            </w:r>
          </w:p>
        </w:tc>
      </w:tr>
      <w:tr w:rsidR="004A4D29" w:rsidRPr="004A4D29" w:rsidTr="00EC1753">
        <w:trPr>
          <w:trHeight w:val="1554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362 636,00</w:t>
            </w:r>
          </w:p>
        </w:tc>
      </w:tr>
      <w:tr w:rsidR="004A4D29" w:rsidRPr="004A4D29" w:rsidTr="00EC1753">
        <w:trPr>
          <w:trHeight w:val="191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1 886,00</w:t>
            </w:r>
          </w:p>
        </w:tc>
      </w:tr>
      <w:tr w:rsidR="004A4D29" w:rsidRPr="004A4D29" w:rsidTr="00EC1753">
        <w:trPr>
          <w:trHeight w:val="156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377 164,00</w:t>
            </w:r>
          </w:p>
        </w:tc>
      </w:tr>
      <w:tr w:rsidR="004A4D29" w:rsidRPr="004A4D29" w:rsidTr="00EC1753">
        <w:trPr>
          <w:trHeight w:val="16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-35 735,00</w:t>
            </w:r>
          </w:p>
        </w:tc>
      </w:tr>
      <w:tr w:rsidR="004A4D29" w:rsidRPr="004A4D29" w:rsidTr="00EC1753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1 03 03000 01 0000 110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Туристический налог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2 422 404,00</w:t>
            </w:r>
          </w:p>
        </w:tc>
      </w:tr>
      <w:tr w:rsidR="004A4D29" w:rsidRPr="004A4D29" w:rsidTr="00EC1753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2 200 000,00</w:t>
            </w:r>
          </w:p>
        </w:tc>
      </w:tr>
      <w:tr w:rsidR="004A4D29" w:rsidRPr="004A4D29" w:rsidTr="00EC1753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213 404,00</w:t>
            </w:r>
          </w:p>
        </w:tc>
      </w:tr>
      <w:tr w:rsidR="004A4D29" w:rsidRPr="004A4D29" w:rsidTr="00EC1753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2 200 000,00</w:t>
            </w:r>
          </w:p>
        </w:tc>
      </w:tr>
      <w:tr w:rsidR="004A4D29" w:rsidRPr="004A4D29" w:rsidTr="00EC1753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900 000,00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500 000,00</w:t>
            </w:r>
          </w:p>
        </w:tc>
      </w:tr>
      <w:tr w:rsidR="004A4D29" w:rsidRPr="004A4D29" w:rsidTr="00EC1753">
        <w:trPr>
          <w:trHeight w:val="473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800 000,00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9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3 245 500,00</w:t>
            </w:r>
          </w:p>
        </w:tc>
      </w:tr>
      <w:tr w:rsidR="004A4D29" w:rsidRPr="004A4D29" w:rsidTr="00EC1753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65 000,00</w:t>
            </w:r>
          </w:p>
        </w:tc>
      </w:tr>
      <w:tr w:rsidR="004A4D29" w:rsidRPr="004A4D29" w:rsidTr="00EC1753">
        <w:trPr>
          <w:trHeight w:val="987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4A4D29" w:rsidRPr="004A4D29" w:rsidTr="00EC1753">
        <w:trPr>
          <w:trHeight w:val="1273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170 000,00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170 000,00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3 009 500,00</w:t>
            </w:r>
          </w:p>
        </w:tc>
      </w:tr>
      <w:tr w:rsidR="004A4D29" w:rsidRPr="004A4D29" w:rsidTr="00EC1753">
        <w:trPr>
          <w:trHeight w:val="75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114 06025 10 0000 430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3 009 500,00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4A4D29" w:rsidRPr="004A4D29" w:rsidTr="00EC1753">
        <w:trPr>
          <w:trHeight w:val="714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9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12 499 029,00</w:t>
            </w:r>
          </w:p>
        </w:tc>
      </w:tr>
      <w:tr w:rsidR="004A4D29" w:rsidRPr="004A4D29" w:rsidTr="00EC1753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27 281 843,00</w:t>
            </w:r>
          </w:p>
        </w:tc>
      </w:tr>
      <w:tr w:rsidR="004A4D29" w:rsidRPr="004A4D29" w:rsidTr="00EC1753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27 121 843,00</w:t>
            </w:r>
          </w:p>
        </w:tc>
      </w:tr>
      <w:tr w:rsidR="004A4D29" w:rsidRPr="004A4D29" w:rsidTr="00EC1753">
        <w:trPr>
          <w:trHeight w:val="531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6 597 200,00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96 400,00</w:t>
            </w:r>
          </w:p>
        </w:tc>
      </w:tr>
      <w:tr w:rsidR="004A4D29" w:rsidRPr="004A4D29" w:rsidTr="00EC1753">
        <w:trPr>
          <w:trHeight w:val="489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</w:tr>
      <w:tr w:rsidR="004A4D29" w:rsidRPr="004A4D29" w:rsidTr="00EC1753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186 900,00</w:t>
            </w:r>
          </w:p>
        </w:tc>
      </w:tr>
      <w:tr w:rsidR="004A4D29" w:rsidRPr="004A4D29" w:rsidTr="00EC1753">
        <w:trPr>
          <w:trHeight w:val="93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15 159 143,00</w:t>
            </w:r>
          </w:p>
        </w:tc>
      </w:tr>
      <w:tr w:rsidR="004A4D29" w:rsidRPr="004A4D29" w:rsidTr="00EC1753">
        <w:trPr>
          <w:trHeight w:val="407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из бюджетов муниципальных районов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3 700 000,00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160 000,00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 поселений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160 000,00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9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39 780 872,00</w:t>
            </w:r>
          </w:p>
        </w:tc>
      </w:tr>
    </w:tbl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депутатов</w:t>
      </w: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Апраксинского сельского поселения</w:t>
      </w: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Костромского муниципального района</w:t>
      </w: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Костромской области</w:t>
      </w:r>
    </w:p>
    <w:p w:rsidR="004A4D29" w:rsidRPr="004A4D29" w:rsidRDefault="004A4D29" w:rsidP="004A4D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23.09.2025 № 35</w:t>
      </w:r>
    </w:p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ind w:right="210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4A4D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Апраксинского сельского поселения на 2025 год</w:t>
      </w:r>
    </w:p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ind w:right="21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0"/>
        <w:gridCol w:w="809"/>
        <w:gridCol w:w="1247"/>
        <w:gridCol w:w="1420"/>
        <w:gridCol w:w="993"/>
        <w:gridCol w:w="1451"/>
      </w:tblGrid>
      <w:tr w:rsidR="004A4D29" w:rsidRPr="004A4D29" w:rsidTr="00EC1753">
        <w:trPr>
          <w:trHeight w:val="510"/>
        </w:trPr>
        <w:tc>
          <w:tcPr>
            <w:tcW w:w="4786" w:type="dxa"/>
            <w:vMerge w:val="restart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</w:t>
            </w:r>
          </w:p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ГРБС</w:t>
            </w:r>
            <w:proofErr w:type="spellEnd"/>
          </w:p>
        </w:tc>
        <w:tc>
          <w:tcPr>
            <w:tcW w:w="1121" w:type="dxa"/>
            <w:vMerge w:val="restart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Раздел, </w:t>
            </w:r>
          </w:p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Целевая </w:t>
            </w:r>
          </w:p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</w:t>
            </w:r>
          </w:p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расхода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расходов (руб.)</w:t>
            </w:r>
          </w:p>
        </w:tc>
      </w:tr>
      <w:tr w:rsidR="004A4D29" w:rsidRPr="004A4D29" w:rsidTr="00EC1753">
        <w:trPr>
          <w:trHeight w:val="27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4D29" w:rsidRPr="004A4D29" w:rsidTr="00EC1753">
        <w:trPr>
          <w:trHeight w:val="76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11 332 336,00</w:t>
            </w:r>
          </w:p>
        </w:tc>
      </w:tr>
      <w:tr w:rsidR="004A4D29" w:rsidRPr="004A4D29" w:rsidTr="00EC1753">
        <w:trPr>
          <w:trHeight w:val="76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1 755 574,00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6100000110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1 755 574,00</w:t>
            </w:r>
          </w:p>
        </w:tc>
      </w:tr>
      <w:tr w:rsidR="004A4D29" w:rsidRPr="004A4D29" w:rsidTr="00EC1753">
        <w:trPr>
          <w:trHeight w:val="1116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1 755 574,00</w:t>
            </w:r>
          </w:p>
        </w:tc>
      </w:tr>
      <w:tr w:rsidR="004A4D29" w:rsidRPr="004A4D29" w:rsidTr="00EC1753">
        <w:trPr>
          <w:trHeight w:val="76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6200000190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</w:tr>
      <w:tr w:rsidR="004A4D29" w:rsidRPr="004A4D29" w:rsidTr="00EC1753">
        <w:trPr>
          <w:trHeight w:val="812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</w:tr>
      <w:tr w:rsidR="004A4D29" w:rsidRPr="004A4D29" w:rsidTr="00EC1753">
        <w:trPr>
          <w:trHeight w:val="852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4 779 308,00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</w:t>
            </w:r>
            <w:proofErr w:type="spellStart"/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самоуправленияя</w:t>
            </w:r>
            <w:proofErr w:type="spellEnd"/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6600000110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3 303 608,00</w:t>
            </w:r>
          </w:p>
        </w:tc>
      </w:tr>
      <w:tr w:rsidR="004A4D29" w:rsidRPr="004A4D29" w:rsidTr="00EC1753">
        <w:trPr>
          <w:trHeight w:val="127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3 303 608,00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1 471 500,00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1 458 800,00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12 700,00</w:t>
            </w:r>
          </w:p>
        </w:tc>
      </w:tr>
      <w:tr w:rsidR="004A4D29" w:rsidRPr="004A4D29" w:rsidTr="00EC1753">
        <w:trPr>
          <w:trHeight w:val="863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осуществление переданных муниципальным образованиям государственных полномочий Костромской </w:t>
            </w: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области по составлению протоколов об административных правонарушениях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6600072090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4 685 454,00</w:t>
            </w:r>
          </w:p>
        </w:tc>
      </w:tr>
      <w:tr w:rsidR="004A4D29" w:rsidRPr="004A4D29" w:rsidTr="00EC1753">
        <w:trPr>
          <w:trHeight w:val="94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функций, связанных с общегосударственным управлением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3 917 292,00</w:t>
            </w:r>
          </w:p>
        </w:tc>
      </w:tr>
      <w:tr w:rsidR="004A4D29" w:rsidRPr="004A4D29" w:rsidTr="00EC1753">
        <w:trPr>
          <w:trHeight w:val="996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3 387 292,00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530 000,00</w:t>
            </w:r>
          </w:p>
        </w:tc>
      </w:tr>
      <w:tr w:rsidR="004A4D29" w:rsidRPr="004A4D29" w:rsidTr="00EC1753">
        <w:trPr>
          <w:trHeight w:val="1349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9900001790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115 862,00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115 862,00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9900021000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646 000,00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646 000,00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оплату членских взносов Ассоциации "Совет муниципальных образований Костромской области»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9900022020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526 592,00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526 592,00</w:t>
            </w:r>
          </w:p>
        </w:tc>
      </w:tr>
      <w:tr w:rsidR="004A4D29" w:rsidRPr="004A4D29" w:rsidTr="00EC1753">
        <w:trPr>
          <w:trHeight w:val="112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средств муниципального образования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6600001180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339 692,00</w:t>
            </w:r>
          </w:p>
        </w:tc>
      </w:tr>
      <w:tr w:rsidR="004A4D29" w:rsidRPr="004A4D29" w:rsidTr="00EC1753">
        <w:trPr>
          <w:trHeight w:val="109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339 692,00</w:t>
            </w:r>
          </w:p>
        </w:tc>
      </w:tr>
      <w:tr w:rsidR="004A4D29" w:rsidRPr="004A4D29" w:rsidTr="00EC1753">
        <w:trPr>
          <w:trHeight w:val="102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186 900,00</w:t>
            </w:r>
          </w:p>
        </w:tc>
      </w:tr>
      <w:tr w:rsidR="004A4D29" w:rsidRPr="004A4D29" w:rsidTr="00EC1753">
        <w:trPr>
          <w:trHeight w:val="106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186 900,00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355 000,00</w:t>
            </w:r>
          </w:p>
        </w:tc>
      </w:tr>
      <w:tr w:rsidR="004A4D29" w:rsidRPr="004A4D29" w:rsidTr="00EC1753">
        <w:trPr>
          <w:trHeight w:val="76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355 000,00</w:t>
            </w:r>
          </w:p>
        </w:tc>
      </w:tr>
      <w:tr w:rsidR="004A4D29" w:rsidRPr="004A4D29" w:rsidTr="00EC1753">
        <w:trPr>
          <w:trHeight w:val="913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«Обеспечение пожарной безопасности на территории Апраксинского сельского поселения Костромского муниципального района Костромской области на 2025-2027 годы»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355 000,00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мероприятий по предупреждению и ликвидации последствий чрезвычайных ситуаций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0900023100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355 000,00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355 000,00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3 736 808,00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3 236 808,00</w:t>
            </w:r>
          </w:p>
        </w:tc>
      </w:tr>
      <w:tr w:rsidR="004A4D29" w:rsidRPr="004A4D29" w:rsidTr="00EC1753">
        <w:trPr>
          <w:trHeight w:val="834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транспортной инфраструктуры на территории Апраксинского </w:t>
            </w:r>
            <w:proofErr w:type="gramStart"/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поселения Костромской области на 2025-2027 годы»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3 236 808,00</w:t>
            </w:r>
          </w:p>
        </w:tc>
      </w:tr>
      <w:tr w:rsidR="004A4D29" w:rsidRPr="004A4D29" w:rsidTr="00EC1753">
        <w:trPr>
          <w:trHeight w:val="76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сети автомобильных дорог общего пользования местного значения  за счет средств муниципального образования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0200024010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1 371 714,00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1 371 714,00</w:t>
            </w:r>
          </w:p>
        </w:tc>
      </w:tr>
      <w:tr w:rsidR="004A4D29" w:rsidRPr="004A4D29" w:rsidTr="00EC1753">
        <w:trPr>
          <w:trHeight w:val="8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020009Д100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705 951,00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705 951,00</w:t>
            </w:r>
          </w:p>
        </w:tc>
      </w:tr>
      <w:tr w:rsidR="004A4D29" w:rsidRPr="004A4D29" w:rsidTr="00EC1753">
        <w:trPr>
          <w:trHeight w:val="127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</w:t>
            </w:r>
            <w:proofErr w:type="gramStart"/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0200020300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1 159 143,00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1 159 143,00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 по землеустройству и землепользованию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9900020310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18 332 600,00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Непрограммные расходы 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на капитальный ремонт и за муниципальный жилищный фонд (Фонд регионального оператора)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9900020430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14 175 000,00</w:t>
            </w:r>
          </w:p>
        </w:tc>
      </w:tr>
      <w:tr w:rsidR="004A4D29" w:rsidRPr="004A4D29" w:rsidTr="00EC1753">
        <w:trPr>
          <w:trHeight w:val="102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9900020650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14 175 000,00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175 000,00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14 000 000,00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4 097 000,00</w:t>
            </w:r>
          </w:p>
        </w:tc>
      </w:tr>
      <w:tr w:rsidR="004A4D29" w:rsidRPr="004A4D29" w:rsidTr="00EC1753">
        <w:trPr>
          <w:trHeight w:val="102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 территории Апраксинского сельского поселения Костромского муниципального района Костромской области на 2025-2027 годы»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3 773 000,00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сетей уличного  освещения муниципального образования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1 805 000,00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1 805 000,00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1 968 000,00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1 968 000,00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 на реализацию мероприятий по борьбе с борщевиком Сосновского  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06000S2250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A4D29" w:rsidRPr="004A4D29" w:rsidTr="00EC1753">
        <w:trPr>
          <w:trHeight w:val="127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</w:t>
            </w: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«Комплексное развитие сельских</w:t>
            </w: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территорий Апраксинского сельского поселения</w:t>
            </w: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Костромского муниципального района</w:t>
            </w: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Костромской области на 2020-2025 годы»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324 000,00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01000L576T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307 800,00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307 800,00</w:t>
            </w:r>
          </w:p>
        </w:tc>
      </w:tr>
      <w:tr w:rsidR="004A4D29" w:rsidRPr="004A4D29" w:rsidTr="00EC1753">
        <w:trPr>
          <w:trHeight w:val="76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обеспечению комплексного развития сельских территорий за счет средств заинтересованных лиц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0100020770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16 200,00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16 200,00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5 430 042,00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5 430 042,00</w:t>
            </w:r>
          </w:p>
        </w:tc>
      </w:tr>
      <w:tr w:rsidR="004A4D29" w:rsidRPr="004A4D29" w:rsidTr="00EC1753">
        <w:trPr>
          <w:trHeight w:val="76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работы с молодежью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990000059Я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5 260 042,0</w:t>
            </w:r>
          </w:p>
        </w:tc>
      </w:tr>
      <w:tr w:rsidR="004A4D29" w:rsidRPr="004A4D29" w:rsidTr="00EC1753">
        <w:trPr>
          <w:trHeight w:val="846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3 235 724,0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2017318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</w:t>
            </w:r>
          </w:p>
        </w:tc>
      </w:tr>
      <w:tr w:rsidR="004A4D29" w:rsidRPr="004A4D29" w:rsidTr="00EC1753">
        <w:trPr>
          <w:trHeight w:val="76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за счет доходов от предоставления платных услуг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9900000691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131900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131900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Ежемесячная доплата к пенсии лицам, замещавшим выборные должности.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81000</w:t>
            </w:r>
          </w:p>
        </w:tc>
      </w:tr>
      <w:tr w:rsidR="004A4D29" w:rsidRPr="004A4D29" w:rsidTr="00EC1753">
        <w:trPr>
          <w:trHeight w:val="76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услуг)  подведомственных учреждений в области физической культуры и спорта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990000059Р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81000</w:t>
            </w:r>
          </w:p>
        </w:tc>
      </w:tr>
      <w:tr w:rsidR="004A4D29" w:rsidRPr="004A4D29" w:rsidTr="00EC1753">
        <w:trPr>
          <w:trHeight w:val="510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81000</w:t>
            </w:r>
          </w:p>
        </w:tc>
      </w:tr>
      <w:tr w:rsidR="004A4D29" w:rsidRPr="004A4D29" w:rsidTr="00EC1753">
        <w:trPr>
          <w:trHeight w:val="255"/>
        </w:trPr>
        <w:tc>
          <w:tcPr>
            <w:tcW w:w="4786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39956278,00</w:t>
            </w:r>
          </w:p>
        </w:tc>
      </w:tr>
    </w:tbl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5</w:t>
      </w: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депутатов</w:t>
      </w: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Апраксинского сельского поселения</w:t>
      </w: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Костромского муниципального района</w:t>
      </w:r>
    </w:p>
    <w:p w:rsidR="004A4D29" w:rsidRPr="004A4D29" w:rsidRDefault="004A4D29" w:rsidP="004A4D2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Костромской области</w:t>
      </w:r>
    </w:p>
    <w:p w:rsidR="004A4D29" w:rsidRPr="004A4D29" w:rsidRDefault="004A4D29" w:rsidP="004A4D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4D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23.09.2025 № 35</w:t>
      </w:r>
    </w:p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4A4D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Источники финансирования дефицита бюджета </w:t>
      </w:r>
    </w:p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4A4D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Апраксинского сельского поселения</w:t>
      </w:r>
    </w:p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4A4D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на 2025 год</w:t>
      </w:r>
    </w:p>
    <w:p w:rsidR="004A4D29" w:rsidRPr="004A4D29" w:rsidRDefault="004A4D29" w:rsidP="004A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802"/>
        <w:gridCol w:w="5670"/>
        <w:gridCol w:w="1701"/>
      </w:tblGrid>
      <w:tr w:rsidR="004A4D29" w:rsidRPr="004A4D29" w:rsidTr="00EC1753">
        <w:trPr>
          <w:trHeight w:val="2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(руб.)</w:t>
            </w:r>
          </w:p>
        </w:tc>
      </w:tr>
      <w:tr w:rsidR="004A4D29" w:rsidRPr="004A4D29" w:rsidTr="00EC1753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175 406,00</w:t>
            </w:r>
          </w:p>
        </w:tc>
      </w:tr>
      <w:tr w:rsidR="004A4D29" w:rsidRPr="004A4D29" w:rsidTr="00EC1753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175 406,00</w:t>
            </w:r>
          </w:p>
        </w:tc>
      </w:tr>
      <w:tr w:rsidR="004A4D29" w:rsidRPr="004A4D29" w:rsidTr="00EC1753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4D29" w:rsidRPr="004A4D29" w:rsidRDefault="004A4D29" w:rsidP="004A4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-39 780 872,00</w:t>
            </w:r>
          </w:p>
        </w:tc>
      </w:tr>
      <w:tr w:rsidR="004A4D29" w:rsidRPr="004A4D29" w:rsidTr="00EC1753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4D29" w:rsidRPr="004A4D29" w:rsidRDefault="004A4D29" w:rsidP="004A4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-39 780 872,00</w:t>
            </w:r>
          </w:p>
        </w:tc>
      </w:tr>
      <w:tr w:rsidR="004A4D29" w:rsidRPr="004A4D29" w:rsidTr="00EC1753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4D29" w:rsidRPr="004A4D29" w:rsidRDefault="004A4D29" w:rsidP="004A4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-39 780 872,00</w:t>
            </w:r>
          </w:p>
        </w:tc>
      </w:tr>
      <w:tr w:rsidR="004A4D29" w:rsidRPr="004A4D29" w:rsidTr="00EC1753">
        <w:trPr>
          <w:trHeight w:val="46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4D29" w:rsidRPr="004A4D29" w:rsidRDefault="004A4D29" w:rsidP="004A4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-39 780 872,00</w:t>
            </w:r>
          </w:p>
        </w:tc>
      </w:tr>
      <w:tr w:rsidR="004A4D29" w:rsidRPr="004A4D29" w:rsidTr="00EC1753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4D29" w:rsidRPr="004A4D29" w:rsidRDefault="004A4D29" w:rsidP="004A4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39 956 278,00  </w:t>
            </w:r>
          </w:p>
        </w:tc>
      </w:tr>
      <w:tr w:rsidR="004A4D29" w:rsidRPr="004A4D29" w:rsidTr="00EC1753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4D29" w:rsidRPr="004A4D29" w:rsidRDefault="004A4D29" w:rsidP="004A4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39 956 278,00  </w:t>
            </w:r>
          </w:p>
        </w:tc>
      </w:tr>
      <w:tr w:rsidR="004A4D29" w:rsidRPr="004A4D29" w:rsidTr="00EC1753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4D29" w:rsidRPr="004A4D29" w:rsidRDefault="004A4D29" w:rsidP="004A4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39 956 278,00  </w:t>
            </w:r>
          </w:p>
        </w:tc>
      </w:tr>
      <w:tr w:rsidR="004A4D29" w:rsidRPr="004A4D29" w:rsidTr="00EC1753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4D29" w:rsidRPr="004A4D29" w:rsidRDefault="004A4D29" w:rsidP="004A4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39 956 278,00  </w:t>
            </w:r>
          </w:p>
        </w:tc>
      </w:tr>
      <w:tr w:rsidR="004A4D29" w:rsidRPr="004A4D29" w:rsidTr="00EC1753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D29" w:rsidRPr="004A4D29" w:rsidRDefault="004A4D29" w:rsidP="004A4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A4D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175 406,00</w:t>
            </w:r>
          </w:p>
        </w:tc>
      </w:tr>
    </w:tbl>
    <w:p w:rsidR="002D1C3D" w:rsidRPr="00442092" w:rsidRDefault="002D1C3D" w:rsidP="00442092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  <w:sectPr w:rsidR="002D1C3D" w:rsidRPr="00442092" w:rsidSect="006D5A71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42092" w:rsidRPr="00442092" w:rsidRDefault="00442092" w:rsidP="00442092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442092" w:rsidRPr="00442092" w:rsidRDefault="00442092" w:rsidP="00442092">
      <w:pPr>
        <w:shd w:val="clear" w:color="auto" w:fill="FFFFFF"/>
        <w:spacing w:before="180" w:after="18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3CBD" w:rsidRDefault="00EC3CBD" w:rsidP="00FE69C0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EC3CBD" w:rsidRDefault="00EC3CBD" w:rsidP="00FE69C0">
      <w:pPr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W w:w="928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89"/>
      </w:tblGrid>
      <w:tr w:rsidR="00DB7A1E" w:rsidTr="00F91B88">
        <w:trPr>
          <w:tblCellSpacing w:w="0" w:type="dxa"/>
        </w:trPr>
        <w:tc>
          <w:tcPr>
            <w:tcW w:w="9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F91B8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F3" w:rsidRDefault="00071EF3">
      <w:pPr>
        <w:spacing w:after="0" w:line="240" w:lineRule="auto"/>
      </w:pPr>
      <w:r>
        <w:separator/>
      </w:r>
    </w:p>
  </w:endnote>
  <w:endnote w:type="continuationSeparator" w:id="0">
    <w:p w:rsidR="00071EF3" w:rsidRDefault="0007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ont29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92" w:rsidRDefault="0044209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92" w:rsidRDefault="0044209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92" w:rsidRDefault="00442092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F3" w:rsidRDefault="00071EF3">
      <w:pPr>
        <w:spacing w:after="0" w:line="240" w:lineRule="auto"/>
      </w:pPr>
      <w:r>
        <w:separator/>
      </w:r>
    </w:p>
  </w:footnote>
  <w:footnote w:type="continuationSeparator" w:id="0">
    <w:p w:rsidR="00071EF3" w:rsidRDefault="0007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92" w:rsidRDefault="0044209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92" w:rsidRDefault="0044209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92" w:rsidRDefault="00442092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4A4D29">
      <w:rPr>
        <w:rStyle w:val="af0"/>
        <w:noProof/>
      </w:rPr>
      <w:t>34</w:t>
    </w:r>
    <w:r w:rsidRPr="00DC4606">
      <w:rPr>
        <w:rStyle w:val="af0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5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A44316B"/>
    <w:multiLevelType w:val="hybridMultilevel"/>
    <w:tmpl w:val="05145336"/>
    <w:lvl w:ilvl="0" w:tplc="4AC4B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9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351020"/>
    <w:multiLevelType w:val="multilevel"/>
    <w:tmpl w:val="E90CFA0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11"/>
  </w:num>
  <w:num w:numId="17">
    <w:abstractNumId w:val="13"/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0093"/>
    <w:rsid w:val="00014EE4"/>
    <w:rsid w:val="00023552"/>
    <w:rsid w:val="00042CBB"/>
    <w:rsid w:val="000524B1"/>
    <w:rsid w:val="00056684"/>
    <w:rsid w:val="00071EF3"/>
    <w:rsid w:val="000754B7"/>
    <w:rsid w:val="000868EF"/>
    <w:rsid w:val="00093D41"/>
    <w:rsid w:val="000D502C"/>
    <w:rsid w:val="000D51B8"/>
    <w:rsid w:val="000F7B92"/>
    <w:rsid w:val="00103F37"/>
    <w:rsid w:val="00105AEF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1E27C2"/>
    <w:rsid w:val="001F1B87"/>
    <w:rsid w:val="002003BB"/>
    <w:rsid w:val="002008D9"/>
    <w:rsid w:val="002137E5"/>
    <w:rsid w:val="00224CE8"/>
    <w:rsid w:val="002469A9"/>
    <w:rsid w:val="00262FAB"/>
    <w:rsid w:val="00283494"/>
    <w:rsid w:val="00284E55"/>
    <w:rsid w:val="00285336"/>
    <w:rsid w:val="0029227E"/>
    <w:rsid w:val="00295418"/>
    <w:rsid w:val="002A3636"/>
    <w:rsid w:val="002C6444"/>
    <w:rsid w:val="002D1C3D"/>
    <w:rsid w:val="002D2930"/>
    <w:rsid w:val="002E2F84"/>
    <w:rsid w:val="002E5DD5"/>
    <w:rsid w:val="002E6BE3"/>
    <w:rsid w:val="002F20C2"/>
    <w:rsid w:val="002F2CFF"/>
    <w:rsid w:val="002F527D"/>
    <w:rsid w:val="00312855"/>
    <w:rsid w:val="0032784A"/>
    <w:rsid w:val="00393EE8"/>
    <w:rsid w:val="003B2F96"/>
    <w:rsid w:val="003B6F46"/>
    <w:rsid w:val="003C2DE2"/>
    <w:rsid w:val="003E78EA"/>
    <w:rsid w:val="003F3555"/>
    <w:rsid w:val="00442092"/>
    <w:rsid w:val="00457630"/>
    <w:rsid w:val="004624CE"/>
    <w:rsid w:val="004665C9"/>
    <w:rsid w:val="00472961"/>
    <w:rsid w:val="00497B46"/>
    <w:rsid w:val="004A0520"/>
    <w:rsid w:val="004A4D29"/>
    <w:rsid w:val="004E0736"/>
    <w:rsid w:val="004F5251"/>
    <w:rsid w:val="00522480"/>
    <w:rsid w:val="005650B6"/>
    <w:rsid w:val="005A2A24"/>
    <w:rsid w:val="005F3A83"/>
    <w:rsid w:val="006004EA"/>
    <w:rsid w:val="00600ED1"/>
    <w:rsid w:val="00611EE7"/>
    <w:rsid w:val="00614309"/>
    <w:rsid w:val="00634868"/>
    <w:rsid w:val="006420A1"/>
    <w:rsid w:val="00643EA1"/>
    <w:rsid w:val="00661FD3"/>
    <w:rsid w:val="00666890"/>
    <w:rsid w:val="006870ED"/>
    <w:rsid w:val="006A0083"/>
    <w:rsid w:val="006A29BF"/>
    <w:rsid w:val="006B6A5B"/>
    <w:rsid w:val="006C1BF8"/>
    <w:rsid w:val="006D5780"/>
    <w:rsid w:val="006E7370"/>
    <w:rsid w:val="006F29D9"/>
    <w:rsid w:val="00705265"/>
    <w:rsid w:val="007112C6"/>
    <w:rsid w:val="007143BD"/>
    <w:rsid w:val="007266E4"/>
    <w:rsid w:val="00730CCE"/>
    <w:rsid w:val="007629B5"/>
    <w:rsid w:val="00775E23"/>
    <w:rsid w:val="007A5D7B"/>
    <w:rsid w:val="007C01C7"/>
    <w:rsid w:val="007C6837"/>
    <w:rsid w:val="007F40B8"/>
    <w:rsid w:val="00807EC7"/>
    <w:rsid w:val="0084160E"/>
    <w:rsid w:val="00866FBB"/>
    <w:rsid w:val="00873C74"/>
    <w:rsid w:val="00877AA4"/>
    <w:rsid w:val="008819D4"/>
    <w:rsid w:val="008B578D"/>
    <w:rsid w:val="008D1700"/>
    <w:rsid w:val="008F5046"/>
    <w:rsid w:val="00901130"/>
    <w:rsid w:val="00911BA0"/>
    <w:rsid w:val="00946B0E"/>
    <w:rsid w:val="009530AC"/>
    <w:rsid w:val="009623D8"/>
    <w:rsid w:val="00976F1B"/>
    <w:rsid w:val="00982027"/>
    <w:rsid w:val="00992BD8"/>
    <w:rsid w:val="009A34AB"/>
    <w:rsid w:val="009D296F"/>
    <w:rsid w:val="009E758C"/>
    <w:rsid w:val="009F638D"/>
    <w:rsid w:val="009F7983"/>
    <w:rsid w:val="00A11102"/>
    <w:rsid w:val="00A23BF5"/>
    <w:rsid w:val="00A27FBF"/>
    <w:rsid w:val="00A7590F"/>
    <w:rsid w:val="00A96629"/>
    <w:rsid w:val="00AA3539"/>
    <w:rsid w:val="00AA7C76"/>
    <w:rsid w:val="00AB0F2B"/>
    <w:rsid w:val="00AB11EA"/>
    <w:rsid w:val="00AB444A"/>
    <w:rsid w:val="00AB7A47"/>
    <w:rsid w:val="00AE2FEF"/>
    <w:rsid w:val="00B0573F"/>
    <w:rsid w:val="00B1098E"/>
    <w:rsid w:val="00B12980"/>
    <w:rsid w:val="00B13C74"/>
    <w:rsid w:val="00B23F9E"/>
    <w:rsid w:val="00B254D6"/>
    <w:rsid w:val="00B30769"/>
    <w:rsid w:val="00B5728A"/>
    <w:rsid w:val="00B61721"/>
    <w:rsid w:val="00B6384C"/>
    <w:rsid w:val="00BA0442"/>
    <w:rsid w:val="00BA553D"/>
    <w:rsid w:val="00BA7208"/>
    <w:rsid w:val="00BC39D9"/>
    <w:rsid w:val="00BC48A2"/>
    <w:rsid w:val="00BD1F2E"/>
    <w:rsid w:val="00BD249A"/>
    <w:rsid w:val="00C10F1C"/>
    <w:rsid w:val="00C11AC1"/>
    <w:rsid w:val="00C13C24"/>
    <w:rsid w:val="00C14782"/>
    <w:rsid w:val="00C26F39"/>
    <w:rsid w:val="00C328C3"/>
    <w:rsid w:val="00C4495D"/>
    <w:rsid w:val="00C52BF0"/>
    <w:rsid w:val="00C83C12"/>
    <w:rsid w:val="00C85CD6"/>
    <w:rsid w:val="00CA6761"/>
    <w:rsid w:val="00CB05C1"/>
    <w:rsid w:val="00CB26EC"/>
    <w:rsid w:val="00CC00CB"/>
    <w:rsid w:val="00CC161C"/>
    <w:rsid w:val="00CE5B04"/>
    <w:rsid w:val="00D23848"/>
    <w:rsid w:val="00D544C9"/>
    <w:rsid w:val="00D55D04"/>
    <w:rsid w:val="00D66361"/>
    <w:rsid w:val="00D850AE"/>
    <w:rsid w:val="00D85B92"/>
    <w:rsid w:val="00DA078B"/>
    <w:rsid w:val="00DA45CC"/>
    <w:rsid w:val="00DA6AEA"/>
    <w:rsid w:val="00DA756A"/>
    <w:rsid w:val="00DB08C8"/>
    <w:rsid w:val="00DB5824"/>
    <w:rsid w:val="00DB757E"/>
    <w:rsid w:val="00DB7A1E"/>
    <w:rsid w:val="00DC2575"/>
    <w:rsid w:val="00DE51B6"/>
    <w:rsid w:val="00DF1D92"/>
    <w:rsid w:val="00E14271"/>
    <w:rsid w:val="00E24204"/>
    <w:rsid w:val="00E53D1C"/>
    <w:rsid w:val="00E61C1D"/>
    <w:rsid w:val="00E90742"/>
    <w:rsid w:val="00E9638C"/>
    <w:rsid w:val="00EC048A"/>
    <w:rsid w:val="00EC3CBD"/>
    <w:rsid w:val="00EC6AC4"/>
    <w:rsid w:val="00ED0D63"/>
    <w:rsid w:val="00EE3CD4"/>
    <w:rsid w:val="00F005DE"/>
    <w:rsid w:val="00F01D1D"/>
    <w:rsid w:val="00F15970"/>
    <w:rsid w:val="00F22E38"/>
    <w:rsid w:val="00F23AF9"/>
    <w:rsid w:val="00F43C6B"/>
    <w:rsid w:val="00F46454"/>
    <w:rsid w:val="00F53B9D"/>
    <w:rsid w:val="00F57B20"/>
    <w:rsid w:val="00F807F7"/>
    <w:rsid w:val="00F91B88"/>
    <w:rsid w:val="00FA3134"/>
    <w:rsid w:val="00FB75AC"/>
    <w:rsid w:val="00FC6783"/>
    <w:rsid w:val="00FE6326"/>
    <w:rsid w:val="00FE69C0"/>
    <w:rsid w:val="00FF0DC6"/>
    <w:rsid w:val="00FF16C9"/>
    <w:rsid w:val="00FF51D1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497B4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497B4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497B4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497B4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97B4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497B4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497B4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497B4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1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1">
    <w:name w:val="Нет списка2"/>
    <w:next w:val="a2"/>
    <w:semiHidden/>
    <w:rsid w:val="00F807F7"/>
  </w:style>
  <w:style w:type="paragraph" w:customStyle="1" w:styleId="22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2">
    <w:name w:val="Нет списка3"/>
    <w:next w:val="a2"/>
    <w:uiPriority w:val="99"/>
    <w:semiHidden/>
    <w:unhideWhenUsed/>
    <w:rsid w:val="00DF1D92"/>
  </w:style>
  <w:style w:type="numbering" w:customStyle="1" w:styleId="41">
    <w:name w:val="Нет списка4"/>
    <w:next w:val="a2"/>
    <w:semiHidden/>
    <w:unhideWhenUsed/>
    <w:rsid w:val="00BD1F2E"/>
  </w:style>
  <w:style w:type="paragraph" w:customStyle="1" w:styleId="23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4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1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1">
    <w:name w:val="Нет списка7"/>
    <w:next w:val="a2"/>
    <w:uiPriority w:val="99"/>
    <w:semiHidden/>
    <w:rsid w:val="00A27FBF"/>
  </w:style>
  <w:style w:type="paragraph" w:customStyle="1" w:styleId="25">
    <w:name w:val="Знак2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4">
    <w:name w:val="Знак Знак Знак Знак Знак Знак Знак Знак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42">
    <w:name w:val="Сетка таблицы4"/>
    <w:basedOn w:val="a1"/>
    <w:next w:val="a8"/>
    <w:rsid w:val="00A2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qFormat/>
    <w:rsid w:val="00A27FBF"/>
  </w:style>
  <w:style w:type="paragraph" w:customStyle="1" w:styleId="Default">
    <w:name w:val="Default"/>
    <w:rsid w:val="000F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497B4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97B4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97B4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97B46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97B46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97B4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97B46"/>
    <w:rPr>
      <w:rFonts w:ascii="Arial" w:eastAsia="Times New Roman" w:hAnsi="Arial" w:cs="Arial"/>
      <w:lang w:eastAsia="zh-CN"/>
    </w:rPr>
  </w:style>
  <w:style w:type="numbering" w:customStyle="1" w:styleId="81">
    <w:name w:val="Нет списка8"/>
    <w:next w:val="a2"/>
    <w:uiPriority w:val="99"/>
    <w:semiHidden/>
    <w:unhideWhenUsed/>
    <w:rsid w:val="00497B46"/>
  </w:style>
  <w:style w:type="character" w:customStyle="1" w:styleId="WW8Num1z0">
    <w:name w:val="WW8Num1z0"/>
    <w:rsid w:val="00497B46"/>
  </w:style>
  <w:style w:type="character" w:customStyle="1" w:styleId="WW8Num1z1">
    <w:name w:val="WW8Num1z1"/>
    <w:rsid w:val="00497B46"/>
  </w:style>
  <w:style w:type="character" w:customStyle="1" w:styleId="WW8Num1z2">
    <w:name w:val="WW8Num1z2"/>
    <w:rsid w:val="00497B46"/>
  </w:style>
  <w:style w:type="character" w:customStyle="1" w:styleId="WW8Num1z3">
    <w:name w:val="WW8Num1z3"/>
    <w:rsid w:val="00497B46"/>
  </w:style>
  <w:style w:type="character" w:customStyle="1" w:styleId="WW8Num1z4">
    <w:name w:val="WW8Num1z4"/>
    <w:rsid w:val="00497B46"/>
  </w:style>
  <w:style w:type="character" w:customStyle="1" w:styleId="WW8Num1z5">
    <w:name w:val="WW8Num1z5"/>
    <w:rsid w:val="00497B46"/>
  </w:style>
  <w:style w:type="character" w:customStyle="1" w:styleId="WW8Num1z6">
    <w:name w:val="WW8Num1z6"/>
    <w:rsid w:val="00497B46"/>
  </w:style>
  <w:style w:type="character" w:customStyle="1" w:styleId="WW8Num1z7">
    <w:name w:val="WW8Num1z7"/>
    <w:rsid w:val="00497B46"/>
  </w:style>
  <w:style w:type="character" w:customStyle="1" w:styleId="WW8Num1z8">
    <w:name w:val="WW8Num1z8"/>
    <w:rsid w:val="00497B46"/>
  </w:style>
  <w:style w:type="character" w:customStyle="1" w:styleId="WW8Num2z0">
    <w:name w:val="WW8Num2z0"/>
    <w:rsid w:val="00497B46"/>
  </w:style>
  <w:style w:type="character" w:customStyle="1" w:styleId="WW8Num2z1">
    <w:name w:val="WW8Num2z1"/>
    <w:rsid w:val="00497B46"/>
  </w:style>
  <w:style w:type="character" w:customStyle="1" w:styleId="WW8Num2z2">
    <w:name w:val="WW8Num2z2"/>
    <w:rsid w:val="00497B46"/>
  </w:style>
  <w:style w:type="character" w:customStyle="1" w:styleId="WW8Num2z3">
    <w:name w:val="WW8Num2z3"/>
    <w:rsid w:val="00497B46"/>
  </w:style>
  <w:style w:type="character" w:customStyle="1" w:styleId="WW8Num2z4">
    <w:name w:val="WW8Num2z4"/>
    <w:rsid w:val="00497B46"/>
  </w:style>
  <w:style w:type="character" w:customStyle="1" w:styleId="WW8Num2z5">
    <w:name w:val="WW8Num2z5"/>
    <w:rsid w:val="00497B46"/>
  </w:style>
  <w:style w:type="character" w:customStyle="1" w:styleId="WW8Num2z6">
    <w:name w:val="WW8Num2z6"/>
    <w:rsid w:val="00497B46"/>
  </w:style>
  <w:style w:type="character" w:customStyle="1" w:styleId="WW8Num2z7">
    <w:name w:val="WW8Num2z7"/>
    <w:rsid w:val="00497B46"/>
  </w:style>
  <w:style w:type="character" w:customStyle="1" w:styleId="WW8Num2z8">
    <w:name w:val="WW8Num2z8"/>
    <w:rsid w:val="00497B46"/>
  </w:style>
  <w:style w:type="character" w:customStyle="1" w:styleId="WW8Num3z0">
    <w:name w:val="WW8Num3z0"/>
    <w:rsid w:val="00497B46"/>
  </w:style>
  <w:style w:type="character" w:customStyle="1" w:styleId="WW8Num3z1">
    <w:name w:val="WW8Num3z1"/>
    <w:rsid w:val="00497B46"/>
  </w:style>
  <w:style w:type="character" w:customStyle="1" w:styleId="WW8Num3z2">
    <w:name w:val="WW8Num3z2"/>
    <w:rsid w:val="00497B46"/>
  </w:style>
  <w:style w:type="character" w:customStyle="1" w:styleId="WW8Num3z3">
    <w:name w:val="WW8Num3z3"/>
    <w:rsid w:val="00497B46"/>
  </w:style>
  <w:style w:type="character" w:customStyle="1" w:styleId="WW8Num3z4">
    <w:name w:val="WW8Num3z4"/>
    <w:rsid w:val="00497B46"/>
  </w:style>
  <w:style w:type="character" w:customStyle="1" w:styleId="WW8Num3z5">
    <w:name w:val="WW8Num3z5"/>
    <w:rsid w:val="00497B46"/>
  </w:style>
  <w:style w:type="character" w:customStyle="1" w:styleId="WW8Num3z6">
    <w:name w:val="WW8Num3z6"/>
    <w:rsid w:val="00497B46"/>
  </w:style>
  <w:style w:type="character" w:customStyle="1" w:styleId="WW8Num3z7">
    <w:name w:val="WW8Num3z7"/>
    <w:rsid w:val="00497B46"/>
  </w:style>
  <w:style w:type="character" w:customStyle="1" w:styleId="WW8Num3z8">
    <w:name w:val="WW8Num3z8"/>
    <w:rsid w:val="00497B46"/>
  </w:style>
  <w:style w:type="character" w:customStyle="1" w:styleId="WW8Num4z0">
    <w:name w:val="WW8Num4z0"/>
    <w:rsid w:val="00497B4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z1">
    <w:name w:val="WW8Num4z1"/>
    <w:rsid w:val="00497B46"/>
  </w:style>
  <w:style w:type="character" w:customStyle="1" w:styleId="WW8Num4z2">
    <w:name w:val="WW8Num4z2"/>
    <w:rsid w:val="00497B46"/>
  </w:style>
  <w:style w:type="character" w:customStyle="1" w:styleId="WW8Num4z3">
    <w:name w:val="WW8Num4z3"/>
    <w:rsid w:val="00497B46"/>
  </w:style>
  <w:style w:type="character" w:customStyle="1" w:styleId="WW8Num4z4">
    <w:name w:val="WW8Num4z4"/>
    <w:rsid w:val="00497B46"/>
  </w:style>
  <w:style w:type="character" w:customStyle="1" w:styleId="WW8Num4z5">
    <w:name w:val="WW8Num4z5"/>
    <w:rsid w:val="00497B46"/>
  </w:style>
  <w:style w:type="character" w:customStyle="1" w:styleId="WW8Num4z6">
    <w:name w:val="WW8Num4z6"/>
    <w:rsid w:val="00497B46"/>
  </w:style>
  <w:style w:type="character" w:customStyle="1" w:styleId="WW8Num4z7">
    <w:name w:val="WW8Num4z7"/>
    <w:rsid w:val="00497B46"/>
  </w:style>
  <w:style w:type="character" w:customStyle="1" w:styleId="WW8Num4z8">
    <w:name w:val="WW8Num4z8"/>
    <w:rsid w:val="00497B46"/>
  </w:style>
  <w:style w:type="character" w:customStyle="1" w:styleId="WW8Num5z0">
    <w:name w:val="WW8Num5z0"/>
    <w:rsid w:val="00497B46"/>
  </w:style>
  <w:style w:type="character" w:customStyle="1" w:styleId="WW8Num5z1">
    <w:name w:val="WW8Num5z1"/>
    <w:rsid w:val="00497B46"/>
  </w:style>
  <w:style w:type="character" w:customStyle="1" w:styleId="WW8Num5z2">
    <w:name w:val="WW8Num5z2"/>
    <w:rsid w:val="00497B46"/>
  </w:style>
  <w:style w:type="character" w:customStyle="1" w:styleId="WW8Num5z3">
    <w:name w:val="WW8Num5z3"/>
    <w:rsid w:val="00497B46"/>
  </w:style>
  <w:style w:type="character" w:customStyle="1" w:styleId="WW8Num5z4">
    <w:name w:val="WW8Num5z4"/>
    <w:rsid w:val="00497B46"/>
  </w:style>
  <w:style w:type="character" w:customStyle="1" w:styleId="WW8Num5z5">
    <w:name w:val="WW8Num5z5"/>
    <w:rsid w:val="00497B46"/>
  </w:style>
  <w:style w:type="character" w:customStyle="1" w:styleId="WW8Num5z6">
    <w:name w:val="WW8Num5z6"/>
    <w:rsid w:val="00497B46"/>
  </w:style>
  <w:style w:type="character" w:customStyle="1" w:styleId="WW8Num5z7">
    <w:name w:val="WW8Num5z7"/>
    <w:rsid w:val="00497B46"/>
  </w:style>
  <w:style w:type="character" w:customStyle="1" w:styleId="WW8Num5z8">
    <w:name w:val="WW8Num5z8"/>
    <w:rsid w:val="00497B46"/>
  </w:style>
  <w:style w:type="character" w:customStyle="1" w:styleId="WW8Num6z0">
    <w:name w:val="WW8Num6z0"/>
    <w:rsid w:val="00497B46"/>
    <w:rPr>
      <w:rFonts w:hint="default"/>
      <w:sz w:val="28"/>
      <w:szCs w:val="28"/>
    </w:rPr>
  </w:style>
  <w:style w:type="character" w:customStyle="1" w:styleId="WW8Num6z1">
    <w:name w:val="WW8Num6z1"/>
    <w:rsid w:val="00497B46"/>
  </w:style>
  <w:style w:type="character" w:customStyle="1" w:styleId="WW8Num6z2">
    <w:name w:val="WW8Num6z2"/>
    <w:rsid w:val="00497B46"/>
  </w:style>
  <w:style w:type="character" w:customStyle="1" w:styleId="WW8Num6z3">
    <w:name w:val="WW8Num6z3"/>
    <w:rsid w:val="00497B46"/>
  </w:style>
  <w:style w:type="character" w:customStyle="1" w:styleId="WW8Num6z4">
    <w:name w:val="WW8Num6z4"/>
    <w:rsid w:val="00497B46"/>
  </w:style>
  <w:style w:type="character" w:customStyle="1" w:styleId="WW8Num6z5">
    <w:name w:val="WW8Num6z5"/>
    <w:rsid w:val="00497B46"/>
  </w:style>
  <w:style w:type="character" w:customStyle="1" w:styleId="WW8Num6z6">
    <w:name w:val="WW8Num6z6"/>
    <w:rsid w:val="00497B46"/>
  </w:style>
  <w:style w:type="character" w:customStyle="1" w:styleId="WW8Num6z7">
    <w:name w:val="WW8Num6z7"/>
    <w:rsid w:val="00497B46"/>
  </w:style>
  <w:style w:type="character" w:customStyle="1" w:styleId="WW8Num6z8">
    <w:name w:val="WW8Num6z8"/>
    <w:rsid w:val="00497B46"/>
  </w:style>
  <w:style w:type="character" w:customStyle="1" w:styleId="26">
    <w:name w:val="Основной шрифт абзаца2"/>
    <w:rsid w:val="00497B46"/>
  </w:style>
  <w:style w:type="character" w:customStyle="1" w:styleId="Absatz-Standardschriftart">
    <w:name w:val="Absatz-Standardschriftart"/>
    <w:rsid w:val="00497B46"/>
  </w:style>
  <w:style w:type="character" w:customStyle="1" w:styleId="WW-Absatz-Standardschriftart">
    <w:name w:val="WW-Absatz-Standardschriftart"/>
    <w:rsid w:val="00497B46"/>
  </w:style>
  <w:style w:type="character" w:customStyle="1" w:styleId="WW-Absatz-Standardschriftart1">
    <w:name w:val="WW-Absatz-Standardschriftart1"/>
    <w:rsid w:val="00497B46"/>
  </w:style>
  <w:style w:type="character" w:customStyle="1" w:styleId="WW-Absatz-Standardschriftart11">
    <w:name w:val="WW-Absatz-Standardschriftart11"/>
    <w:rsid w:val="00497B46"/>
  </w:style>
  <w:style w:type="character" w:customStyle="1" w:styleId="WW-Absatz-Standardschriftart111">
    <w:name w:val="WW-Absatz-Standardschriftart111"/>
    <w:rsid w:val="00497B46"/>
  </w:style>
  <w:style w:type="character" w:customStyle="1" w:styleId="WW-Absatz-Standardschriftart1111">
    <w:name w:val="WW-Absatz-Standardschriftart1111"/>
    <w:rsid w:val="00497B46"/>
  </w:style>
  <w:style w:type="character" w:customStyle="1" w:styleId="WW-Absatz-Standardschriftart11111">
    <w:name w:val="WW-Absatz-Standardschriftart11111"/>
    <w:rsid w:val="00497B46"/>
  </w:style>
  <w:style w:type="character" w:customStyle="1" w:styleId="WW-Absatz-Standardschriftart111111">
    <w:name w:val="WW-Absatz-Standardschriftart111111"/>
    <w:rsid w:val="00497B46"/>
  </w:style>
  <w:style w:type="character" w:customStyle="1" w:styleId="WW-Absatz-Standardschriftart1111111">
    <w:name w:val="WW-Absatz-Standardschriftart1111111"/>
    <w:rsid w:val="00497B46"/>
  </w:style>
  <w:style w:type="character" w:customStyle="1" w:styleId="WW-Absatz-Standardschriftart11111111">
    <w:name w:val="WW-Absatz-Standardschriftart11111111"/>
    <w:rsid w:val="00497B46"/>
  </w:style>
  <w:style w:type="character" w:customStyle="1" w:styleId="WW-Absatz-Standardschriftart111111111">
    <w:name w:val="WW-Absatz-Standardschriftart111111111"/>
    <w:rsid w:val="00497B46"/>
  </w:style>
  <w:style w:type="character" w:customStyle="1" w:styleId="WW-Absatz-Standardschriftart1111111111">
    <w:name w:val="WW-Absatz-Standardschriftart1111111111"/>
    <w:rsid w:val="00497B46"/>
  </w:style>
  <w:style w:type="character" w:customStyle="1" w:styleId="WW-Absatz-Standardschriftart11111111111">
    <w:name w:val="WW-Absatz-Standardschriftart11111111111"/>
    <w:rsid w:val="00497B46"/>
  </w:style>
  <w:style w:type="character" w:customStyle="1" w:styleId="WW8Num7z0">
    <w:name w:val="WW8Num7z0"/>
    <w:rsid w:val="00497B46"/>
    <w:rPr>
      <w:rFonts w:ascii="Symbol" w:hAnsi="Symbol" w:cs="Symbol"/>
    </w:rPr>
  </w:style>
  <w:style w:type="character" w:customStyle="1" w:styleId="WW8Num8z0">
    <w:name w:val="WW8Num8z0"/>
    <w:rsid w:val="00497B46"/>
    <w:rPr>
      <w:rFonts w:ascii="Symbol" w:hAnsi="Symbol" w:cs="Symbol"/>
    </w:rPr>
  </w:style>
  <w:style w:type="character" w:customStyle="1" w:styleId="WW8Num10z0">
    <w:name w:val="WW8Num10z0"/>
    <w:rsid w:val="00497B46"/>
    <w:rPr>
      <w:rFonts w:ascii="Symbol" w:hAnsi="Symbol" w:cs="Symbol"/>
    </w:rPr>
  </w:style>
  <w:style w:type="character" w:styleId="HTML">
    <w:name w:val="HTML Acronym"/>
    <w:basedOn w:val="13"/>
    <w:rsid w:val="00497B46"/>
    <w:rPr>
      <w:lang w:val="ru-RU"/>
    </w:rPr>
  </w:style>
  <w:style w:type="character" w:styleId="af5">
    <w:name w:val="Emphasis"/>
    <w:qFormat/>
    <w:rsid w:val="00497B46"/>
    <w:rPr>
      <w:i/>
      <w:iCs/>
      <w:lang w:val="ru-RU"/>
    </w:rPr>
  </w:style>
  <w:style w:type="character" w:customStyle="1" w:styleId="af6">
    <w:name w:val="Символы концевой сноски"/>
    <w:rsid w:val="00497B46"/>
    <w:rPr>
      <w:vertAlign w:val="superscript"/>
      <w:lang w:val="ru-RU"/>
    </w:rPr>
  </w:style>
  <w:style w:type="character" w:customStyle="1" w:styleId="14">
    <w:name w:val="Знак примечания1"/>
    <w:rsid w:val="00497B46"/>
    <w:rPr>
      <w:sz w:val="16"/>
      <w:szCs w:val="16"/>
      <w:lang w:val="ru-RU"/>
    </w:rPr>
  </w:style>
  <w:style w:type="character" w:customStyle="1" w:styleId="af7">
    <w:name w:val="Символ сноски"/>
    <w:rsid w:val="00497B46"/>
    <w:rPr>
      <w:vertAlign w:val="superscript"/>
      <w:lang w:val="ru-RU"/>
    </w:rPr>
  </w:style>
  <w:style w:type="character" w:styleId="HTML0">
    <w:name w:val="HTML Keyboard"/>
    <w:rsid w:val="00497B46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sid w:val="00497B46"/>
    <w:rPr>
      <w:rFonts w:ascii="Courier New" w:hAnsi="Courier New" w:cs="Courier New"/>
      <w:sz w:val="20"/>
      <w:szCs w:val="20"/>
      <w:lang w:val="ru-RU"/>
    </w:rPr>
  </w:style>
  <w:style w:type="character" w:styleId="af8">
    <w:name w:val="line number"/>
    <w:basedOn w:val="13"/>
    <w:rsid w:val="00497B46"/>
    <w:rPr>
      <w:lang w:val="ru-RU"/>
    </w:rPr>
  </w:style>
  <w:style w:type="character" w:styleId="HTML2">
    <w:name w:val="HTML Sample"/>
    <w:rsid w:val="00497B46"/>
    <w:rPr>
      <w:rFonts w:ascii="Courier New" w:hAnsi="Courier New" w:cs="Courier New"/>
      <w:lang w:val="ru-RU"/>
    </w:rPr>
  </w:style>
  <w:style w:type="character" w:styleId="HTML3">
    <w:name w:val="HTML Definition"/>
    <w:rsid w:val="00497B46"/>
    <w:rPr>
      <w:i/>
      <w:iCs/>
      <w:lang w:val="ru-RU"/>
    </w:rPr>
  </w:style>
  <w:style w:type="character" w:styleId="HTML4">
    <w:name w:val="HTML Variable"/>
    <w:rsid w:val="00497B46"/>
    <w:rPr>
      <w:i/>
      <w:iCs/>
      <w:lang w:val="ru-RU"/>
    </w:rPr>
  </w:style>
  <w:style w:type="character" w:styleId="HTML5">
    <w:name w:val="HTML Typewriter"/>
    <w:rsid w:val="00497B46"/>
    <w:rPr>
      <w:rFonts w:ascii="Courier New" w:hAnsi="Courier New" w:cs="Courier New"/>
      <w:sz w:val="20"/>
      <w:szCs w:val="20"/>
      <w:lang w:val="ru-RU"/>
    </w:rPr>
  </w:style>
  <w:style w:type="character" w:styleId="af9">
    <w:name w:val="Strong"/>
    <w:qFormat/>
    <w:rsid w:val="00497B46"/>
    <w:rPr>
      <w:b/>
      <w:bCs/>
      <w:lang w:val="ru-RU"/>
    </w:rPr>
  </w:style>
  <w:style w:type="character" w:styleId="HTML6">
    <w:name w:val="HTML Cite"/>
    <w:rsid w:val="00497B46"/>
    <w:rPr>
      <w:i/>
      <w:iCs/>
      <w:lang w:val="ru-RU"/>
    </w:rPr>
  </w:style>
  <w:style w:type="character" w:customStyle="1" w:styleId="afa">
    <w:name w:val="Символ нумерации"/>
    <w:rsid w:val="00497B46"/>
  </w:style>
  <w:style w:type="paragraph" w:customStyle="1" w:styleId="afb">
    <w:name w:val="Заголовок"/>
    <w:basedOn w:val="a"/>
    <w:next w:val="af2"/>
    <w:rsid w:val="00497B4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c">
    <w:name w:val="List"/>
    <w:basedOn w:val="a"/>
    <w:rsid w:val="00497B4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caption"/>
    <w:basedOn w:val="a"/>
    <w:next w:val="afe"/>
    <w:qFormat/>
    <w:rsid w:val="00497B46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27">
    <w:name w:val="Указатель2"/>
    <w:basedOn w:val="a"/>
    <w:rsid w:val="00497B46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5">
    <w:name w:val="Название1"/>
    <w:basedOn w:val="a"/>
    <w:rsid w:val="00497B4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6">
    <w:name w:val="Указатель1"/>
    <w:basedOn w:val="a"/>
    <w:rsid w:val="00497B4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aff">
    <w:name w:val="Обратный адрес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Signature"/>
    <w:basedOn w:val="a"/>
    <w:next w:val="aff1"/>
    <w:link w:val="aff2"/>
    <w:rsid w:val="00497B46"/>
    <w:pPr>
      <w:keepNext/>
      <w:suppressAutoHyphens/>
      <w:spacing w:before="880" w:after="0" w:line="240" w:lineRule="auto"/>
      <w:ind w:left="43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2">
    <w:name w:val="Подпись Знак"/>
    <w:basedOn w:val="a0"/>
    <w:link w:val="aff0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3">
    <w:name w:val="Верхний и нижний колонтитулы"/>
    <w:basedOn w:val="a"/>
    <w:rsid w:val="00497B4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Приветствие1"/>
    <w:basedOn w:val="a"/>
    <w:next w:val="a"/>
    <w:rsid w:val="00497B46"/>
    <w:pPr>
      <w:suppressAutoHyphens/>
      <w:spacing w:before="220" w:after="2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8">
    <w:name w:val="Дата1"/>
    <w:basedOn w:val="a"/>
    <w:next w:val="aff4"/>
    <w:rsid w:val="00497B46"/>
    <w:pPr>
      <w:suppressAutoHyphens/>
      <w:spacing w:after="480" w:line="220" w:lineRule="atLeast"/>
      <w:ind w:left="43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4">
    <w:name w:val="Внутренний адрес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1">
    <w:name w:val="Должность в подписи"/>
    <w:basedOn w:val="aff0"/>
    <w:next w:val="a"/>
    <w:rsid w:val="00497B46"/>
    <w:pPr>
      <w:spacing w:before="0"/>
    </w:pPr>
  </w:style>
  <w:style w:type="paragraph" w:styleId="19">
    <w:name w:val="index 1"/>
    <w:basedOn w:val="a"/>
    <w:next w:val="a"/>
    <w:rsid w:val="00497B4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index heading"/>
    <w:basedOn w:val="a"/>
    <w:next w:val="19"/>
    <w:rsid w:val="00497B46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HTML7">
    <w:name w:val="HTML Address"/>
    <w:basedOn w:val="a"/>
    <w:link w:val="HTML8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HTML8">
    <w:name w:val="Адрес HTML Знак"/>
    <w:basedOn w:val="a0"/>
    <w:link w:val="HTML7"/>
    <w:rsid w:val="00497B4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6">
    <w:name w:val="envelope address"/>
    <w:basedOn w:val="a"/>
    <w:rsid w:val="00497B46"/>
    <w:pPr>
      <w:suppressAutoHyphens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a">
    <w:name w:val="Заголовок записки1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Заголовок таблицы ссылок1"/>
    <w:basedOn w:val="a"/>
    <w:next w:val="a"/>
    <w:rsid w:val="00497B46"/>
    <w:pPr>
      <w:suppressAutoHyphens/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c">
    <w:name w:val="Красная строка1"/>
    <w:basedOn w:val="af2"/>
    <w:rsid w:val="00497B46"/>
    <w:pPr>
      <w:widowControl/>
      <w:suppressAutoHyphens/>
      <w:autoSpaceDE/>
      <w:autoSpaceDN/>
      <w:spacing w:after="120"/>
      <w:ind w:left="0" w:firstLine="210"/>
      <w:jc w:val="left"/>
    </w:pPr>
    <w:rPr>
      <w:sz w:val="24"/>
      <w:szCs w:val="24"/>
      <w:lang w:eastAsia="zh-CN"/>
    </w:rPr>
  </w:style>
  <w:style w:type="paragraph" w:styleId="aff7">
    <w:name w:val="Body Text Indent"/>
    <w:basedOn w:val="a"/>
    <w:link w:val="aff8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8">
    <w:name w:val="Основной текст с отступом Знак"/>
    <w:basedOn w:val="a0"/>
    <w:link w:val="aff7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Красная строка 21"/>
    <w:basedOn w:val="aff7"/>
    <w:rsid w:val="00497B46"/>
    <w:pPr>
      <w:ind w:firstLine="210"/>
    </w:pPr>
  </w:style>
  <w:style w:type="paragraph" w:customStyle="1" w:styleId="1d">
    <w:name w:val="Маркированный список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Маркированный список 2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Маркированный список 3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0">
    <w:name w:val="Маркированный список 4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0">
    <w:name w:val="Маркированный список 5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Subtitle"/>
    <w:basedOn w:val="a"/>
    <w:next w:val="af2"/>
    <w:link w:val="aff9"/>
    <w:qFormat/>
    <w:rsid w:val="00497B46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9">
    <w:name w:val="Подзаголовок Знак"/>
    <w:basedOn w:val="a0"/>
    <w:link w:val="afe"/>
    <w:rsid w:val="00497B46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1e">
    <w:name w:val="Название объекта1"/>
    <w:basedOn w:val="a"/>
    <w:next w:val="a"/>
    <w:rsid w:val="00497B46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1f">
    <w:name w:val="Нумерованный список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2">
    <w:name w:val="Нумерованный список 2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Нумерованный список 3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1">
    <w:name w:val="Нумерованный список 4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1">
    <w:name w:val="Нумерованный список 5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8">
    <w:name w:val="envelope return"/>
    <w:basedOn w:val="a"/>
    <w:rsid w:val="00497B4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0">
    <w:name w:val="Обычный отступ1"/>
    <w:basedOn w:val="a"/>
    <w:rsid w:val="00497B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f1">
    <w:name w:val="toc 1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9">
    <w:name w:val="toc 2"/>
    <w:basedOn w:val="a"/>
    <w:next w:val="a"/>
    <w:rsid w:val="00497B46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3">
    <w:name w:val="toc 3"/>
    <w:basedOn w:val="a"/>
    <w:next w:val="a"/>
    <w:rsid w:val="00497B46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3">
    <w:name w:val="toc 4"/>
    <w:basedOn w:val="a"/>
    <w:next w:val="a"/>
    <w:rsid w:val="00497B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2">
    <w:name w:val="toc 5"/>
    <w:basedOn w:val="a"/>
    <w:next w:val="a"/>
    <w:rsid w:val="00497B46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62">
    <w:name w:val="toc 6"/>
    <w:basedOn w:val="a"/>
    <w:next w:val="a"/>
    <w:rsid w:val="00497B46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72">
    <w:name w:val="toc 7"/>
    <w:basedOn w:val="a"/>
    <w:next w:val="a"/>
    <w:rsid w:val="00497B46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2">
    <w:name w:val="toc 8"/>
    <w:basedOn w:val="a"/>
    <w:next w:val="a"/>
    <w:rsid w:val="00497B46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91">
    <w:name w:val="toc 9"/>
    <w:basedOn w:val="a"/>
    <w:next w:val="a"/>
    <w:rsid w:val="00497B46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21"/>
    <w:basedOn w:val="a"/>
    <w:rsid w:val="00497B4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31"/>
    <w:basedOn w:val="a"/>
    <w:rsid w:val="00497B4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4">
    <w:name w:val="Основной текст с отступом 21"/>
    <w:basedOn w:val="a"/>
    <w:rsid w:val="00497B4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3">
    <w:name w:val="Основной текст с отступом 31"/>
    <w:basedOn w:val="a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f2">
    <w:name w:val="Перечень рисунков1"/>
    <w:basedOn w:val="a"/>
    <w:next w:val="a"/>
    <w:rsid w:val="00497B46"/>
    <w:pPr>
      <w:suppressAutoHyphens/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Продолжение списка1"/>
    <w:basedOn w:val="a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5">
    <w:name w:val="Продолжение списка 21"/>
    <w:basedOn w:val="a"/>
    <w:rsid w:val="00497B46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4">
    <w:name w:val="Продолжение списка 31"/>
    <w:basedOn w:val="a"/>
    <w:rsid w:val="00497B4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2">
    <w:name w:val="Продолжение списка 41"/>
    <w:basedOn w:val="a"/>
    <w:rsid w:val="00497B46"/>
    <w:pPr>
      <w:suppressAutoHyphens/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2">
    <w:name w:val="Продолжение списка 51"/>
    <w:basedOn w:val="a"/>
    <w:rsid w:val="00497B46"/>
    <w:pPr>
      <w:suppressAutoHyphens/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6">
    <w:name w:val="Список 21"/>
    <w:basedOn w:val="a"/>
    <w:rsid w:val="00497B4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5">
    <w:name w:val="Список 31"/>
    <w:basedOn w:val="a"/>
    <w:rsid w:val="00497B4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3">
    <w:name w:val="Список 41"/>
    <w:basedOn w:val="a"/>
    <w:rsid w:val="00497B46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3">
    <w:name w:val="Список 51"/>
    <w:basedOn w:val="a"/>
    <w:rsid w:val="00497B46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9">
    <w:name w:val="HTML Preformatted"/>
    <w:basedOn w:val="a"/>
    <w:link w:val="HTMLa"/>
    <w:rsid w:val="00497B4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a">
    <w:name w:val="Стандартный HTML Знак"/>
    <w:basedOn w:val="a0"/>
    <w:link w:val="HTML9"/>
    <w:rsid w:val="00497B46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4">
    <w:name w:val="Схема документа1"/>
    <w:basedOn w:val="a"/>
    <w:rsid w:val="00497B4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1f5">
    <w:name w:val="Таблица ссылок1"/>
    <w:basedOn w:val="a"/>
    <w:next w:val="a"/>
    <w:rsid w:val="00497B4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6">
    <w:name w:val="Текст1"/>
    <w:basedOn w:val="a"/>
    <w:rsid w:val="00497B4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a">
    <w:name w:val="endnote text"/>
    <w:basedOn w:val="a"/>
    <w:link w:val="affb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b">
    <w:name w:val="Текст концевой сноски Знак"/>
    <w:basedOn w:val="a0"/>
    <w:link w:val="affa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7">
    <w:name w:val="Текст макроса1"/>
    <w:rsid w:val="00497B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1f8">
    <w:name w:val="Текст примечания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c">
    <w:name w:val="footnote text"/>
    <w:basedOn w:val="a"/>
    <w:link w:val="affd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d">
    <w:name w:val="Текст сноски Знак"/>
    <w:basedOn w:val="a0"/>
    <w:link w:val="affc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a">
    <w:name w:val="index 2"/>
    <w:basedOn w:val="a"/>
    <w:next w:val="a"/>
    <w:rsid w:val="00497B46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4">
    <w:name w:val="index 3"/>
    <w:basedOn w:val="a"/>
    <w:next w:val="a"/>
    <w:rsid w:val="00497B46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4">
    <w:name w:val="Указатель 41"/>
    <w:basedOn w:val="a"/>
    <w:next w:val="a"/>
    <w:rsid w:val="00497B46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4">
    <w:name w:val="Указатель 51"/>
    <w:basedOn w:val="a"/>
    <w:next w:val="a"/>
    <w:rsid w:val="00497B46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10">
    <w:name w:val="Указатель 61"/>
    <w:basedOn w:val="a"/>
    <w:next w:val="a"/>
    <w:rsid w:val="00497B46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10">
    <w:name w:val="Указатель 71"/>
    <w:basedOn w:val="a"/>
    <w:next w:val="a"/>
    <w:rsid w:val="00497B46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10">
    <w:name w:val="Указатель 81"/>
    <w:basedOn w:val="a"/>
    <w:next w:val="a"/>
    <w:rsid w:val="00497B46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10">
    <w:name w:val="Указатель 91"/>
    <w:basedOn w:val="a"/>
    <w:next w:val="a"/>
    <w:rsid w:val="00497B46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9">
    <w:name w:val="Цитата1"/>
    <w:basedOn w:val="a"/>
    <w:rsid w:val="00497B46"/>
    <w:pPr>
      <w:suppressAutoHyphens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a">
    <w:name w:val="Шапка1"/>
    <w:basedOn w:val="a"/>
    <w:rsid w:val="00497B4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zh-CN"/>
    </w:rPr>
  </w:style>
  <w:style w:type="paragraph" w:styleId="affe">
    <w:name w:val="E-mail Signature"/>
    <w:basedOn w:val="a"/>
    <w:link w:val="afff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f">
    <w:name w:val="Электронная подпись Знак"/>
    <w:basedOn w:val="a0"/>
    <w:link w:val="affe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0">
    <w:name w:val="Заключение"/>
    <w:basedOn w:val="a"/>
    <w:rsid w:val="00497B46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b">
    <w:name w:val="Стиль1"/>
    <w:basedOn w:val="af2"/>
    <w:rsid w:val="00497B46"/>
    <w:pPr>
      <w:widowControl/>
      <w:suppressAutoHyphens/>
      <w:autoSpaceDE/>
      <w:autoSpaceDN/>
      <w:spacing w:after="220" w:line="220" w:lineRule="atLeast"/>
      <w:ind w:left="0" w:hanging="902"/>
      <w:jc w:val="left"/>
    </w:pPr>
    <w:rPr>
      <w:lang w:eastAsia="zh-CN"/>
    </w:rPr>
  </w:style>
  <w:style w:type="paragraph" w:customStyle="1" w:styleId="xl66">
    <w:name w:val="xl66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67">
    <w:name w:val="xl67"/>
    <w:basedOn w:val="a"/>
    <w:rsid w:val="00497B4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9">
    <w:name w:val="xl69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0">
    <w:name w:val="xl70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1">
    <w:name w:val="xl71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2">
    <w:name w:val="xl72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3">
    <w:name w:val="xl73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4">
    <w:name w:val="xl74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5">
    <w:name w:val="xl75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1">
    <w:name w:val="Содержимое таблицы"/>
    <w:basedOn w:val="a"/>
    <w:rsid w:val="00497B4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2">
    <w:name w:val="Заголовок таблицы"/>
    <w:basedOn w:val="afff1"/>
    <w:rsid w:val="00497B46"/>
    <w:pPr>
      <w:jc w:val="center"/>
    </w:pPr>
    <w:rPr>
      <w:b/>
      <w:bCs/>
    </w:rPr>
  </w:style>
  <w:style w:type="paragraph" w:customStyle="1" w:styleId="ConsPlusNonformat">
    <w:name w:val="ConsPlusNonformat"/>
    <w:rsid w:val="00497B46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xl65">
    <w:name w:val="xl65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92">
    <w:name w:val="Нет списка9"/>
    <w:next w:val="a2"/>
    <w:uiPriority w:val="99"/>
    <w:semiHidden/>
    <w:rsid w:val="002E2F84"/>
  </w:style>
  <w:style w:type="paragraph" w:customStyle="1" w:styleId="2b">
    <w:name w:val="Знак2"/>
    <w:basedOn w:val="a"/>
    <w:rsid w:val="002E2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3">
    <w:name w:val="Знак Знак Знак Знак Знак Знак Знак Знак"/>
    <w:basedOn w:val="a"/>
    <w:rsid w:val="002E2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53">
    <w:name w:val="Сетка таблицы5"/>
    <w:basedOn w:val="a1"/>
    <w:next w:val="a8"/>
    <w:rsid w:val="002E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rsid w:val="00014EE4"/>
  </w:style>
  <w:style w:type="character" w:customStyle="1" w:styleId="WW-Absatz-Standardschriftart111111111111">
    <w:name w:val="WW-Absatz-Standardschriftart111111111111"/>
    <w:rsid w:val="00014EE4"/>
  </w:style>
  <w:style w:type="character" w:customStyle="1" w:styleId="WW-Absatz-Standardschriftart1111111111111">
    <w:name w:val="WW-Absatz-Standardschriftart1111111111111"/>
    <w:rsid w:val="00014EE4"/>
  </w:style>
  <w:style w:type="character" w:customStyle="1" w:styleId="WW-Absatz-Standardschriftart11111111111111">
    <w:name w:val="WW-Absatz-Standardschriftart11111111111111"/>
    <w:rsid w:val="00014EE4"/>
  </w:style>
  <w:style w:type="character" w:customStyle="1" w:styleId="WW-Absatz-Standardschriftart111111111111111">
    <w:name w:val="WW-Absatz-Standardschriftart111111111111111"/>
    <w:rsid w:val="00014EE4"/>
  </w:style>
  <w:style w:type="character" w:customStyle="1" w:styleId="WW-Absatz-Standardschriftart1111111111111111">
    <w:name w:val="WW-Absatz-Standardschriftart1111111111111111"/>
    <w:rsid w:val="00014EE4"/>
  </w:style>
  <w:style w:type="character" w:customStyle="1" w:styleId="WW-Absatz-Standardschriftart11111111111111111">
    <w:name w:val="WW-Absatz-Standardschriftart11111111111111111"/>
    <w:rsid w:val="00014EE4"/>
  </w:style>
  <w:style w:type="character" w:customStyle="1" w:styleId="WW-Absatz-Standardschriftart111111111111111111">
    <w:name w:val="WW-Absatz-Standardschriftart111111111111111111"/>
    <w:rsid w:val="00014EE4"/>
  </w:style>
  <w:style w:type="character" w:customStyle="1" w:styleId="WW-Absatz-Standardschriftart1111111111111111111">
    <w:name w:val="WW-Absatz-Standardschriftart1111111111111111111"/>
    <w:rsid w:val="00014EE4"/>
  </w:style>
  <w:style w:type="character" w:customStyle="1" w:styleId="afff4">
    <w:name w:val="Маркеры списка"/>
    <w:rsid w:val="00014EE4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014EE4"/>
  </w:style>
  <w:style w:type="character" w:customStyle="1" w:styleId="WW-Absatz-Standardschriftart111111111111111111111">
    <w:name w:val="WW-Absatz-Standardschriftart111111111111111111111"/>
    <w:rsid w:val="00014EE4"/>
  </w:style>
  <w:style w:type="character" w:customStyle="1" w:styleId="WW-Absatz-Standardschriftart1111111111111111111111">
    <w:name w:val="WW-Absatz-Standardschriftart1111111111111111111111"/>
    <w:rsid w:val="00014EE4"/>
  </w:style>
  <w:style w:type="character" w:customStyle="1" w:styleId="WW-Absatz-Standardschriftart11111111111111111111111">
    <w:name w:val="WW-Absatz-Standardschriftart11111111111111111111111"/>
    <w:rsid w:val="00014EE4"/>
  </w:style>
  <w:style w:type="character" w:customStyle="1" w:styleId="WW-Absatz-Standardschriftart111111111111111111111111">
    <w:name w:val="WW-Absatz-Standardschriftart111111111111111111111111"/>
    <w:rsid w:val="00014EE4"/>
  </w:style>
  <w:style w:type="character" w:customStyle="1" w:styleId="WW-Absatz-Standardschriftart1111111111111111111111111">
    <w:name w:val="WW-Absatz-Standardschriftart1111111111111111111111111"/>
    <w:rsid w:val="00014EE4"/>
  </w:style>
  <w:style w:type="paragraph" w:styleId="afff5">
    <w:name w:val="Title"/>
    <w:basedOn w:val="afb"/>
    <w:next w:val="afe"/>
    <w:link w:val="afff6"/>
    <w:qFormat/>
    <w:rsid w:val="00014EE4"/>
    <w:rPr>
      <w:rFonts w:eastAsia="Arial Unicode MS"/>
      <w:lang w:eastAsia="ar-SA"/>
    </w:rPr>
  </w:style>
  <w:style w:type="character" w:customStyle="1" w:styleId="afff6">
    <w:name w:val="Название Знак"/>
    <w:basedOn w:val="a0"/>
    <w:link w:val="afff5"/>
    <w:rsid w:val="00014EE4"/>
    <w:rPr>
      <w:rFonts w:ascii="Arial" w:eastAsia="Arial Unicode MS" w:hAnsi="Arial" w:cs="Tahoma"/>
      <w:sz w:val="28"/>
      <w:szCs w:val="28"/>
      <w:lang w:eastAsia="ar-SA"/>
    </w:rPr>
  </w:style>
  <w:style w:type="table" w:customStyle="1" w:styleId="63">
    <w:name w:val="Сетка таблицы6"/>
    <w:basedOn w:val="a1"/>
    <w:next w:val="a8"/>
    <w:rsid w:val="00014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6">
    <w:name w:val="xl76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014E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014EE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014EE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014EE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14EE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14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rsid w:val="009F7983"/>
  </w:style>
  <w:style w:type="paragraph" w:customStyle="1" w:styleId="2c">
    <w:name w:val="Знак2"/>
    <w:basedOn w:val="a"/>
    <w:rsid w:val="009F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7">
    <w:name w:val="Знак Знак Знак Знак Знак Знак Знак Знак"/>
    <w:basedOn w:val="a"/>
    <w:rsid w:val="009F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73">
    <w:name w:val="Сетка таблицы7"/>
    <w:basedOn w:val="a1"/>
    <w:next w:val="a8"/>
    <w:rsid w:val="009F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">
    <w:name w:val="Знак2"/>
    <w:basedOn w:val="a"/>
    <w:rsid w:val="00FE69C0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8">
    <w:name w:val="Знак Знак Знак Знак Знак Знак Знак Знак"/>
    <w:basedOn w:val="a"/>
    <w:rsid w:val="00FE69C0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20">
    <w:name w:val="Нет списка12"/>
    <w:next w:val="a2"/>
    <w:uiPriority w:val="99"/>
    <w:semiHidden/>
    <w:rsid w:val="004A4D29"/>
  </w:style>
  <w:style w:type="paragraph" w:customStyle="1" w:styleId="2e">
    <w:name w:val=" Знак2"/>
    <w:basedOn w:val="a"/>
    <w:rsid w:val="004A4D29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9">
    <w:name w:val=" Знак Знак Знак Знак Знак Знак Знак Знак"/>
    <w:basedOn w:val="a"/>
    <w:rsid w:val="004A4D29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83">
    <w:name w:val="Сетка таблицы8"/>
    <w:basedOn w:val="a1"/>
    <w:next w:val="a8"/>
    <w:rsid w:val="004A4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municipal.garant.ru/document?id=12025268&amp;sub=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313ae05c-60d9-4f9e-8a34-d942808694a8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hyperlink" Target="http://zakon.scli.ru:8111/content/act/6b55a4fb-8b83-4efe-a5f5-644a6959bd78.html" TargetMode="External"/><Relationship Id="rId19" Type="http://schemas.openxmlformats.org/officeDocument/2006/relationships/hyperlink" Target="http://municipal.garant.ru/document?id=89445&amp;sub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34</Pages>
  <Words>7817</Words>
  <Characters>44557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155</cp:revision>
  <cp:lastPrinted>2022-05-06T09:46:00Z</cp:lastPrinted>
  <dcterms:created xsi:type="dcterms:W3CDTF">2019-02-05T10:30:00Z</dcterms:created>
  <dcterms:modified xsi:type="dcterms:W3CDTF">2025-09-26T07:10:00Z</dcterms:modified>
</cp:coreProperties>
</file>