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D732A8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66689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D732A8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пятница </w:t>
                  </w:r>
                  <w:r w:rsidR="00D732A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732A8">
                    <w:rPr>
                      <w:rFonts w:ascii="Times New Roman" w:eastAsia="Times New Roman" w:hAnsi="Times New Roman" w:cs="Times New Roman"/>
                      <w:lang w:eastAsia="ru-RU"/>
                    </w:rPr>
                    <w:t>ок</w:t>
                  </w:r>
                  <w:r w:rsidR="00666890">
                    <w:rPr>
                      <w:rFonts w:ascii="Times New Roman" w:eastAsia="Times New Roman" w:hAnsi="Times New Roman" w:cs="Times New Roman"/>
                      <w:lang w:eastAsia="ru-RU"/>
                    </w:rPr>
                    <w:t>тября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D732A8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9C0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314C9" w:rsidRPr="00F314C9" w:rsidRDefault="00F314C9" w:rsidP="00F31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C9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Костромской межрайонной природоохранной прокуратурой проведена проверка исполнения законодательства в сфере охраны атмосферного воздуха.</w:t>
      </w:r>
    </w:p>
    <w:p w:rsidR="00F314C9" w:rsidRPr="00F314C9" w:rsidRDefault="00F314C9" w:rsidP="00F31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314C9" w:rsidRPr="00F314C9" w:rsidRDefault="00F314C9" w:rsidP="00F31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14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Установлено, что хозяйствующий субъект осуществляет деятельность по производству древесного угля в Солигаличском районе в отсутствие санитарно-защитной зоны промплощадки, разработанной и утвержденной программы производственного экологического контроля. </w:t>
      </w:r>
    </w:p>
    <w:p w:rsidR="00F314C9" w:rsidRPr="00F314C9" w:rsidRDefault="00F314C9" w:rsidP="00F31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314C9" w:rsidRPr="00F314C9" w:rsidRDefault="00F314C9" w:rsidP="00F31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14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Также в нарушение законодательства углетомильные</w:t>
      </w:r>
      <w:bookmarkStart w:id="0" w:name="_GoBack"/>
      <w:bookmarkEnd w:id="0"/>
      <w:r w:rsidRPr="00F314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печи не поставлены на учет, как </w:t>
      </w:r>
      <w:proofErr w:type="gramStart"/>
      <w:r w:rsidRPr="00F314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объекты</w:t>
      </w:r>
      <w:proofErr w:type="gramEnd"/>
      <w:r w:rsidRPr="00F314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оказывающие негативное воздействие на окружающую среду, прилегающая к ним территория захламлена отходами.</w:t>
      </w:r>
    </w:p>
    <w:p w:rsidR="00F314C9" w:rsidRPr="00F314C9" w:rsidRDefault="00F314C9" w:rsidP="00F31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314C9" w:rsidRPr="00F314C9" w:rsidRDefault="00F314C9" w:rsidP="00F31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14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целью устранения нарушений закона природоохранный прокурор обратился в суд.</w:t>
      </w:r>
    </w:p>
    <w:p w:rsidR="00F314C9" w:rsidRPr="00F314C9" w:rsidRDefault="00F314C9" w:rsidP="00F31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314C9" w:rsidRPr="00F314C9" w:rsidRDefault="00F314C9" w:rsidP="00F31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14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Решением суда требования природоохранного прокурора удовлетворены. На собственника производства возложена обязанность </w:t>
      </w:r>
      <w:proofErr w:type="gramStart"/>
      <w:r w:rsidRPr="00F314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прекратить</w:t>
      </w:r>
      <w:proofErr w:type="gramEnd"/>
      <w:r w:rsidRPr="00F314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эксплуатацию печей до устранения нарушений закона, а также очистить земельный участок от отходов.</w:t>
      </w:r>
    </w:p>
    <w:p w:rsidR="00F314C9" w:rsidRPr="00F314C9" w:rsidRDefault="00F314C9" w:rsidP="00F31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314C9" w:rsidRPr="00F314C9" w:rsidRDefault="00F314C9" w:rsidP="00F31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14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После вступления судебного акта в законную силу надзорным ведомством будет проконтролировано его фактическое исполнение.</w:t>
      </w:r>
    </w:p>
    <w:p w:rsidR="00F314C9" w:rsidRPr="00F314C9" w:rsidRDefault="00F314C9" w:rsidP="00F314C9">
      <w:pPr>
        <w:spacing w:after="160" w:line="259" w:lineRule="auto"/>
        <w:rPr>
          <w:rFonts w:ascii="Calibri" w:eastAsia="Calibri" w:hAnsi="Calibri" w:cs="Times New Roman"/>
        </w:rPr>
      </w:pPr>
    </w:p>
    <w:p w:rsidR="00442092" w:rsidRPr="00442092" w:rsidRDefault="00442092" w:rsidP="00442092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3CBD" w:rsidRDefault="00EC3CBD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EC3CBD" w:rsidRDefault="00EC3CBD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9B" w:rsidRDefault="007A419B">
      <w:pPr>
        <w:spacing w:after="0" w:line="240" w:lineRule="auto"/>
      </w:pPr>
      <w:r>
        <w:separator/>
      </w:r>
    </w:p>
  </w:endnote>
  <w:endnote w:type="continuationSeparator" w:id="0">
    <w:p w:rsidR="007A419B" w:rsidRDefault="007A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9B" w:rsidRDefault="007A419B">
      <w:pPr>
        <w:spacing w:after="0" w:line="240" w:lineRule="auto"/>
      </w:pPr>
      <w:r>
        <w:separator/>
      </w:r>
    </w:p>
  </w:footnote>
  <w:footnote w:type="continuationSeparator" w:id="0">
    <w:p w:rsidR="007A419B" w:rsidRDefault="007A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F314C9">
      <w:rPr>
        <w:rStyle w:val="af0"/>
        <w:noProof/>
      </w:rPr>
      <w:t>1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A44316B"/>
    <w:multiLevelType w:val="hybridMultilevel"/>
    <w:tmpl w:val="05145336"/>
    <w:lvl w:ilvl="0" w:tplc="4AC4B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9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51020"/>
    <w:multiLevelType w:val="multilevel"/>
    <w:tmpl w:val="E90CFA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0093"/>
    <w:rsid w:val="00014EE4"/>
    <w:rsid w:val="00023552"/>
    <w:rsid w:val="00042CBB"/>
    <w:rsid w:val="000524B1"/>
    <w:rsid w:val="00056684"/>
    <w:rsid w:val="00071EF3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E27C2"/>
    <w:rsid w:val="001F1B87"/>
    <w:rsid w:val="002003BB"/>
    <w:rsid w:val="002008D9"/>
    <w:rsid w:val="002137E5"/>
    <w:rsid w:val="00224CE8"/>
    <w:rsid w:val="002469A9"/>
    <w:rsid w:val="00262FAB"/>
    <w:rsid w:val="00283494"/>
    <w:rsid w:val="00284E55"/>
    <w:rsid w:val="00285336"/>
    <w:rsid w:val="0029227E"/>
    <w:rsid w:val="00295418"/>
    <w:rsid w:val="002A3636"/>
    <w:rsid w:val="002C6444"/>
    <w:rsid w:val="002D1C3D"/>
    <w:rsid w:val="002D2930"/>
    <w:rsid w:val="002E2F84"/>
    <w:rsid w:val="002E5DD5"/>
    <w:rsid w:val="002E6BE3"/>
    <w:rsid w:val="002F20C2"/>
    <w:rsid w:val="002F2CFF"/>
    <w:rsid w:val="002F527D"/>
    <w:rsid w:val="00312855"/>
    <w:rsid w:val="0032784A"/>
    <w:rsid w:val="00393EE8"/>
    <w:rsid w:val="003B2F96"/>
    <w:rsid w:val="003B6F46"/>
    <w:rsid w:val="003C2DE2"/>
    <w:rsid w:val="003E78EA"/>
    <w:rsid w:val="003F3555"/>
    <w:rsid w:val="00442092"/>
    <w:rsid w:val="00457630"/>
    <w:rsid w:val="004624CE"/>
    <w:rsid w:val="004665C9"/>
    <w:rsid w:val="00472961"/>
    <w:rsid w:val="00497B46"/>
    <w:rsid w:val="004A0520"/>
    <w:rsid w:val="004A4D29"/>
    <w:rsid w:val="004E0736"/>
    <w:rsid w:val="004F5251"/>
    <w:rsid w:val="00522480"/>
    <w:rsid w:val="005650B6"/>
    <w:rsid w:val="005A2A24"/>
    <w:rsid w:val="005F3A83"/>
    <w:rsid w:val="006004EA"/>
    <w:rsid w:val="00600ED1"/>
    <w:rsid w:val="00611EE7"/>
    <w:rsid w:val="00614309"/>
    <w:rsid w:val="00634868"/>
    <w:rsid w:val="006420A1"/>
    <w:rsid w:val="00643EA1"/>
    <w:rsid w:val="00661FD3"/>
    <w:rsid w:val="00666890"/>
    <w:rsid w:val="006870ED"/>
    <w:rsid w:val="006A0083"/>
    <w:rsid w:val="006A29BF"/>
    <w:rsid w:val="006B6A5B"/>
    <w:rsid w:val="006C1BF8"/>
    <w:rsid w:val="006D5780"/>
    <w:rsid w:val="006E7370"/>
    <w:rsid w:val="006F29D9"/>
    <w:rsid w:val="00705265"/>
    <w:rsid w:val="007112C6"/>
    <w:rsid w:val="007143BD"/>
    <w:rsid w:val="007266E4"/>
    <w:rsid w:val="00730CCE"/>
    <w:rsid w:val="007629B5"/>
    <w:rsid w:val="00775E23"/>
    <w:rsid w:val="007A419B"/>
    <w:rsid w:val="007A5D7B"/>
    <w:rsid w:val="007C01C7"/>
    <w:rsid w:val="007C6837"/>
    <w:rsid w:val="007F40B8"/>
    <w:rsid w:val="00807EC7"/>
    <w:rsid w:val="0084160E"/>
    <w:rsid w:val="00866FBB"/>
    <w:rsid w:val="00873C74"/>
    <w:rsid w:val="00877AA4"/>
    <w:rsid w:val="008819D4"/>
    <w:rsid w:val="008B578D"/>
    <w:rsid w:val="008D1700"/>
    <w:rsid w:val="008F5046"/>
    <w:rsid w:val="00901130"/>
    <w:rsid w:val="00911BA0"/>
    <w:rsid w:val="00946B0E"/>
    <w:rsid w:val="009530AC"/>
    <w:rsid w:val="009623D8"/>
    <w:rsid w:val="00976F1B"/>
    <w:rsid w:val="00982027"/>
    <w:rsid w:val="00992BD8"/>
    <w:rsid w:val="009A34AB"/>
    <w:rsid w:val="009D296F"/>
    <w:rsid w:val="009E758C"/>
    <w:rsid w:val="009F638D"/>
    <w:rsid w:val="009F7983"/>
    <w:rsid w:val="00A11102"/>
    <w:rsid w:val="00A23BF5"/>
    <w:rsid w:val="00A27FBF"/>
    <w:rsid w:val="00A7590F"/>
    <w:rsid w:val="00A96629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0442"/>
    <w:rsid w:val="00BA553D"/>
    <w:rsid w:val="00BA7208"/>
    <w:rsid w:val="00BC39D9"/>
    <w:rsid w:val="00BC48A2"/>
    <w:rsid w:val="00BD1F2E"/>
    <w:rsid w:val="00BD249A"/>
    <w:rsid w:val="00C10F1C"/>
    <w:rsid w:val="00C11AC1"/>
    <w:rsid w:val="00C13C24"/>
    <w:rsid w:val="00C14782"/>
    <w:rsid w:val="00C26F39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CE5B04"/>
    <w:rsid w:val="00D23848"/>
    <w:rsid w:val="00D544C9"/>
    <w:rsid w:val="00D55D04"/>
    <w:rsid w:val="00D66361"/>
    <w:rsid w:val="00D732A8"/>
    <w:rsid w:val="00D850AE"/>
    <w:rsid w:val="00D85B92"/>
    <w:rsid w:val="00DA078B"/>
    <w:rsid w:val="00DA45CC"/>
    <w:rsid w:val="00DA6AEA"/>
    <w:rsid w:val="00DA756A"/>
    <w:rsid w:val="00DB08C8"/>
    <w:rsid w:val="00DB5824"/>
    <w:rsid w:val="00DB757E"/>
    <w:rsid w:val="00DB7A1E"/>
    <w:rsid w:val="00DC2575"/>
    <w:rsid w:val="00DE51B6"/>
    <w:rsid w:val="00DF1D92"/>
    <w:rsid w:val="00E14271"/>
    <w:rsid w:val="00E24204"/>
    <w:rsid w:val="00E53D1C"/>
    <w:rsid w:val="00E61C1D"/>
    <w:rsid w:val="00E90742"/>
    <w:rsid w:val="00E9638C"/>
    <w:rsid w:val="00EC048A"/>
    <w:rsid w:val="00EC3CBD"/>
    <w:rsid w:val="00EC6AC4"/>
    <w:rsid w:val="00ED0D63"/>
    <w:rsid w:val="00EE3CD4"/>
    <w:rsid w:val="00F005DE"/>
    <w:rsid w:val="00F01D1D"/>
    <w:rsid w:val="00F15970"/>
    <w:rsid w:val="00F22E38"/>
    <w:rsid w:val="00F23AF9"/>
    <w:rsid w:val="00F314C9"/>
    <w:rsid w:val="00F43C6B"/>
    <w:rsid w:val="00F46454"/>
    <w:rsid w:val="00F53B9D"/>
    <w:rsid w:val="00F57B20"/>
    <w:rsid w:val="00F807F7"/>
    <w:rsid w:val="00F91B88"/>
    <w:rsid w:val="00FA3134"/>
    <w:rsid w:val="00FB75AC"/>
    <w:rsid w:val="00FC6783"/>
    <w:rsid w:val="00FE6326"/>
    <w:rsid w:val="00FE69C0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97B4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7B4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97B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97B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97B4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97B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97B4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97B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1">
    <w:name w:val="Нет списка2"/>
    <w:next w:val="a2"/>
    <w:semiHidden/>
    <w:rsid w:val="00F807F7"/>
  </w:style>
  <w:style w:type="paragraph" w:customStyle="1" w:styleId="22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1">
    <w:name w:val="Нет списка4"/>
    <w:next w:val="a2"/>
    <w:semiHidden/>
    <w:unhideWhenUsed/>
    <w:rsid w:val="00BD1F2E"/>
  </w:style>
  <w:style w:type="paragraph" w:customStyle="1" w:styleId="23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4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1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2"/>
    <w:uiPriority w:val="99"/>
    <w:semiHidden/>
    <w:rsid w:val="00A27FBF"/>
  </w:style>
  <w:style w:type="paragraph" w:customStyle="1" w:styleId="25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2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97B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7B4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97B4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97B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97B4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7B46"/>
    <w:rPr>
      <w:rFonts w:ascii="Arial" w:eastAsia="Times New Roman" w:hAnsi="Arial" w:cs="Arial"/>
      <w:lang w:eastAsia="zh-CN"/>
    </w:rPr>
  </w:style>
  <w:style w:type="numbering" w:customStyle="1" w:styleId="81">
    <w:name w:val="Нет списка8"/>
    <w:next w:val="a2"/>
    <w:uiPriority w:val="99"/>
    <w:semiHidden/>
    <w:unhideWhenUsed/>
    <w:rsid w:val="00497B46"/>
  </w:style>
  <w:style w:type="character" w:customStyle="1" w:styleId="WW8Num1z0">
    <w:name w:val="WW8Num1z0"/>
    <w:rsid w:val="00497B46"/>
  </w:style>
  <w:style w:type="character" w:customStyle="1" w:styleId="WW8Num1z1">
    <w:name w:val="WW8Num1z1"/>
    <w:rsid w:val="00497B46"/>
  </w:style>
  <w:style w:type="character" w:customStyle="1" w:styleId="WW8Num1z2">
    <w:name w:val="WW8Num1z2"/>
    <w:rsid w:val="00497B46"/>
  </w:style>
  <w:style w:type="character" w:customStyle="1" w:styleId="WW8Num1z3">
    <w:name w:val="WW8Num1z3"/>
    <w:rsid w:val="00497B46"/>
  </w:style>
  <w:style w:type="character" w:customStyle="1" w:styleId="WW8Num1z4">
    <w:name w:val="WW8Num1z4"/>
    <w:rsid w:val="00497B46"/>
  </w:style>
  <w:style w:type="character" w:customStyle="1" w:styleId="WW8Num1z5">
    <w:name w:val="WW8Num1z5"/>
    <w:rsid w:val="00497B46"/>
  </w:style>
  <w:style w:type="character" w:customStyle="1" w:styleId="WW8Num1z6">
    <w:name w:val="WW8Num1z6"/>
    <w:rsid w:val="00497B46"/>
  </w:style>
  <w:style w:type="character" w:customStyle="1" w:styleId="WW8Num1z7">
    <w:name w:val="WW8Num1z7"/>
    <w:rsid w:val="00497B46"/>
  </w:style>
  <w:style w:type="character" w:customStyle="1" w:styleId="WW8Num1z8">
    <w:name w:val="WW8Num1z8"/>
    <w:rsid w:val="00497B46"/>
  </w:style>
  <w:style w:type="character" w:customStyle="1" w:styleId="WW8Num2z0">
    <w:name w:val="WW8Num2z0"/>
    <w:rsid w:val="00497B46"/>
  </w:style>
  <w:style w:type="character" w:customStyle="1" w:styleId="WW8Num2z1">
    <w:name w:val="WW8Num2z1"/>
    <w:rsid w:val="00497B46"/>
  </w:style>
  <w:style w:type="character" w:customStyle="1" w:styleId="WW8Num2z2">
    <w:name w:val="WW8Num2z2"/>
    <w:rsid w:val="00497B46"/>
  </w:style>
  <w:style w:type="character" w:customStyle="1" w:styleId="WW8Num2z3">
    <w:name w:val="WW8Num2z3"/>
    <w:rsid w:val="00497B46"/>
  </w:style>
  <w:style w:type="character" w:customStyle="1" w:styleId="WW8Num2z4">
    <w:name w:val="WW8Num2z4"/>
    <w:rsid w:val="00497B46"/>
  </w:style>
  <w:style w:type="character" w:customStyle="1" w:styleId="WW8Num2z5">
    <w:name w:val="WW8Num2z5"/>
    <w:rsid w:val="00497B46"/>
  </w:style>
  <w:style w:type="character" w:customStyle="1" w:styleId="WW8Num2z6">
    <w:name w:val="WW8Num2z6"/>
    <w:rsid w:val="00497B46"/>
  </w:style>
  <w:style w:type="character" w:customStyle="1" w:styleId="WW8Num2z7">
    <w:name w:val="WW8Num2z7"/>
    <w:rsid w:val="00497B46"/>
  </w:style>
  <w:style w:type="character" w:customStyle="1" w:styleId="WW8Num2z8">
    <w:name w:val="WW8Num2z8"/>
    <w:rsid w:val="00497B46"/>
  </w:style>
  <w:style w:type="character" w:customStyle="1" w:styleId="WW8Num3z0">
    <w:name w:val="WW8Num3z0"/>
    <w:rsid w:val="00497B46"/>
  </w:style>
  <w:style w:type="character" w:customStyle="1" w:styleId="WW8Num3z1">
    <w:name w:val="WW8Num3z1"/>
    <w:rsid w:val="00497B46"/>
  </w:style>
  <w:style w:type="character" w:customStyle="1" w:styleId="WW8Num3z2">
    <w:name w:val="WW8Num3z2"/>
    <w:rsid w:val="00497B46"/>
  </w:style>
  <w:style w:type="character" w:customStyle="1" w:styleId="WW8Num3z3">
    <w:name w:val="WW8Num3z3"/>
    <w:rsid w:val="00497B46"/>
  </w:style>
  <w:style w:type="character" w:customStyle="1" w:styleId="WW8Num3z4">
    <w:name w:val="WW8Num3z4"/>
    <w:rsid w:val="00497B46"/>
  </w:style>
  <w:style w:type="character" w:customStyle="1" w:styleId="WW8Num3z5">
    <w:name w:val="WW8Num3z5"/>
    <w:rsid w:val="00497B46"/>
  </w:style>
  <w:style w:type="character" w:customStyle="1" w:styleId="WW8Num3z6">
    <w:name w:val="WW8Num3z6"/>
    <w:rsid w:val="00497B46"/>
  </w:style>
  <w:style w:type="character" w:customStyle="1" w:styleId="WW8Num3z7">
    <w:name w:val="WW8Num3z7"/>
    <w:rsid w:val="00497B46"/>
  </w:style>
  <w:style w:type="character" w:customStyle="1" w:styleId="WW8Num3z8">
    <w:name w:val="WW8Num3z8"/>
    <w:rsid w:val="00497B46"/>
  </w:style>
  <w:style w:type="character" w:customStyle="1" w:styleId="WW8Num4z0">
    <w:name w:val="WW8Num4z0"/>
    <w:rsid w:val="00497B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497B46"/>
  </w:style>
  <w:style w:type="character" w:customStyle="1" w:styleId="WW8Num4z2">
    <w:name w:val="WW8Num4z2"/>
    <w:rsid w:val="00497B46"/>
  </w:style>
  <w:style w:type="character" w:customStyle="1" w:styleId="WW8Num4z3">
    <w:name w:val="WW8Num4z3"/>
    <w:rsid w:val="00497B46"/>
  </w:style>
  <w:style w:type="character" w:customStyle="1" w:styleId="WW8Num4z4">
    <w:name w:val="WW8Num4z4"/>
    <w:rsid w:val="00497B46"/>
  </w:style>
  <w:style w:type="character" w:customStyle="1" w:styleId="WW8Num4z5">
    <w:name w:val="WW8Num4z5"/>
    <w:rsid w:val="00497B46"/>
  </w:style>
  <w:style w:type="character" w:customStyle="1" w:styleId="WW8Num4z6">
    <w:name w:val="WW8Num4z6"/>
    <w:rsid w:val="00497B46"/>
  </w:style>
  <w:style w:type="character" w:customStyle="1" w:styleId="WW8Num4z7">
    <w:name w:val="WW8Num4z7"/>
    <w:rsid w:val="00497B46"/>
  </w:style>
  <w:style w:type="character" w:customStyle="1" w:styleId="WW8Num4z8">
    <w:name w:val="WW8Num4z8"/>
    <w:rsid w:val="00497B46"/>
  </w:style>
  <w:style w:type="character" w:customStyle="1" w:styleId="WW8Num5z0">
    <w:name w:val="WW8Num5z0"/>
    <w:rsid w:val="00497B46"/>
  </w:style>
  <w:style w:type="character" w:customStyle="1" w:styleId="WW8Num5z1">
    <w:name w:val="WW8Num5z1"/>
    <w:rsid w:val="00497B46"/>
  </w:style>
  <w:style w:type="character" w:customStyle="1" w:styleId="WW8Num5z2">
    <w:name w:val="WW8Num5z2"/>
    <w:rsid w:val="00497B46"/>
  </w:style>
  <w:style w:type="character" w:customStyle="1" w:styleId="WW8Num5z3">
    <w:name w:val="WW8Num5z3"/>
    <w:rsid w:val="00497B46"/>
  </w:style>
  <w:style w:type="character" w:customStyle="1" w:styleId="WW8Num5z4">
    <w:name w:val="WW8Num5z4"/>
    <w:rsid w:val="00497B46"/>
  </w:style>
  <w:style w:type="character" w:customStyle="1" w:styleId="WW8Num5z5">
    <w:name w:val="WW8Num5z5"/>
    <w:rsid w:val="00497B46"/>
  </w:style>
  <w:style w:type="character" w:customStyle="1" w:styleId="WW8Num5z6">
    <w:name w:val="WW8Num5z6"/>
    <w:rsid w:val="00497B46"/>
  </w:style>
  <w:style w:type="character" w:customStyle="1" w:styleId="WW8Num5z7">
    <w:name w:val="WW8Num5z7"/>
    <w:rsid w:val="00497B46"/>
  </w:style>
  <w:style w:type="character" w:customStyle="1" w:styleId="WW8Num5z8">
    <w:name w:val="WW8Num5z8"/>
    <w:rsid w:val="00497B46"/>
  </w:style>
  <w:style w:type="character" w:customStyle="1" w:styleId="WW8Num6z0">
    <w:name w:val="WW8Num6z0"/>
    <w:rsid w:val="00497B46"/>
    <w:rPr>
      <w:rFonts w:hint="default"/>
      <w:sz w:val="28"/>
      <w:szCs w:val="28"/>
    </w:rPr>
  </w:style>
  <w:style w:type="character" w:customStyle="1" w:styleId="WW8Num6z1">
    <w:name w:val="WW8Num6z1"/>
    <w:rsid w:val="00497B46"/>
  </w:style>
  <w:style w:type="character" w:customStyle="1" w:styleId="WW8Num6z2">
    <w:name w:val="WW8Num6z2"/>
    <w:rsid w:val="00497B46"/>
  </w:style>
  <w:style w:type="character" w:customStyle="1" w:styleId="WW8Num6z3">
    <w:name w:val="WW8Num6z3"/>
    <w:rsid w:val="00497B46"/>
  </w:style>
  <w:style w:type="character" w:customStyle="1" w:styleId="WW8Num6z4">
    <w:name w:val="WW8Num6z4"/>
    <w:rsid w:val="00497B46"/>
  </w:style>
  <w:style w:type="character" w:customStyle="1" w:styleId="WW8Num6z5">
    <w:name w:val="WW8Num6z5"/>
    <w:rsid w:val="00497B46"/>
  </w:style>
  <w:style w:type="character" w:customStyle="1" w:styleId="WW8Num6z6">
    <w:name w:val="WW8Num6z6"/>
    <w:rsid w:val="00497B46"/>
  </w:style>
  <w:style w:type="character" w:customStyle="1" w:styleId="WW8Num6z7">
    <w:name w:val="WW8Num6z7"/>
    <w:rsid w:val="00497B46"/>
  </w:style>
  <w:style w:type="character" w:customStyle="1" w:styleId="WW8Num6z8">
    <w:name w:val="WW8Num6z8"/>
    <w:rsid w:val="00497B46"/>
  </w:style>
  <w:style w:type="character" w:customStyle="1" w:styleId="26">
    <w:name w:val="Основной шрифт абзаца2"/>
    <w:rsid w:val="00497B46"/>
  </w:style>
  <w:style w:type="character" w:customStyle="1" w:styleId="Absatz-Standardschriftart">
    <w:name w:val="Absatz-Standardschriftart"/>
    <w:rsid w:val="00497B46"/>
  </w:style>
  <w:style w:type="character" w:customStyle="1" w:styleId="WW-Absatz-Standardschriftart">
    <w:name w:val="WW-Absatz-Standardschriftart"/>
    <w:rsid w:val="00497B46"/>
  </w:style>
  <w:style w:type="character" w:customStyle="1" w:styleId="WW-Absatz-Standardschriftart1">
    <w:name w:val="WW-Absatz-Standardschriftart1"/>
    <w:rsid w:val="00497B46"/>
  </w:style>
  <w:style w:type="character" w:customStyle="1" w:styleId="WW-Absatz-Standardschriftart11">
    <w:name w:val="WW-Absatz-Standardschriftart11"/>
    <w:rsid w:val="00497B46"/>
  </w:style>
  <w:style w:type="character" w:customStyle="1" w:styleId="WW-Absatz-Standardschriftart111">
    <w:name w:val="WW-Absatz-Standardschriftart111"/>
    <w:rsid w:val="00497B46"/>
  </w:style>
  <w:style w:type="character" w:customStyle="1" w:styleId="WW-Absatz-Standardschriftart1111">
    <w:name w:val="WW-Absatz-Standardschriftart1111"/>
    <w:rsid w:val="00497B46"/>
  </w:style>
  <w:style w:type="character" w:customStyle="1" w:styleId="WW-Absatz-Standardschriftart11111">
    <w:name w:val="WW-Absatz-Standardschriftart11111"/>
    <w:rsid w:val="00497B46"/>
  </w:style>
  <w:style w:type="character" w:customStyle="1" w:styleId="WW-Absatz-Standardschriftart111111">
    <w:name w:val="WW-Absatz-Standardschriftart111111"/>
    <w:rsid w:val="00497B46"/>
  </w:style>
  <w:style w:type="character" w:customStyle="1" w:styleId="WW-Absatz-Standardschriftart1111111">
    <w:name w:val="WW-Absatz-Standardschriftart1111111"/>
    <w:rsid w:val="00497B46"/>
  </w:style>
  <w:style w:type="character" w:customStyle="1" w:styleId="WW-Absatz-Standardschriftart11111111">
    <w:name w:val="WW-Absatz-Standardschriftart11111111"/>
    <w:rsid w:val="00497B46"/>
  </w:style>
  <w:style w:type="character" w:customStyle="1" w:styleId="WW-Absatz-Standardschriftart111111111">
    <w:name w:val="WW-Absatz-Standardschriftart111111111"/>
    <w:rsid w:val="00497B46"/>
  </w:style>
  <w:style w:type="character" w:customStyle="1" w:styleId="WW-Absatz-Standardschriftart1111111111">
    <w:name w:val="WW-Absatz-Standardschriftart1111111111"/>
    <w:rsid w:val="00497B46"/>
  </w:style>
  <w:style w:type="character" w:customStyle="1" w:styleId="WW-Absatz-Standardschriftart11111111111">
    <w:name w:val="WW-Absatz-Standardschriftart11111111111"/>
    <w:rsid w:val="00497B46"/>
  </w:style>
  <w:style w:type="character" w:customStyle="1" w:styleId="WW8Num7z0">
    <w:name w:val="WW8Num7z0"/>
    <w:rsid w:val="00497B46"/>
    <w:rPr>
      <w:rFonts w:ascii="Symbol" w:hAnsi="Symbol" w:cs="Symbol"/>
    </w:rPr>
  </w:style>
  <w:style w:type="character" w:customStyle="1" w:styleId="WW8Num8z0">
    <w:name w:val="WW8Num8z0"/>
    <w:rsid w:val="00497B46"/>
    <w:rPr>
      <w:rFonts w:ascii="Symbol" w:hAnsi="Symbol" w:cs="Symbol"/>
    </w:rPr>
  </w:style>
  <w:style w:type="character" w:customStyle="1" w:styleId="WW8Num10z0">
    <w:name w:val="WW8Num10z0"/>
    <w:rsid w:val="00497B46"/>
    <w:rPr>
      <w:rFonts w:ascii="Symbol" w:hAnsi="Symbol" w:cs="Symbol"/>
    </w:rPr>
  </w:style>
  <w:style w:type="character" w:styleId="HTML">
    <w:name w:val="HTML Acronym"/>
    <w:basedOn w:val="13"/>
    <w:rsid w:val="00497B46"/>
    <w:rPr>
      <w:lang w:val="ru-RU"/>
    </w:rPr>
  </w:style>
  <w:style w:type="character" w:styleId="af5">
    <w:name w:val="Emphasis"/>
    <w:qFormat/>
    <w:rsid w:val="00497B46"/>
    <w:rPr>
      <w:i/>
      <w:iCs/>
      <w:lang w:val="ru-RU"/>
    </w:rPr>
  </w:style>
  <w:style w:type="character" w:customStyle="1" w:styleId="af6">
    <w:name w:val="Символы концевой сноски"/>
    <w:rsid w:val="00497B46"/>
    <w:rPr>
      <w:vertAlign w:val="superscript"/>
      <w:lang w:val="ru-RU"/>
    </w:rPr>
  </w:style>
  <w:style w:type="character" w:customStyle="1" w:styleId="14">
    <w:name w:val="Знак примечания1"/>
    <w:rsid w:val="00497B46"/>
    <w:rPr>
      <w:sz w:val="16"/>
      <w:szCs w:val="16"/>
      <w:lang w:val="ru-RU"/>
    </w:rPr>
  </w:style>
  <w:style w:type="character" w:customStyle="1" w:styleId="af7">
    <w:name w:val="Символ сноски"/>
    <w:rsid w:val="00497B46"/>
    <w:rPr>
      <w:vertAlign w:val="superscript"/>
      <w:lang w:val="ru-RU"/>
    </w:rPr>
  </w:style>
  <w:style w:type="character" w:styleId="HTML0">
    <w:name w:val="HTML Keyboard"/>
    <w:rsid w:val="00497B46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497B46"/>
    <w:rPr>
      <w:rFonts w:ascii="Courier New" w:hAnsi="Courier New" w:cs="Courier New"/>
      <w:sz w:val="20"/>
      <w:szCs w:val="20"/>
      <w:lang w:val="ru-RU"/>
    </w:rPr>
  </w:style>
  <w:style w:type="character" w:styleId="af8">
    <w:name w:val="line number"/>
    <w:basedOn w:val="13"/>
    <w:rsid w:val="00497B46"/>
    <w:rPr>
      <w:lang w:val="ru-RU"/>
    </w:rPr>
  </w:style>
  <w:style w:type="character" w:styleId="HTML2">
    <w:name w:val="HTML Sample"/>
    <w:rsid w:val="00497B46"/>
    <w:rPr>
      <w:rFonts w:ascii="Courier New" w:hAnsi="Courier New" w:cs="Courier New"/>
      <w:lang w:val="ru-RU"/>
    </w:rPr>
  </w:style>
  <w:style w:type="character" w:styleId="HTML3">
    <w:name w:val="HTML Definition"/>
    <w:rsid w:val="00497B46"/>
    <w:rPr>
      <w:i/>
      <w:iCs/>
      <w:lang w:val="ru-RU"/>
    </w:rPr>
  </w:style>
  <w:style w:type="character" w:styleId="HTML4">
    <w:name w:val="HTML Variable"/>
    <w:rsid w:val="00497B46"/>
    <w:rPr>
      <w:i/>
      <w:iCs/>
      <w:lang w:val="ru-RU"/>
    </w:rPr>
  </w:style>
  <w:style w:type="character" w:styleId="HTML5">
    <w:name w:val="HTML Typewriter"/>
    <w:rsid w:val="00497B46"/>
    <w:rPr>
      <w:rFonts w:ascii="Courier New" w:hAnsi="Courier New" w:cs="Courier New"/>
      <w:sz w:val="20"/>
      <w:szCs w:val="20"/>
      <w:lang w:val="ru-RU"/>
    </w:rPr>
  </w:style>
  <w:style w:type="character" w:styleId="af9">
    <w:name w:val="Strong"/>
    <w:qFormat/>
    <w:rsid w:val="00497B46"/>
    <w:rPr>
      <w:b/>
      <w:bCs/>
      <w:lang w:val="ru-RU"/>
    </w:rPr>
  </w:style>
  <w:style w:type="character" w:styleId="HTML6">
    <w:name w:val="HTML Cite"/>
    <w:rsid w:val="00497B46"/>
    <w:rPr>
      <w:i/>
      <w:iCs/>
      <w:lang w:val="ru-RU"/>
    </w:rPr>
  </w:style>
  <w:style w:type="character" w:customStyle="1" w:styleId="afa">
    <w:name w:val="Символ нумерации"/>
    <w:rsid w:val="00497B46"/>
  </w:style>
  <w:style w:type="paragraph" w:customStyle="1" w:styleId="afb">
    <w:name w:val="Заголовок"/>
    <w:basedOn w:val="a"/>
    <w:next w:val="af2"/>
    <w:rsid w:val="00497B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"/>
    <w:rsid w:val="00497B4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caption"/>
    <w:basedOn w:val="a"/>
    <w:next w:val="afe"/>
    <w:qFormat/>
    <w:rsid w:val="00497B46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7">
    <w:name w:val="Указатель2"/>
    <w:basedOn w:val="a"/>
    <w:rsid w:val="00497B46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1"/>
    <w:basedOn w:val="a"/>
    <w:rsid w:val="00497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497B4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f">
    <w:name w:val="Обратный адрес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ignature"/>
    <w:basedOn w:val="a"/>
    <w:next w:val="aff1"/>
    <w:link w:val="aff2"/>
    <w:rsid w:val="00497B46"/>
    <w:pPr>
      <w:keepNext/>
      <w:suppressAutoHyphens/>
      <w:spacing w:before="880" w:after="0" w:line="240" w:lineRule="auto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Подпись Знак"/>
    <w:basedOn w:val="a0"/>
    <w:link w:val="aff0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Верхний и нижний колонтитулы"/>
    <w:basedOn w:val="a"/>
    <w:rsid w:val="00497B4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Приветствие1"/>
    <w:basedOn w:val="a"/>
    <w:next w:val="a"/>
    <w:rsid w:val="00497B46"/>
    <w:pPr>
      <w:suppressAutoHyphens/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Дата1"/>
    <w:basedOn w:val="a"/>
    <w:next w:val="aff4"/>
    <w:rsid w:val="00497B46"/>
    <w:pPr>
      <w:suppressAutoHyphens/>
      <w:spacing w:after="480" w:line="220" w:lineRule="atLeast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Внутренний адрес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1">
    <w:name w:val="Должность в подписи"/>
    <w:basedOn w:val="aff0"/>
    <w:next w:val="a"/>
    <w:rsid w:val="00497B46"/>
    <w:pPr>
      <w:spacing w:before="0"/>
    </w:pPr>
  </w:style>
  <w:style w:type="paragraph" w:styleId="19">
    <w:name w:val="index 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index heading"/>
    <w:basedOn w:val="a"/>
    <w:next w:val="19"/>
    <w:rsid w:val="00497B4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HTML7">
    <w:name w:val="HTML Address"/>
    <w:basedOn w:val="a"/>
    <w:link w:val="HTML8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HTML8">
    <w:name w:val="Адрес HTML Знак"/>
    <w:basedOn w:val="a0"/>
    <w:link w:val="HTML7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6">
    <w:name w:val="envelope address"/>
    <w:basedOn w:val="a"/>
    <w:rsid w:val="00497B46"/>
    <w:pPr>
      <w:suppressAutoHyphens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Заголовок записки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аголовок таблицы ссылок1"/>
    <w:basedOn w:val="a"/>
    <w:next w:val="a"/>
    <w:rsid w:val="00497B46"/>
    <w:pPr>
      <w:suppressAutoHyphens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c">
    <w:name w:val="Красная строка1"/>
    <w:basedOn w:val="af2"/>
    <w:rsid w:val="00497B46"/>
    <w:pPr>
      <w:widowControl/>
      <w:suppressAutoHyphens/>
      <w:autoSpaceDE/>
      <w:autoSpaceDN/>
      <w:spacing w:after="120"/>
      <w:ind w:left="0" w:firstLine="210"/>
      <w:jc w:val="left"/>
    </w:pPr>
    <w:rPr>
      <w:sz w:val="24"/>
      <w:szCs w:val="24"/>
      <w:lang w:eastAsia="zh-CN"/>
    </w:rPr>
  </w:style>
  <w:style w:type="paragraph" w:styleId="aff7">
    <w:name w:val="Body Text Indent"/>
    <w:basedOn w:val="a"/>
    <w:link w:val="aff8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Красная строка 21"/>
    <w:basedOn w:val="aff7"/>
    <w:rsid w:val="00497B46"/>
    <w:pPr>
      <w:ind w:firstLine="210"/>
    </w:pPr>
  </w:style>
  <w:style w:type="paragraph" w:customStyle="1" w:styleId="1d">
    <w:name w:val="Марки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Марки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Марки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0">
    <w:name w:val="Марки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0">
    <w:name w:val="Марки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Subtitle"/>
    <w:basedOn w:val="a"/>
    <w:next w:val="af2"/>
    <w:link w:val="aff9"/>
    <w:qFormat/>
    <w:rsid w:val="00497B46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9">
    <w:name w:val="Подзаголовок Знак"/>
    <w:basedOn w:val="a0"/>
    <w:link w:val="afe"/>
    <w:rsid w:val="00497B4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e">
    <w:name w:val="Название объекта1"/>
    <w:basedOn w:val="a"/>
    <w:next w:val="a"/>
    <w:rsid w:val="00497B4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f">
    <w:name w:val="Нуме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Нуме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Нуме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">
    <w:name w:val="Нуме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1">
    <w:name w:val="Нуме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8">
    <w:name w:val="envelope return"/>
    <w:basedOn w:val="a"/>
    <w:rsid w:val="00497B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Обычный отступ1"/>
    <w:basedOn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f1">
    <w:name w:val="toc 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497B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rsid w:val="00497B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rsid w:val="00497B46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rsid w:val="00497B46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rsid w:val="00497B46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rsid w:val="00497B46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rsid w:val="00497B46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497B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497B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4">
    <w:name w:val="Основной текст с отступом 21"/>
    <w:basedOn w:val="a"/>
    <w:rsid w:val="00497B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3">
    <w:name w:val="Основной текст с отступом 3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Перечень рисунков1"/>
    <w:basedOn w:val="a"/>
    <w:next w:val="a"/>
    <w:rsid w:val="00497B46"/>
    <w:pPr>
      <w:suppressAutoHyphens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Продолжение списка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"/>
    <w:rsid w:val="00497B4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4">
    <w:name w:val="Продолжение списка 31"/>
    <w:basedOn w:val="a"/>
    <w:rsid w:val="00497B4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2">
    <w:name w:val="Продолжение списка 41"/>
    <w:basedOn w:val="a"/>
    <w:rsid w:val="00497B46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2">
    <w:name w:val="Продолжение списка 51"/>
    <w:basedOn w:val="a"/>
    <w:rsid w:val="00497B46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6">
    <w:name w:val="Список 21"/>
    <w:basedOn w:val="a"/>
    <w:rsid w:val="00497B4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5">
    <w:name w:val="Список 31"/>
    <w:basedOn w:val="a"/>
    <w:rsid w:val="00497B4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3">
    <w:name w:val="Список 41"/>
    <w:basedOn w:val="a"/>
    <w:rsid w:val="00497B4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3">
    <w:name w:val="Список 51"/>
    <w:basedOn w:val="a"/>
    <w:rsid w:val="00497B46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9">
    <w:name w:val="HTML Preformatted"/>
    <w:basedOn w:val="a"/>
    <w:link w:val="HTML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a">
    <w:name w:val="Стандартный HTML Знак"/>
    <w:basedOn w:val="a0"/>
    <w:link w:val="HTML9"/>
    <w:rsid w:val="00497B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Схема документа1"/>
    <w:basedOn w:val="a"/>
    <w:rsid w:val="00497B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1f5">
    <w:name w:val="Таблица ссылок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кст1"/>
    <w:basedOn w:val="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a">
    <w:name w:val="endnote text"/>
    <w:basedOn w:val="a"/>
    <w:link w:val="affb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b">
    <w:name w:val="Текст концевой сноски Знак"/>
    <w:basedOn w:val="a0"/>
    <w:link w:val="affa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Текст макроса1"/>
    <w:rsid w:val="00497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footnote text"/>
    <w:basedOn w:val="a"/>
    <w:link w:val="affd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сноски Знак"/>
    <w:basedOn w:val="a0"/>
    <w:link w:val="affc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index 2"/>
    <w:basedOn w:val="a"/>
    <w:next w:val="a"/>
    <w:rsid w:val="00497B46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4">
    <w:name w:val="index 3"/>
    <w:basedOn w:val="a"/>
    <w:next w:val="a"/>
    <w:rsid w:val="00497B46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4">
    <w:name w:val="Указатель 41"/>
    <w:basedOn w:val="a"/>
    <w:next w:val="a"/>
    <w:rsid w:val="00497B46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4">
    <w:name w:val="Указатель 51"/>
    <w:basedOn w:val="a"/>
    <w:next w:val="a"/>
    <w:rsid w:val="00497B46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0">
    <w:name w:val="Указатель 61"/>
    <w:basedOn w:val="a"/>
    <w:next w:val="a"/>
    <w:rsid w:val="00497B46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0">
    <w:name w:val="Указатель 71"/>
    <w:basedOn w:val="a"/>
    <w:next w:val="a"/>
    <w:rsid w:val="00497B46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10">
    <w:name w:val="Указатель 81"/>
    <w:basedOn w:val="a"/>
    <w:next w:val="a"/>
    <w:rsid w:val="00497B46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10">
    <w:name w:val="Указатель 91"/>
    <w:basedOn w:val="a"/>
    <w:next w:val="a"/>
    <w:rsid w:val="00497B46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9">
    <w:name w:val="Цитата1"/>
    <w:basedOn w:val="a"/>
    <w:rsid w:val="00497B46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a">
    <w:name w:val="Шапка1"/>
    <w:basedOn w:val="a"/>
    <w:rsid w:val="00497B4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zh-CN"/>
    </w:rPr>
  </w:style>
  <w:style w:type="paragraph" w:styleId="affe">
    <w:name w:val="E-mail Signature"/>
    <w:basedOn w:val="a"/>
    <w:link w:val="afff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">
    <w:name w:val="Электронная подпись Знак"/>
    <w:basedOn w:val="a0"/>
    <w:link w:val="affe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ключение"/>
    <w:basedOn w:val="a"/>
    <w:rsid w:val="00497B46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b">
    <w:name w:val="Стиль1"/>
    <w:basedOn w:val="af2"/>
    <w:rsid w:val="00497B46"/>
    <w:pPr>
      <w:widowControl/>
      <w:suppressAutoHyphens/>
      <w:autoSpaceDE/>
      <w:autoSpaceDN/>
      <w:spacing w:after="220" w:line="220" w:lineRule="atLeast"/>
      <w:ind w:left="0" w:hanging="902"/>
      <w:jc w:val="left"/>
    </w:pPr>
    <w:rPr>
      <w:lang w:eastAsia="zh-CN"/>
    </w:rPr>
  </w:style>
  <w:style w:type="paragraph" w:customStyle="1" w:styleId="xl66">
    <w:name w:val="xl66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497B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9">
    <w:name w:val="xl69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0">
    <w:name w:val="xl70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1">
    <w:name w:val="xl71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2">
    <w:name w:val="xl72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3">
    <w:name w:val="xl73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4">
    <w:name w:val="xl74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5">
    <w:name w:val="xl75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1">
    <w:name w:val="Содержимое таблицы"/>
    <w:basedOn w:val="a"/>
    <w:rsid w:val="00497B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497B46"/>
    <w:pPr>
      <w:jc w:val="center"/>
    </w:pPr>
    <w:rPr>
      <w:b/>
      <w:bCs/>
    </w:rPr>
  </w:style>
  <w:style w:type="paragraph" w:customStyle="1" w:styleId="ConsPlusNonformat">
    <w:name w:val="ConsPlusNonformat"/>
    <w:rsid w:val="00497B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xl65">
    <w:name w:val="xl65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92">
    <w:name w:val="Нет списка9"/>
    <w:next w:val="a2"/>
    <w:uiPriority w:val="99"/>
    <w:semiHidden/>
    <w:rsid w:val="002E2F84"/>
  </w:style>
  <w:style w:type="paragraph" w:customStyle="1" w:styleId="2b">
    <w:name w:val="Знак2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 Знак Знак Знак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rsid w:val="002E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014EE4"/>
  </w:style>
  <w:style w:type="character" w:customStyle="1" w:styleId="WW-Absatz-Standardschriftart111111111111">
    <w:name w:val="WW-Absatz-Standardschriftart111111111111"/>
    <w:rsid w:val="00014EE4"/>
  </w:style>
  <w:style w:type="character" w:customStyle="1" w:styleId="WW-Absatz-Standardschriftart1111111111111">
    <w:name w:val="WW-Absatz-Standardschriftart1111111111111"/>
    <w:rsid w:val="00014EE4"/>
  </w:style>
  <w:style w:type="character" w:customStyle="1" w:styleId="WW-Absatz-Standardschriftart11111111111111">
    <w:name w:val="WW-Absatz-Standardschriftart11111111111111"/>
    <w:rsid w:val="00014EE4"/>
  </w:style>
  <w:style w:type="character" w:customStyle="1" w:styleId="WW-Absatz-Standardschriftart111111111111111">
    <w:name w:val="WW-Absatz-Standardschriftart111111111111111"/>
    <w:rsid w:val="00014EE4"/>
  </w:style>
  <w:style w:type="character" w:customStyle="1" w:styleId="WW-Absatz-Standardschriftart1111111111111111">
    <w:name w:val="WW-Absatz-Standardschriftart1111111111111111"/>
    <w:rsid w:val="00014EE4"/>
  </w:style>
  <w:style w:type="character" w:customStyle="1" w:styleId="WW-Absatz-Standardschriftart11111111111111111">
    <w:name w:val="WW-Absatz-Standardschriftart11111111111111111"/>
    <w:rsid w:val="00014EE4"/>
  </w:style>
  <w:style w:type="character" w:customStyle="1" w:styleId="WW-Absatz-Standardschriftart111111111111111111">
    <w:name w:val="WW-Absatz-Standardschriftart111111111111111111"/>
    <w:rsid w:val="00014EE4"/>
  </w:style>
  <w:style w:type="character" w:customStyle="1" w:styleId="WW-Absatz-Standardschriftart1111111111111111111">
    <w:name w:val="WW-Absatz-Standardschriftart1111111111111111111"/>
    <w:rsid w:val="00014EE4"/>
  </w:style>
  <w:style w:type="character" w:customStyle="1" w:styleId="afff4">
    <w:name w:val="Маркеры списка"/>
    <w:rsid w:val="00014EE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14EE4"/>
  </w:style>
  <w:style w:type="character" w:customStyle="1" w:styleId="WW-Absatz-Standardschriftart111111111111111111111">
    <w:name w:val="WW-Absatz-Standardschriftart111111111111111111111"/>
    <w:rsid w:val="00014EE4"/>
  </w:style>
  <w:style w:type="character" w:customStyle="1" w:styleId="WW-Absatz-Standardschriftart1111111111111111111111">
    <w:name w:val="WW-Absatz-Standardschriftart1111111111111111111111"/>
    <w:rsid w:val="00014EE4"/>
  </w:style>
  <w:style w:type="character" w:customStyle="1" w:styleId="WW-Absatz-Standardschriftart11111111111111111111111">
    <w:name w:val="WW-Absatz-Standardschriftart11111111111111111111111"/>
    <w:rsid w:val="00014EE4"/>
  </w:style>
  <w:style w:type="character" w:customStyle="1" w:styleId="WW-Absatz-Standardschriftart111111111111111111111111">
    <w:name w:val="WW-Absatz-Standardschriftart111111111111111111111111"/>
    <w:rsid w:val="00014EE4"/>
  </w:style>
  <w:style w:type="character" w:customStyle="1" w:styleId="WW-Absatz-Standardschriftart1111111111111111111111111">
    <w:name w:val="WW-Absatz-Standardschriftart1111111111111111111111111"/>
    <w:rsid w:val="00014EE4"/>
  </w:style>
  <w:style w:type="paragraph" w:styleId="afff5">
    <w:name w:val="Title"/>
    <w:basedOn w:val="afb"/>
    <w:next w:val="afe"/>
    <w:link w:val="afff6"/>
    <w:qFormat/>
    <w:rsid w:val="00014EE4"/>
    <w:rPr>
      <w:rFonts w:eastAsia="Arial Unicode MS"/>
      <w:lang w:eastAsia="ar-SA"/>
    </w:rPr>
  </w:style>
  <w:style w:type="character" w:customStyle="1" w:styleId="afff6">
    <w:name w:val="Название Знак"/>
    <w:basedOn w:val="a0"/>
    <w:link w:val="afff5"/>
    <w:rsid w:val="00014EE4"/>
    <w:rPr>
      <w:rFonts w:ascii="Arial" w:eastAsia="Arial Unicode MS" w:hAnsi="Arial" w:cs="Tahoma"/>
      <w:sz w:val="28"/>
      <w:szCs w:val="28"/>
      <w:lang w:eastAsia="ar-SA"/>
    </w:rPr>
  </w:style>
  <w:style w:type="table" w:customStyle="1" w:styleId="63">
    <w:name w:val="Сетка таблицы6"/>
    <w:basedOn w:val="a1"/>
    <w:next w:val="a8"/>
    <w:rsid w:val="000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14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14E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4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rsid w:val="009F7983"/>
  </w:style>
  <w:style w:type="paragraph" w:customStyle="1" w:styleId="2c">
    <w:name w:val="Знак2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73">
    <w:name w:val="Сетка таблицы7"/>
    <w:basedOn w:val="a1"/>
    <w:next w:val="a8"/>
    <w:rsid w:val="009F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Знак2"/>
    <w:basedOn w:val="a"/>
    <w:rsid w:val="00FE69C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8">
    <w:name w:val="Знак Знак Знак Знак Знак Знак Знак Знак"/>
    <w:basedOn w:val="a"/>
    <w:rsid w:val="00FE69C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20">
    <w:name w:val="Нет списка12"/>
    <w:next w:val="a2"/>
    <w:uiPriority w:val="99"/>
    <w:semiHidden/>
    <w:rsid w:val="004A4D29"/>
  </w:style>
  <w:style w:type="paragraph" w:customStyle="1" w:styleId="2e">
    <w:name w:val="Знак2"/>
    <w:basedOn w:val="a"/>
    <w:rsid w:val="004A4D29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9">
    <w:name w:val="Знак Знак Знак Знак Знак Знак Знак Знак"/>
    <w:basedOn w:val="a"/>
    <w:rsid w:val="004A4D29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83">
    <w:name w:val="Сетка таблицы8"/>
    <w:basedOn w:val="a1"/>
    <w:next w:val="a8"/>
    <w:rsid w:val="004A4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157</cp:revision>
  <cp:lastPrinted>2022-05-06T09:46:00Z</cp:lastPrinted>
  <dcterms:created xsi:type="dcterms:W3CDTF">2019-02-05T10:30:00Z</dcterms:created>
  <dcterms:modified xsi:type="dcterms:W3CDTF">2025-10-13T07:38:00Z</dcterms:modified>
</cp:coreProperties>
</file>