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91"/>
        <w:tblW w:w="10314" w:type="dxa"/>
        <w:tblLayout w:type="fixed"/>
        <w:tblLook w:val="01E0" w:firstRow="1" w:lastRow="1" w:firstColumn="1" w:lastColumn="1" w:noHBand="0" w:noVBand="0"/>
      </w:tblPr>
      <w:tblGrid>
        <w:gridCol w:w="10314"/>
      </w:tblGrid>
      <w:tr w:rsidR="00DB7A1E" w:rsidTr="00F91B88">
        <w:trPr>
          <w:trHeight w:val="3112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80"/>
                <w:szCs w:val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80"/>
                <w:szCs w:val="80"/>
                <w:lang w:eastAsia="ru-RU"/>
              </w:rPr>
              <w:t>Апраксинский вестник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 — политическая газета</w:t>
            </w:r>
          </w:p>
          <w:p w:rsidR="00DB7A1E" w:rsidRDefault="00DB7A1E" w:rsidP="00F91B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учредитель: Совет депутатов Апраксинского сельского поселения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Костромского муниципального района Костромской области</w:t>
            </w:r>
          </w:p>
          <w:tbl>
            <w:tblPr>
              <w:tblW w:w="15304" w:type="dxa"/>
              <w:tblLayout w:type="fixed"/>
              <w:tblLook w:val="01E0" w:firstRow="1" w:lastRow="1" w:firstColumn="1" w:lastColumn="1" w:noHBand="0" w:noVBand="0"/>
            </w:tblPr>
            <w:tblGrid>
              <w:gridCol w:w="15304"/>
            </w:tblGrid>
            <w:tr w:rsidR="00DB7A1E" w:rsidTr="00705265">
              <w:trPr>
                <w:trHeight w:val="403"/>
              </w:trPr>
              <w:tc>
                <w:tcPr>
                  <w:tcW w:w="15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7A1E" w:rsidRDefault="00DB7A1E" w:rsidP="002217A7">
                  <w:pPr>
                    <w:framePr w:hSpace="180" w:wrap="around" w:vAnchor="page" w:hAnchor="margin" w:y="1291"/>
                    <w:spacing w:before="100" w:beforeAutospacing="1" w:after="119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Газета выходит                                                                     </w:t>
                  </w:r>
                  <w:r w:rsidR="002E5DD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 </w:t>
                  </w:r>
                  <w:r w:rsidR="004F5251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  <w:r w:rsidR="002217A7">
                    <w:rPr>
                      <w:rFonts w:ascii="Times New Roman" w:eastAsia="Times New Roman" w:hAnsi="Times New Roman" w:cs="Times New Roman"/>
                      <w:lang w:eastAsia="ru-RU"/>
                    </w:rPr>
                    <w:t>31</w:t>
                  </w:r>
                  <w:r w:rsidR="00E907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</w:t>
                  </w:r>
                  <w:r w:rsidR="006F29D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FA313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пятница </w:t>
                  </w:r>
                  <w:r w:rsidR="002217A7">
                    <w:rPr>
                      <w:rFonts w:ascii="Times New Roman" w:eastAsia="Times New Roman" w:hAnsi="Times New Roman" w:cs="Times New Roman"/>
                      <w:lang w:eastAsia="ru-RU"/>
                    </w:rPr>
                    <w:t>07</w:t>
                  </w:r>
                  <w:r w:rsidR="00FA313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2217A7">
                    <w:rPr>
                      <w:rFonts w:ascii="Times New Roman" w:eastAsia="Times New Roman" w:hAnsi="Times New Roman" w:cs="Times New Roman"/>
                      <w:lang w:eastAsia="ru-RU"/>
                    </w:rPr>
                    <w:t>ноя</w:t>
                  </w:r>
                  <w:r w:rsidR="00666890">
                    <w:rPr>
                      <w:rFonts w:ascii="Times New Roman" w:eastAsia="Times New Roman" w:hAnsi="Times New Roman" w:cs="Times New Roman"/>
                      <w:lang w:eastAsia="ru-RU"/>
                    </w:rPr>
                    <w:t>бря</w:t>
                  </w:r>
                  <w:r w:rsidR="00393EE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AB444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4F5251">
                    <w:rPr>
                      <w:rFonts w:ascii="Times New Roman" w:eastAsia="Times New Roman" w:hAnsi="Times New Roman" w:cs="Times New Roman"/>
                      <w:lang w:eastAsia="ru-RU"/>
                    </w:rPr>
                    <w:t>202</w:t>
                  </w:r>
                  <w:r w:rsidR="00A11102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года</w:t>
                  </w:r>
                </w:p>
                <w:p w:rsidR="00DB7A1E" w:rsidRDefault="00DB7A1E" w:rsidP="002217A7">
                  <w:pPr>
                    <w:framePr w:hSpace="180" w:wrap="around" w:vAnchor="page" w:hAnchor="margin" w:y="1291"/>
                    <w:spacing w:before="100" w:beforeAutospacing="1" w:after="119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 1 июля 2006 года                                                                     Газета выходит 3 раза в месяц</w:t>
                  </w:r>
                </w:p>
              </w:tc>
            </w:tr>
          </w:tbl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2092" w:rsidRPr="00442092" w:rsidRDefault="00442092" w:rsidP="00442092">
      <w:pPr>
        <w:spacing w:after="0" w:line="240" w:lineRule="auto"/>
        <w:ind w:firstLine="709"/>
        <w:jc w:val="both"/>
        <w:rPr>
          <w:rFonts w:ascii="Arial" w:eastAsia="Times New Roman" w:hAnsi="Arial" w:cs="Arial"/>
          <w:caps/>
          <w:sz w:val="24"/>
          <w:szCs w:val="24"/>
          <w:lang w:eastAsia="ru-RU"/>
        </w:rPr>
      </w:pPr>
    </w:p>
    <w:p w:rsidR="002217A7" w:rsidRPr="002217A7" w:rsidRDefault="002217A7" w:rsidP="002217A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217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B18C36" wp14:editId="075C975D">
            <wp:extent cx="438150" cy="4286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17A7" w:rsidRPr="002217A7" w:rsidRDefault="002217A7" w:rsidP="002217A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2217A7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АДМИНИСТРАЦИЯ АПРАКСИНСКОГО СЕЛЬСКОГО ПОСЕЛЕНИЯ</w:t>
      </w:r>
    </w:p>
    <w:p w:rsidR="002217A7" w:rsidRPr="002217A7" w:rsidRDefault="002217A7" w:rsidP="002217A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2217A7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КОСТРОМСКОГО МУНИЦИПАЛЬНОГО РАЙОНА</w:t>
      </w:r>
    </w:p>
    <w:p w:rsidR="002217A7" w:rsidRPr="002217A7" w:rsidRDefault="002217A7" w:rsidP="002217A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2217A7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КОСТРОМСКОЙ ОБЛАСТИ</w:t>
      </w:r>
    </w:p>
    <w:p w:rsidR="002217A7" w:rsidRPr="002217A7" w:rsidRDefault="002217A7" w:rsidP="002217A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2217A7" w:rsidRPr="002217A7" w:rsidRDefault="002217A7" w:rsidP="002217A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217A7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2217A7" w:rsidRPr="002217A7" w:rsidRDefault="002217A7" w:rsidP="002217A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217A7">
        <w:rPr>
          <w:rFonts w:ascii="Arial" w:eastAsia="Times New Roman" w:hAnsi="Arial" w:cs="Arial"/>
          <w:b/>
          <w:sz w:val="32"/>
          <w:szCs w:val="32"/>
          <w:lang w:eastAsia="ru-RU"/>
        </w:rPr>
        <w:t>От 07 ноября 2025 года №153 п. Апраксино</w:t>
      </w:r>
    </w:p>
    <w:p w:rsidR="002217A7" w:rsidRPr="002217A7" w:rsidRDefault="002217A7" w:rsidP="002217A7">
      <w:pPr>
        <w:tabs>
          <w:tab w:val="left" w:pos="10063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32"/>
          <w:szCs w:val="32"/>
          <w:lang w:eastAsia="ru-RU"/>
        </w:rPr>
      </w:pPr>
    </w:p>
    <w:p w:rsidR="002217A7" w:rsidRPr="002217A7" w:rsidRDefault="002217A7" w:rsidP="002217A7">
      <w:pPr>
        <w:tabs>
          <w:tab w:val="left" w:pos="5660"/>
          <w:tab w:val="left" w:pos="7800"/>
          <w:tab w:val="left" w:pos="10063"/>
        </w:tabs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</w:pPr>
      <w:proofErr w:type="gramStart"/>
      <w:r w:rsidRPr="002217A7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О внесении изменений в постановление администрации Апраксинского сельского поселения Костромского муниципального района Костромской области от 31 июля 2024 г. № 89 «Об утверждении Положения о комиссии по соблюдению требований к служебному поведению муниципальных служащих администрации Апраксинского сельского поселения Костромского муниципального района Костромской области и урегулированию конфликта интересов» (в редакции постановления администрации Апраксинского сельского поселения Костромского муниципального района Костромской области от 27</w:t>
      </w:r>
      <w:proofErr w:type="gramEnd"/>
      <w:r w:rsidRPr="002217A7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 xml:space="preserve"> </w:t>
      </w:r>
      <w:proofErr w:type="gramStart"/>
      <w:r w:rsidRPr="002217A7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января 2025 г. № 11)</w:t>
      </w:r>
      <w:proofErr w:type="gramEnd"/>
    </w:p>
    <w:p w:rsidR="002217A7" w:rsidRPr="002217A7" w:rsidRDefault="002217A7" w:rsidP="002217A7">
      <w:pPr>
        <w:tabs>
          <w:tab w:val="left" w:pos="5660"/>
          <w:tab w:val="left" w:pos="7800"/>
          <w:tab w:val="left" w:pos="10063"/>
        </w:tabs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217A7" w:rsidRPr="002217A7" w:rsidRDefault="002217A7" w:rsidP="002217A7">
      <w:pPr>
        <w:widowControl w:val="0"/>
        <w:tabs>
          <w:tab w:val="left" w:pos="10063"/>
        </w:tabs>
        <w:autoSpaceDE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217A7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2 марта 2007 г. № 25-ФЗ «О муниципальной службе в Российской Федерации», Указом Президента РФ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интересов», Законом Костромской области от 9 ноября 2007 г. № 210-4-ЗКО «О муниципальной службе в Костромской области», администрация </w:t>
      </w:r>
      <w:r w:rsidRPr="002217A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Апраксинского сельского поселения</w:t>
      </w:r>
      <w:proofErr w:type="gramEnd"/>
      <w:r w:rsidRPr="002217A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Костромского муниципального района Костромской области </w:t>
      </w:r>
      <w:r w:rsidRPr="002217A7">
        <w:rPr>
          <w:rFonts w:ascii="Arial" w:eastAsia="Times New Roman" w:hAnsi="Arial" w:cs="Arial"/>
          <w:sz w:val="24"/>
          <w:szCs w:val="24"/>
          <w:lang w:eastAsia="ru-RU"/>
        </w:rPr>
        <w:t>ПОСТАНОВЛЯЕТ</w:t>
      </w:r>
      <w:r w:rsidRPr="002217A7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:rsidR="002217A7" w:rsidRPr="002217A7" w:rsidRDefault="002217A7" w:rsidP="002217A7">
      <w:pPr>
        <w:tabs>
          <w:tab w:val="left" w:pos="10063"/>
        </w:tabs>
        <w:spacing w:after="0" w:line="240" w:lineRule="auto"/>
        <w:ind w:firstLine="709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217A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1. </w:t>
      </w:r>
      <w:proofErr w:type="gramStart"/>
      <w:r w:rsidRPr="002217A7">
        <w:rPr>
          <w:rFonts w:ascii="Arial" w:eastAsia="Times New Roman" w:hAnsi="Arial" w:cs="Arial"/>
          <w:sz w:val="24"/>
          <w:szCs w:val="24"/>
          <w:lang w:eastAsia="ru-RU"/>
        </w:rPr>
        <w:t>Внести в постановление администрации Апраксинского сельского поселения Костромского муниципального района Костромской области от 31 июля 2024 г. № 89 «Об утверждении Положения о комиссии по соблюдению требований к служебному поведению муниципальных служащих администрации Апраксинского сельского поселения Костромского муниципального района Костромской области и урегулированию конфликта интересов» (в редакции постановления администрации Апраксинского сельского поселения Костромского муниципального района Костромской области от 27 января 2025</w:t>
      </w:r>
      <w:proofErr w:type="gramEnd"/>
      <w:r w:rsidRPr="002217A7">
        <w:rPr>
          <w:rFonts w:ascii="Arial" w:eastAsia="Times New Roman" w:hAnsi="Arial" w:cs="Arial"/>
          <w:sz w:val="24"/>
          <w:szCs w:val="24"/>
          <w:lang w:eastAsia="ru-RU"/>
        </w:rPr>
        <w:t xml:space="preserve"> г. № 11) (далее – постановление) следующие изменения:</w:t>
      </w:r>
    </w:p>
    <w:p w:rsidR="002217A7" w:rsidRPr="002217A7" w:rsidRDefault="002217A7" w:rsidP="002217A7">
      <w:pPr>
        <w:tabs>
          <w:tab w:val="left" w:pos="10063"/>
        </w:tabs>
        <w:spacing w:after="0" w:line="240" w:lineRule="auto"/>
        <w:ind w:firstLine="709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217A7">
        <w:rPr>
          <w:rFonts w:ascii="Arial" w:eastAsia="Times New Roman" w:hAnsi="Arial" w:cs="Arial"/>
          <w:sz w:val="24"/>
          <w:szCs w:val="24"/>
          <w:lang w:eastAsia="ru-RU"/>
        </w:rPr>
        <w:t>1) постановление дополнить пунктом 1.1 следующего содержания:</w:t>
      </w:r>
    </w:p>
    <w:p w:rsidR="002217A7" w:rsidRPr="002217A7" w:rsidRDefault="002217A7" w:rsidP="002217A7">
      <w:pPr>
        <w:tabs>
          <w:tab w:val="left" w:pos="10063"/>
        </w:tabs>
        <w:spacing w:after="0" w:line="240" w:lineRule="auto"/>
        <w:ind w:firstLine="709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217A7">
        <w:rPr>
          <w:rFonts w:ascii="Arial" w:eastAsia="Times New Roman" w:hAnsi="Arial" w:cs="Arial"/>
          <w:sz w:val="24"/>
          <w:szCs w:val="24"/>
          <w:lang w:eastAsia="ru-RU"/>
        </w:rPr>
        <w:t xml:space="preserve">«1.1. Утвердить состав комиссии </w:t>
      </w:r>
      <w:r w:rsidRPr="002217A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 соблюдению требований к служебному поведению муниципальных служащих администрации Апраксинского сельского поселения Костромского муниципального района Костромской области и урегулированию конфликта интересов</w:t>
      </w:r>
      <w:r w:rsidRPr="002217A7">
        <w:rPr>
          <w:rFonts w:ascii="Arial" w:eastAsia="Times New Roman" w:hAnsi="Arial" w:cs="Arial"/>
          <w:sz w:val="24"/>
          <w:szCs w:val="24"/>
          <w:lang w:eastAsia="ru-RU"/>
        </w:rPr>
        <w:t>, согласно приложению 2 к настоящему постановлению»;</w:t>
      </w:r>
    </w:p>
    <w:p w:rsidR="002217A7" w:rsidRPr="002217A7" w:rsidRDefault="002217A7" w:rsidP="002217A7">
      <w:pPr>
        <w:tabs>
          <w:tab w:val="left" w:pos="10063"/>
        </w:tabs>
        <w:spacing w:after="0" w:line="240" w:lineRule="auto"/>
        <w:ind w:firstLine="709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217A7">
        <w:rPr>
          <w:rFonts w:ascii="Arial" w:eastAsia="Times New Roman" w:hAnsi="Arial" w:cs="Arial"/>
          <w:sz w:val="24"/>
          <w:szCs w:val="24"/>
          <w:lang w:eastAsia="ru-RU"/>
        </w:rPr>
        <w:t>2) постановление дополнить приложением 2 следующего содержания:</w:t>
      </w:r>
    </w:p>
    <w:p w:rsidR="002217A7" w:rsidRPr="002217A7" w:rsidRDefault="002217A7" w:rsidP="002217A7">
      <w:pPr>
        <w:tabs>
          <w:tab w:val="left" w:pos="10063"/>
        </w:tabs>
        <w:spacing w:after="0" w:line="240" w:lineRule="auto"/>
        <w:ind w:firstLine="709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17A7" w:rsidRPr="002217A7" w:rsidRDefault="002217A7" w:rsidP="002217A7">
      <w:pPr>
        <w:tabs>
          <w:tab w:val="left" w:pos="10063"/>
        </w:tabs>
        <w:spacing w:after="0" w:line="240" w:lineRule="auto"/>
        <w:ind w:firstLine="709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217A7">
        <w:rPr>
          <w:rFonts w:ascii="Arial" w:eastAsia="Times New Roman" w:hAnsi="Arial" w:cs="Arial"/>
          <w:sz w:val="24"/>
          <w:szCs w:val="24"/>
          <w:lang w:eastAsia="ru-RU"/>
        </w:rPr>
        <w:t>«Приложение 2</w:t>
      </w:r>
    </w:p>
    <w:p w:rsidR="002217A7" w:rsidRPr="002217A7" w:rsidRDefault="002217A7" w:rsidP="002217A7">
      <w:pPr>
        <w:tabs>
          <w:tab w:val="left" w:pos="10063"/>
        </w:tabs>
        <w:spacing w:after="0" w:line="240" w:lineRule="auto"/>
        <w:ind w:firstLine="709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217A7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2217A7" w:rsidRPr="002217A7" w:rsidRDefault="002217A7" w:rsidP="002217A7">
      <w:pPr>
        <w:tabs>
          <w:tab w:val="left" w:pos="10063"/>
        </w:tabs>
        <w:spacing w:after="0" w:line="240" w:lineRule="auto"/>
        <w:ind w:firstLine="709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217A7">
        <w:rPr>
          <w:rFonts w:ascii="Arial" w:eastAsia="Times New Roman" w:hAnsi="Arial" w:cs="Arial"/>
          <w:sz w:val="24"/>
          <w:szCs w:val="24"/>
          <w:lang w:eastAsia="ru-RU"/>
        </w:rPr>
        <w:t>Апраксинского сельского поселения</w:t>
      </w:r>
    </w:p>
    <w:p w:rsidR="002217A7" w:rsidRPr="002217A7" w:rsidRDefault="002217A7" w:rsidP="002217A7">
      <w:pPr>
        <w:tabs>
          <w:tab w:val="left" w:pos="10063"/>
        </w:tabs>
        <w:spacing w:after="0" w:line="240" w:lineRule="auto"/>
        <w:ind w:firstLine="709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217A7">
        <w:rPr>
          <w:rFonts w:ascii="Arial" w:eastAsia="Times New Roman" w:hAnsi="Arial" w:cs="Arial"/>
          <w:sz w:val="24"/>
          <w:szCs w:val="24"/>
          <w:lang w:eastAsia="ru-RU"/>
        </w:rPr>
        <w:t>Костромского муниципального района</w:t>
      </w:r>
    </w:p>
    <w:p w:rsidR="002217A7" w:rsidRPr="002217A7" w:rsidRDefault="002217A7" w:rsidP="002217A7">
      <w:pPr>
        <w:tabs>
          <w:tab w:val="left" w:pos="10063"/>
        </w:tabs>
        <w:spacing w:after="0" w:line="240" w:lineRule="auto"/>
        <w:ind w:firstLine="709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217A7">
        <w:rPr>
          <w:rFonts w:ascii="Arial" w:eastAsia="Times New Roman" w:hAnsi="Arial" w:cs="Arial"/>
          <w:sz w:val="24"/>
          <w:szCs w:val="24"/>
          <w:lang w:eastAsia="ru-RU"/>
        </w:rPr>
        <w:t>Костромской области</w:t>
      </w:r>
    </w:p>
    <w:p w:rsidR="002217A7" w:rsidRPr="002217A7" w:rsidRDefault="002217A7" w:rsidP="002217A7">
      <w:pPr>
        <w:tabs>
          <w:tab w:val="left" w:pos="10063"/>
        </w:tabs>
        <w:spacing w:after="0" w:line="240" w:lineRule="auto"/>
        <w:ind w:firstLine="709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217A7">
        <w:rPr>
          <w:rFonts w:ascii="Arial" w:eastAsia="Times New Roman" w:hAnsi="Arial" w:cs="Arial"/>
          <w:sz w:val="24"/>
          <w:szCs w:val="24"/>
          <w:lang w:eastAsia="ru-RU"/>
        </w:rPr>
        <w:t>от 31 июля 2024 г. № 89</w:t>
      </w:r>
    </w:p>
    <w:p w:rsidR="002217A7" w:rsidRPr="002217A7" w:rsidRDefault="002217A7" w:rsidP="002217A7">
      <w:pPr>
        <w:tabs>
          <w:tab w:val="left" w:pos="10063"/>
        </w:tabs>
        <w:spacing w:after="0" w:line="240" w:lineRule="auto"/>
        <w:ind w:firstLine="709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17A7" w:rsidRPr="002217A7" w:rsidRDefault="002217A7" w:rsidP="002217A7">
      <w:pPr>
        <w:tabs>
          <w:tab w:val="left" w:pos="10063"/>
        </w:tabs>
        <w:spacing w:after="0" w:line="240" w:lineRule="auto"/>
        <w:ind w:firstLine="709"/>
        <w:contextualSpacing/>
        <w:jc w:val="center"/>
        <w:outlineLvl w:val="0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2217A7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Состав комиссии по соблюдению требований к служебному поведению муниципальных служащих администрации Апраксинского сельского поселения Костромского муниципального района Костромской области и урегулированию конфликта интересов</w:t>
      </w:r>
    </w:p>
    <w:p w:rsidR="002217A7" w:rsidRPr="002217A7" w:rsidRDefault="002217A7" w:rsidP="002217A7">
      <w:pPr>
        <w:tabs>
          <w:tab w:val="left" w:pos="10063"/>
        </w:tabs>
        <w:spacing w:after="0" w:line="240" w:lineRule="auto"/>
        <w:ind w:firstLine="709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17A7" w:rsidRPr="002217A7" w:rsidRDefault="002217A7" w:rsidP="002217A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217A7">
        <w:rPr>
          <w:rFonts w:ascii="Arial" w:eastAsia="Times New Roman" w:hAnsi="Arial" w:cs="Arial"/>
          <w:bCs/>
          <w:sz w:val="24"/>
          <w:szCs w:val="24"/>
          <w:lang w:eastAsia="ru-RU"/>
        </w:rPr>
        <w:t>- Председатель комиссии – Глухарева Оксана Викторовна, глава Апраксинского сельского поселения.</w:t>
      </w:r>
    </w:p>
    <w:p w:rsidR="002217A7" w:rsidRPr="002217A7" w:rsidRDefault="002217A7" w:rsidP="002217A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217A7">
        <w:rPr>
          <w:rFonts w:ascii="Arial" w:eastAsia="Times New Roman" w:hAnsi="Arial" w:cs="Arial"/>
          <w:bCs/>
          <w:sz w:val="24"/>
          <w:szCs w:val="24"/>
          <w:lang w:eastAsia="ru-RU"/>
        </w:rPr>
        <w:t>- Заместитель председателя –</w:t>
      </w:r>
      <w:r w:rsidRPr="002217A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2217A7">
        <w:rPr>
          <w:rFonts w:ascii="Arial" w:eastAsia="Times New Roman" w:hAnsi="Arial" w:cs="Arial"/>
          <w:bCs/>
          <w:sz w:val="24"/>
          <w:szCs w:val="24"/>
          <w:lang w:eastAsia="ru-RU"/>
        </w:rPr>
        <w:t>Ипатова Вероника Александровна, заместитель председателя Совета депутатов Апраксинского сельского поселения.</w:t>
      </w:r>
    </w:p>
    <w:p w:rsidR="002217A7" w:rsidRPr="002217A7" w:rsidRDefault="002217A7" w:rsidP="002217A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217A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 Секретарь комиссии – Бурсова Ирина Михайловна, ведущий специалист администрации Апраксинского </w:t>
      </w:r>
      <w:proofErr w:type="gramStart"/>
      <w:r w:rsidRPr="002217A7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</w:t>
      </w:r>
      <w:proofErr w:type="gramEnd"/>
      <w:r w:rsidRPr="002217A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поселения.</w:t>
      </w:r>
    </w:p>
    <w:p w:rsidR="002217A7" w:rsidRPr="002217A7" w:rsidRDefault="002217A7" w:rsidP="002217A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217A7">
        <w:rPr>
          <w:rFonts w:ascii="Arial" w:eastAsia="Times New Roman" w:hAnsi="Arial" w:cs="Arial"/>
          <w:bCs/>
          <w:sz w:val="24"/>
          <w:szCs w:val="24"/>
          <w:lang w:eastAsia="ru-RU"/>
        </w:rPr>
        <w:t>- Члены комиссии:</w:t>
      </w:r>
    </w:p>
    <w:p w:rsidR="002217A7" w:rsidRPr="002217A7" w:rsidRDefault="002217A7" w:rsidP="002217A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217A7">
        <w:rPr>
          <w:rFonts w:ascii="Arial" w:eastAsia="Times New Roman" w:hAnsi="Arial" w:cs="Arial"/>
          <w:bCs/>
          <w:sz w:val="24"/>
          <w:szCs w:val="24"/>
          <w:lang w:eastAsia="ru-RU"/>
        </w:rPr>
        <w:t>Смирнов Антон Игоревич – депутат Совета депутатов Апраксинского сельского поселения;</w:t>
      </w:r>
    </w:p>
    <w:p w:rsidR="002217A7" w:rsidRPr="002217A7" w:rsidRDefault="002217A7" w:rsidP="002217A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217A7">
        <w:rPr>
          <w:rFonts w:ascii="Arial" w:eastAsia="Times New Roman" w:hAnsi="Arial" w:cs="Arial"/>
          <w:bCs/>
          <w:sz w:val="24"/>
          <w:szCs w:val="24"/>
          <w:lang w:eastAsia="ru-RU"/>
        </w:rPr>
        <w:t>Курочкина Галина Павловна – депутат Совета депутатов Апраксинского сельского поселения</w:t>
      </w:r>
      <w:proofErr w:type="gramStart"/>
      <w:r w:rsidRPr="002217A7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Pr="002217A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».</w:t>
      </w:r>
      <w:proofErr w:type="gramEnd"/>
    </w:p>
    <w:p w:rsidR="002217A7" w:rsidRPr="002217A7" w:rsidRDefault="002217A7" w:rsidP="002217A7">
      <w:pPr>
        <w:tabs>
          <w:tab w:val="left" w:pos="10063"/>
        </w:tabs>
        <w:spacing w:after="0" w:line="240" w:lineRule="auto"/>
        <w:ind w:firstLine="709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217A7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2217A7">
        <w:rPr>
          <w:rFonts w:ascii="Arial" w:eastAsia="Times New Roman" w:hAnsi="Arial" w:cs="Arial"/>
          <w:sz w:val="24"/>
          <w:szCs w:val="24"/>
          <w:lang w:eastAsia="ru-RU"/>
        </w:rPr>
        <w:t xml:space="preserve">В пункте 5 Положения </w:t>
      </w:r>
      <w:r w:rsidRPr="002217A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 комиссии по соблюдению требований к служебному поведению муниципальных служащих администрации Апраксинского сельского поселения Костромского муниципального района Костромской области и урегулированию конфликта интересов, утвержденного постановлением администрации Апраксинского сельского поселения Костромского муниципального района Костромской области от 31 июля 2024 г. № 89 (в редакции постановления администрации Апраксинского сельского поселения Костромского муниципального района Костромской области от 27 января 2025</w:t>
      </w:r>
      <w:proofErr w:type="gramEnd"/>
      <w:r w:rsidRPr="002217A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г. № 11), слова «его заместитель, назначаемый руководителем администрации из числа членов комиссии, замещающих должности муниципальной службы в администрации» заменить словами «его заместитель».</w:t>
      </w:r>
    </w:p>
    <w:p w:rsidR="002217A7" w:rsidRPr="002217A7" w:rsidRDefault="002217A7" w:rsidP="002217A7">
      <w:pPr>
        <w:tabs>
          <w:tab w:val="left" w:pos="10063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17A7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вступает в силу после официального опубликования (обнародования).</w:t>
      </w:r>
    </w:p>
    <w:p w:rsidR="002217A7" w:rsidRPr="002217A7" w:rsidRDefault="002217A7" w:rsidP="002217A7">
      <w:pPr>
        <w:tabs>
          <w:tab w:val="left" w:pos="10063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217A7" w:rsidRPr="002217A7" w:rsidRDefault="002217A7" w:rsidP="002217A7">
      <w:pPr>
        <w:tabs>
          <w:tab w:val="left" w:pos="10063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17A7" w:rsidRPr="002217A7" w:rsidRDefault="002217A7" w:rsidP="002217A7">
      <w:pPr>
        <w:tabs>
          <w:tab w:val="left" w:pos="10063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17A7" w:rsidRPr="002217A7" w:rsidRDefault="002217A7" w:rsidP="002217A7">
      <w:pPr>
        <w:tabs>
          <w:tab w:val="left" w:pos="10063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17A7">
        <w:rPr>
          <w:rFonts w:ascii="Arial" w:eastAsia="Times New Roman" w:hAnsi="Arial" w:cs="Arial"/>
          <w:sz w:val="24"/>
          <w:szCs w:val="24"/>
          <w:lang w:eastAsia="ru-RU"/>
        </w:rPr>
        <w:t>Глава</w:t>
      </w:r>
    </w:p>
    <w:p w:rsidR="002217A7" w:rsidRPr="002217A7" w:rsidRDefault="002217A7" w:rsidP="002217A7">
      <w:pPr>
        <w:tabs>
          <w:tab w:val="left" w:pos="10063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17A7">
        <w:rPr>
          <w:rFonts w:ascii="Arial" w:eastAsia="Times New Roman" w:hAnsi="Arial" w:cs="Arial"/>
          <w:sz w:val="24"/>
          <w:szCs w:val="24"/>
          <w:lang w:eastAsia="ru-RU"/>
        </w:rPr>
        <w:t>Апраксинского сельского поселения</w:t>
      </w:r>
    </w:p>
    <w:p w:rsidR="002217A7" w:rsidRPr="002217A7" w:rsidRDefault="002217A7" w:rsidP="002217A7">
      <w:pPr>
        <w:tabs>
          <w:tab w:val="left" w:pos="10063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17A7">
        <w:rPr>
          <w:rFonts w:ascii="Arial" w:eastAsia="Times New Roman" w:hAnsi="Arial" w:cs="Arial"/>
          <w:sz w:val="24"/>
          <w:szCs w:val="24"/>
          <w:lang w:eastAsia="ru-RU"/>
        </w:rPr>
        <w:t>Костромского муниципального района</w:t>
      </w:r>
    </w:p>
    <w:p w:rsidR="002217A7" w:rsidRPr="002217A7" w:rsidRDefault="002217A7" w:rsidP="002217A7">
      <w:pPr>
        <w:tabs>
          <w:tab w:val="left" w:pos="10063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17A7">
        <w:rPr>
          <w:rFonts w:ascii="Arial" w:eastAsia="Times New Roman" w:hAnsi="Arial" w:cs="Arial"/>
          <w:sz w:val="24"/>
          <w:szCs w:val="24"/>
          <w:lang w:eastAsia="ru-RU"/>
        </w:rPr>
        <w:t>Костромской области                                                                                        О. В. Глухарева</w:t>
      </w:r>
    </w:p>
    <w:p w:rsidR="002217A7" w:rsidRPr="002217A7" w:rsidRDefault="002217A7" w:rsidP="002217A7">
      <w:pPr>
        <w:tabs>
          <w:tab w:val="left" w:pos="10063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17A7" w:rsidRPr="002217A7" w:rsidRDefault="002217A7" w:rsidP="002217A7">
      <w:pPr>
        <w:tabs>
          <w:tab w:val="left" w:pos="10063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17A7" w:rsidRPr="002217A7" w:rsidRDefault="002217A7" w:rsidP="002217A7">
      <w:pPr>
        <w:tabs>
          <w:tab w:val="left" w:pos="10063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2476" w:rsidRPr="00AF2476" w:rsidRDefault="00AF2476" w:rsidP="00AF24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EC3CBD" w:rsidRDefault="00EC3CBD" w:rsidP="00FE69C0">
      <w:pPr>
        <w:contextualSpacing/>
        <w:jc w:val="right"/>
        <w:rPr>
          <w:rFonts w:ascii="Arial" w:hAnsi="Arial" w:cs="Arial"/>
          <w:sz w:val="24"/>
          <w:szCs w:val="24"/>
        </w:rPr>
      </w:pPr>
    </w:p>
    <w:tbl>
      <w:tblPr>
        <w:tblW w:w="928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89"/>
      </w:tblGrid>
      <w:tr w:rsidR="00DB7A1E" w:rsidTr="00F91B88">
        <w:trPr>
          <w:tblCellSpacing w:w="0" w:type="dxa"/>
        </w:trPr>
        <w:tc>
          <w:tcPr>
            <w:tcW w:w="9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Общественно-политическая газета учреждена Советом депутатов Апраксинского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Зарегистрированный первый номер от 06.07.06 г., тираж 10 экз. Адрес издательства п.Апраксино,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олодёжная,дом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18. Тел.643-243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B7A1E" w:rsidRDefault="00DB7A1E" w:rsidP="00634868"/>
    <w:sectPr w:rsidR="00DB7A1E" w:rsidSect="00F91B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215" w:rsidRDefault="00273215">
      <w:pPr>
        <w:spacing w:after="0" w:line="240" w:lineRule="auto"/>
      </w:pPr>
      <w:r>
        <w:separator/>
      </w:r>
    </w:p>
  </w:endnote>
  <w:endnote w:type="continuationSeparator" w:id="0">
    <w:p w:rsidR="00273215" w:rsidRDefault="00273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05265" w:rsidRDefault="00705265" w:rsidP="001B736C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e"/>
      <w:framePr w:wrap="around" w:vAnchor="text" w:hAnchor="margin" w:xAlign="right" w:y="1"/>
      <w:rPr>
        <w:rStyle w:val="af0"/>
      </w:rPr>
    </w:pPr>
  </w:p>
  <w:p w:rsidR="00705265" w:rsidRDefault="00705265" w:rsidP="001B736C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215" w:rsidRDefault="00273215">
      <w:pPr>
        <w:spacing w:after="0" w:line="240" w:lineRule="auto"/>
      </w:pPr>
      <w:r>
        <w:separator/>
      </w:r>
    </w:p>
  </w:footnote>
  <w:footnote w:type="continuationSeparator" w:id="0">
    <w:p w:rsidR="00273215" w:rsidRDefault="00273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05265" w:rsidRDefault="0070526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Pr="00DC4606" w:rsidRDefault="00705265" w:rsidP="001B736C">
    <w:pPr>
      <w:pStyle w:val="ac"/>
      <w:jc w:val="center"/>
    </w:pPr>
    <w:r w:rsidRPr="00DC4606">
      <w:rPr>
        <w:rStyle w:val="af0"/>
      </w:rPr>
      <w:fldChar w:fldCharType="begin"/>
    </w:r>
    <w:r w:rsidRPr="00DC4606">
      <w:rPr>
        <w:rStyle w:val="af0"/>
      </w:rPr>
      <w:instrText xml:space="preserve"> PAGE </w:instrText>
    </w:r>
    <w:r w:rsidRPr="00DC4606">
      <w:rPr>
        <w:rStyle w:val="af0"/>
      </w:rPr>
      <w:fldChar w:fldCharType="separate"/>
    </w:r>
    <w:r w:rsidR="002217A7">
      <w:rPr>
        <w:rStyle w:val="af0"/>
        <w:noProof/>
      </w:rPr>
      <w:t>2</w:t>
    </w:r>
    <w:r w:rsidRPr="00DC4606">
      <w:rPr>
        <w:rStyle w:val="af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>
    <w:pPr>
      <w:pStyle w:val="ac"/>
    </w:pPr>
  </w:p>
  <w:p w:rsidR="00705265" w:rsidRDefault="007052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E6409F0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56" w:hanging="1005"/>
      </w:pPr>
      <w:rPr>
        <w:rFonts w:ascii="Times New Roman" w:eastAsia="Times New Roman CYR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7B7386F"/>
    <w:multiLevelType w:val="singleLevel"/>
    <w:tmpl w:val="A436199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eastAsia="Times New Roman" w:hAnsi="Times New Roman" w:cs="Times New Roman"/>
        <w:b w:val="0"/>
      </w:rPr>
    </w:lvl>
  </w:abstractNum>
  <w:abstractNum w:abstractNumId="5">
    <w:nsid w:val="0A825FEA"/>
    <w:multiLevelType w:val="hybridMultilevel"/>
    <w:tmpl w:val="CF384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pStyle w:val="2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5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pStyle w:val="6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pStyle w:val="7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pStyle w:val="8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pStyle w:val="9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E580A7A"/>
    <w:multiLevelType w:val="singleLevel"/>
    <w:tmpl w:val="5832DCC2"/>
    <w:lvl w:ilvl="0">
      <w:start w:val="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7">
    <w:nsid w:val="2A44316B"/>
    <w:multiLevelType w:val="hybridMultilevel"/>
    <w:tmpl w:val="05145336"/>
    <w:lvl w:ilvl="0" w:tplc="4AC4B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753ADB"/>
    <w:multiLevelType w:val="singleLevel"/>
    <w:tmpl w:val="3FEEF3F4"/>
    <w:lvl w:ilvl="0">
      <w:start w:val="18"/>
      <w:numFmt w:val="decimal"/>
      <w:lvlText w:val="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9">
    <w:nsid w:val="3B9F77AF"/>
    <w:multiLevelType w:val="singleLevel"/>
    <w:tmpl w:val="9106059E"/>
    <w:lvl w:ilvl="0">
      <w:start w:val="20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44D27197"/>
    <w:multiLevelType w:val="singleLevel"/>
    <w:tmpl w:val="F85EE5EE"/>
    <w:lvl w:ilvl="0">
      <w:start w:val="9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1">
    <w:nsid w:val="591D6776"/>
    <w:multiLevelType w:val="multilevel"/>
    <w:tmpl w:val="8228B52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351020"/>
    <w:multiLevelType w:val="multilevel"/>
    <w:tmpl w:val="E90CFA06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42B1443"/>
    <w:multiLevelType w:val="hybridMultilevel"/>
    <w:tmpl w:val="F3E06328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5F6B63"/>
    <w:multiLevelType w:val="hybridMultilevel"/>
    <w:tmpl w:val="8228B52C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7510A"/>
    <w:multiLevelType w:val="hybridMultilevel"/>
    <w:tmpl w:val="5374FABE"/>
    <w:lvl w:ilvl="0" w:tplc="D6C036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4"/>
  </w:num>
  <w:num w:numId="5">
    <w:abstractNumId w:val="6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0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</w:num>
  <w:num w:numId="14">
    <w:abstractNumId w:val="9"/>
  </w:num>
  <w:num w:numId="15">
    <w:abstractNumId w:val="14"/>
  </w:num>
  <w:num w:numId="16">
    <w:abstractNumId w:val="11"/>
  </w:num>
  <w:num w:numId="17">
    <w:abstractNumId w:val="13"/>
  </w:num>
  <w:num w:numId="18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6783"/>
    <w:rsid w:val="00000093"/>
    <w:rsid w:val="00014EE4"/>
    <w:rsid w:val="00023552"/>
    <w:rsid w:val="00042CBB"/>
    <w:rsid w:val="000524B1"/>
    <w:rsid w:val="00056684"/>
    <w:rsid w:val="00071EF3"/>
    <w:rsid w:val="000754B7"/>
    <w:rsid w:val="000868EF"/>
    <w:rsid w:val="00093D41"/>
    <w:rsid w:val="000D502C"/>
    <w:rsid w:val="000D51B8"/>
    <w:rsid w:val="000F7B92"/>
    <w:rsid w:val="00103C4D"/>
    <w:rsid w:val="00103F37"/>
    <w:rsid w:val="00105AEF"/>
    <w:rsid w:val="0011330A"/>
    <w:rsid w:val="00146368"/>
    <w:rsid w:val="001476F3"/>
    <w:rsid w:val="00162615"/>
    <w:rsid w:val="00162708"/>
    <w:rsid w:val="001650DE"/>
    <w:rsid w:val="00176516"/>
    <w:rsid w:val="001B1581"/>
    <w:rsid w:val="001D4A7D"/>
    <w:rsid w:val="001E27C2"/>
    <w:rsid w:val="001F1B87"/>
    <w:rsid w:val="002003BB"/>
    <w:rsid w:val="002008D9"/>
    <w:rsid w:val="002137E5"/>
    <w:rsid w:val="002217A7"/>
    <w:rsid w:val="00224CE8"/>
    <w:rsid w:val="002469A9"/>
    <w:rsid w:val="00262FAB"/>
    <w:rsid w:val="00273215"/>
    <w:rsid w:val="00283494"/>
    <w:rsid w:val="00284E55"/>
    <w:rsid w:val="00285336"/>
    <w:rsid w:val="0029227E"/>
    <w:rsid w:val="00295418"/>
    <w:rsid w:val="002A3636"/>
    <w:rsid w:val="002C6444"/>
    <w:rsid w:val="002D1C3D"/>
    <w:rsid w:val="002D2930"/>
    <w:rsid w:val="002E2F84"/>
    <w:rsid w:val="002E5DD5"/>
    <w:rsid w:val="002E6BE3"/>
    <w:rsid w:val="002F20C2"/>
    <w:rsid w:val="002F2CFF"/>
    <w:rsid w:val="002F527D"/>
    <w:rsid w:val="00312855"/>
    <w:rsid w:val="00315C2C"/>
    <w:rsid w:val="0032784A"/>
    <w:rsid w:val="00393EE8"/>
    <w:rsid w:val="003A64C2"/>
    <w:rsid w:val="003B2F96"/>
    <w:rsid w:val="003B6F46"/>
    <w:rsid w:val="003C2DE2"/>
    <w:rsid w:val="003E78EA"/>
    <w:rsid w:val="003F3555"/>
    <w:rsid w:val="0040043C"/>
    <w:rsid w:val="00442092"/>
    <w:rsid w:val="00457630"/>
    <w:rsid w:val="004624CE"/>
    <w:rsid w:val="004665C9"/>
    <w:rsid w:val="00472961"/>
    <w:rsid w:val="00497B46"/>
    <w:rsid w:val="004A0520"/>
    <w:rsid w:val="004A4D29"/>
    <w:rsid w:val="004E0736"/>
    <w:rsid w:val="004F5251"/>
    <w:rsid w:val="00503ABA"/>
    <w:rsid w:val="00505E7A"/>
    <w:rsid w:val="00522480"/>
    <w:rsid w:val="005650B6"/>
    <w:rsid w:val="005A2A24"/>
    <w:rsid w:val="005F3A83"/>
    <w:rsid w:val="006004EA"/>
    <w:rsid w:val="00600ED1"/>
    <w:rsid w:val="00611EE7"/>
    <w:rsid w:val="00614309"/>
    <w:rsid w:val="00634868"/>
    <w:rsid w:val="006420A1"/>
    <w:rsid w:val="00643EA1"/>
    <w:rsid w:val="00645E5F"/>
    <w:rsid w:val="00661FD3"/>
    <w:rsid w:val="00666890"/>
    <w:rsid w:val="006870ED"/>
    <w:rsid w:val="006A0083"/>
    <w:rsid w:val="006A29BF"/>
    <w:rsid w:val="006B6A5B"/>
    <w:rsid w:val="006C1BF8"/>
    <w:rsid w:val="006D5780"/>
    <w:rsid w:val="006E7370"/>
    <w:rsid w:val="006F29D9"/>
    <w:rsid w:val="00705265"/>
    <w:rsid w:val="007112C6"/>
    <w:rsid w:val="007143BD"/>
    <w:rsid w:val="007266E4"/>
    <w:rsid w:val="00730CCE"/>
    <w:rsid w:val="00761C36"/>
    <w:rsid w:val="007629B5"/>
    <w:rsid w:val="007736C3"/>
    <w:rsid w:val="00775E23"/>
    <w:rsid w:val="007A5D7B"/>
    <w:rsid w:val="007C01C7"/>
    <w:rsid w:val="007C6837"/>
    <w:rsid w:val="007F40B8"/>
    <w:rsid w:val="00807EC7"/>
    <w:rsid w:val="0084160E"/>
    <w:rsid w:val="00866FBB"/>
    <w:rsid w:val="00873C74"/>
    <w:rsid w:val="00877AA4"/>
    <w:rsid w:val="008819D4"/>
    <w:rsid w:val="008B578D"/>
    <w:rsid w:val="008D1700"/>
    <w:rsid w:val="008F5046"/>
    <w:rsid w:val="00901130"/>
    <w:rsid w:val="00911BA0"/>
    <w:rsid w:val="00946B0E"/>
    <w:rsid w:val="009530AC"/>
    <w:rsid w:val="009623D8"/>
    <w:rsid w:val="00976F1B"/>
    <w:rsid w:val="00982027"/>
    <w:rsid w:val="00992BD8"/>
    <w:rsid w:val="009A34AB"/>
    <w:rsid w:val="009B2510"/>
    <w:rsid w:val="009B3DA1"/>
    <w:rsid w:val="009D296F"/>
    <w:rsid w:val="009E758C"/>
    <w:rsid w:val="009F638D"/>
    <w:rsid w:val="009F7983"/>
    <w:rsid w:val="00A11102"/>
    <w:rsid w:val="00A23BF5"/>
    <w:rsid w:val="00A27FBF"/>
    <w:rsid w:val="00A7590F"/>
    <w:rsid w:val="00A96629"/>
    <w:rsid w:val="00AA3539"/>
    <w:rsid w:val="00AA7C76"/>
    <w:rsid w:val="00AB0F2B"/>
    <w:rsid w:val="00AB11EA"/>
    <w:rsid w:val="00AB444A"/>
    <w:rsid w:val="00AB7A47"/>
    <w:rsid w:val="00AE2FEF"/>
    <w:rsid w:val="00AF2476"/>
    <w:rsid w:val="00B0573F"/>
    <w:rsid w:val="00B1098E"/>
    <w:rsid w:val="00B12980"/>
    <w:rsid w:val="00B13C74"/>
    <w:rsid w:val="00B23F9E"/>
    <w:rsid w:val="00B254D6"/>
    <w:rsid w:val="00B30769"/>
    <w:rsid w:val="00B5413C"/>
    <w:rsid w:val="00B5728A"/>
    <w:rsid w:val="00B61721"/>
    <w:rsid w:val="00B6384C"/>
    <w:rsid w:val="00BA0442"/>
    <w:rsid w:val="00BA553D"/>
    <w:rsid w:val="00BA7208"/>
    <w:rsid w:val="00BC39D9"/>
    <w:rsid w:val="00BC48A2"/>
    <w:rsid w:val="00BD1F2E"/>
    <w:rsid w:val="00BD249A"/>
    <w:rsid w:val="00BD2767"/>
    <w:rsid w:val="00C10F1C"/>
    <w:rsid w:val="00C11AC1"/>
    <w:rsid w:val="00C13C24"/>
    <w:rsid w:val="00C14782"/>
    <w:rsid w:val="00C26F39"/>
    <w:rsid w:val="00C328C3"/>
    <w:rsid w:val="00C4495D"/>
    <w:rsid w:val="00C52BF0"/>
    <w:rsid w:val="00C83C12"/>
    <w:rsid w:val="00C85CD6"/>
    <w:rsid w:val="00CA6761"/>
    <w:rsid w:val="00CB05C1"/>
    <w:rsid w:val="00CB26EC"/>
    <w:rsid w:val="00CC00CB"/>
    <w:rsid w:val="00CC161C"/>
    <w:rsid w:val="00CE5B04"/>
    <w:rsid w:val="00D23848"/>
    <w:rsid w:val="00D544C9"/>
    <w:rsid w:val="00D55D04"/>
    <w:rsid w:val="00D66361"/>
    <w:rsid w:val="00D850AE"/>
    <w:rsid w:val="00D85B92"/>
    <w:rsid w:val="00DA078B"/>
    <w:rsid w:val="00DA45CC"/>
    <w:rsid w:val="00DA6AEA"/>
    <w:rsid w:val="00DA756A"/>
    <w:rsid w:val="00DB08C8"/>
    <w:rsid w:val="00DB5824"/>
    <w:rsid w:val="00DB757E"/>
    <w:rsid w:val="00DB7A1E"/>
    <w:rsid w:val="00DC2575"/>
    <w:rsid w:val="00DE51B6"/>
    <w:rsid w:val="00DF1D92"/>
    <w:rsid w:val="00E0629A"/>
    <w:rsid w:val="00E14271"/>
    <w:rsid w:val="00E24204"/>
    <w:rsid w:val="00E53D1C"/>
    <w:rsid w:val="00E61C1D"/>
    <w:rsid w:val="00E90742"/>
    <w:rsid w:val="00E9638C"/>
    <w:rsid w:val="00EC048A"/>
    <w:rsid w:val="00EC3CBD"/>
    <w:rsid w:val="00EC6AC4"/>
    <w:rsid w:val="00ED0D63"/>
    <w:rsid w:val="00EE3CD4"/>
    <w:rsid w:val="00F005DE"/>
    <w:rsid w:val="00F01D1D"/>
    <w:rsid w:val="00F15970"/>
    <w:rsid w:val="00F22E38"/>
    <w:rsid w:val="00F23AF9"/>
    <w:rsid w:val="00F43C6B"/>
    <w:rsid w:val="00F46454"/>
    <w:rsid w:val="00F53B9D"/>
    <w:rsid w:val="00F57B20"/>
    <w:rsid w:val="00F807F7"/>
    <w:rsid w:val="00F91B88"/>
    <w:rsid w:val="00FA3134"/>
    <w:rsid w:val="00FB75AC"/>
    <w:rsid w:val="00FC6783"/>
    <w:rsid w:val="00FC76DA"/>
    <w:rsid w:val="00FE6326"/>
    <w:rsid w:val="00FE69C0"/>
    <w:rsid w:val="00FF0DC6"/>
    <w:rsid w:val="00FF16C9"/>
    <w:rsid w:val="00FF51D1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envelope address" w:uiPriority="0"/>
    <w:lsdException w:name="envelope return" w:uiPriority="0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A1E"/>
  </w:style>
  <w:style w:type="paragraph" w:styleId="1">
    <w:name w:val="heading 1"/>
    <w:basedOn w:val="a"/>
    <w:link w:val="10"/>
    <w:uiPriority w:val="9"/>
    <w:qFormat/>
    <w:rsid w:val="00F43C6B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97B46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497B46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497B46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497B46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497B46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497B46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8">
    <w:name w:val="heading 8"/>
    <w:basedOn w:val="a"/>
    <w:next w:val="a"/>
    <w:link w:val="80"/>
    <w:qFormat/>
    <w:rsid w:val="00497B46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9">
    <w:name w:val="heading 9"/>
    <w:basedOn w:val="a"/>
    <w:next w:val="a"/>
    <w:link w:val="90"/>
    <w:qFormat/>
    <w:rsid w:val="00497B46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78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C6783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4665C9"/>
    <w:pPr>
      <w:ind w:left="720"/>
      <w:contextualSpacing/>
    </w:pPr>
  </w:style>
  <w:style w:type="paragraph" w:styleId="a6">
    <w:name w:val="Balloon Text"/>
    <w:basedOn w:val="a"/>
    <w:link w:val="a7"/>
    <w:unhideWhenUsed/>
    <w:rsid w:val="00B13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13C7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55D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1">
    <w:name w:val="Сетка таблицы3"/>
    <w:basedOn w:val="a1"/>
    <w:next w:val="a8"/>
    <w:uiPriority w:val="59"/>
    <w:rsid w:val="00976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976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rsid w:val="00F807F7"/>
  </w:style>
  <w:style w:type="paragraph" w:styleId="a9">
    <w:name w:val="Normal (Web)"/>
    <w:basedOn w:val="a"/>
    <w:rsid w:val="00F807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rsid w:val="00F80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uiPriority w:val="99"/>
    <w:unhideWhenUsed/>
    <w:rsid w:val="00F807F7"/>
    <w:rPr>
      <w:color w:val="800080"/>
      <w:u w:val="single"/>
    </w:rPr>
  </w:style>
  <w:style w:type="numbering" w:customStyle="1" w:styleId="21">
    <w:name w:val="Нет списка2"/>
    <w:next w:val="a2"/>
    <w:semiHidden/>
    <w:rsid w:val="00F807F7"/>
  </w:style>
  <w:style w:type="paragraph" w:customStyle="1" w:styleId="22">
    <w:name w:val="Знак2"/>
    <w:basedOn w:val="a"/>
    <w:rsid w:val="00F807F7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b">
    <w:name w:val="Знак Знак Знак Знак Знак Знак Знак Знак"/>
    <w:basedOn w:val="a"/>
    <w:rsid w:val="00F807F7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c">
    <w:name w:val="header"/>
    <w:basedOn w:val="a"/>
    <w:link w:val="ad"/>
    <w:rsid w:val="00F8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F80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rsid w:val="00F8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F807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705265"/>
  </w:style>
  <w:style w:type="numbering" w:customStyle="1" w:styleId="32">
    <w:name w:val="Нет списка3"/>
    <w:next w:val="a2"/>
    <w:uiPriority w:val="99"/>
    <w:semiHidden/>
    <w:unhideWhenUsed/>
    <w:rsid w:val="00DF1D92"/>
  </w:style>
  <w:style w:type="numbering" w:customStyle="1" w:styleId="41">
    <w:name w:val="Нет списка4"/>
    <w:next w:val="a2"/>
    <w:semiHidden/>
    <w:unhideWhenUsed/>
    <w:rsid w:val="00BD1F2E"/>
  </w:style>
  <w:style w:type="paragraph" w:customStyle="1" w:styleId="23">
    <w:name w:val="Знак2"/>
    <w:basedOn w:val="a"/>
    <w:rsid w:val="00BD1F2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1">
    <w:name w:val="Знак Знак Знак Знак Знак Знак Знак Знак"/>
    <w:basedOn w:val="a"/>
    <w:rsid w:val="00BD1F2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ConsPlusCell">
    <w:name w:val="ConsPlusCell"/>
    <w:rsid w:val="00BD1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rsid w:val="00BD1F2E"/>
  </w:style>
  <w:style w:type="table" w:customStyle="1" w:styleId="24">
    <w:name w:val="Сетка таблицы2"/>
    <w:basedOn w:val="a1"/>
    <w:next w:val="a8"/>
    <w:rsid w:val="00BD1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43C6B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61">
    <w:name w:val="Нет списка6"/>
    <w:next w:val="a2"/>
    <w:uiPriority w:val="99"/>
    <w:semiHidden/>
    <w:unhideWhenUsed/>
    <w:rsid w:val="00F43C6B"/>
  </w:style>
  <w:style w:type="table" w:customStyle="1" w:styleId="TableNormal">
    <w:name w:val="Table Normal"/>
    <w:uiPriority w:val="2"/>
    <w:semiHidden/>
    <w:unhideWhenUsed/>
    <w:qFormat/>
    <w:rsid w:val="00F43C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qFormat/>
    <w:rsid w:val="00F43C6B"/>
    <w:pPr>
      <w:widowControl w:val="0"/>
      <w:autoSpaceDE w:val="0"/>
      <w:autoSpaceDN w:val="0"/>
      <w:spacing w:after="0" w:line="240" w:lineRule="auto"/>
      <w:ind w:left="101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1"/>
    <w:rsid w:val="00F43C6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43C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71">
    <w:name w:val="Нет списка7"/>
    <w:next w:val="a2"/>
    <w:uiPriority w:val="99"/>
    <w:semiHidden/>
    <w:rsid w:val="00A27FBF"/>
  </w:style>
  <w:style w:type="paragraph" w:customStyle="1" w:styleId="25">
    <w:name w:val="Знак2"/>
    <w:basedOn w:val="a"/>
    <w:rsid w:val="00A27FBF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4">
    <w:name w:val="Знак Знак Знак Знак Знак Знак Знак Знак"/>
    <w:basedOn w:val="a"/>
    <w:rsid w:val="00A27FBF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table" w:customStyle="1" w:styleId="42">
    <w:name w:val="Сетка таблицы4"/>
    <w:basedOn w:val="a1"/>
    <w:next w:val="a8"/>
    <w:rsid w:val="00A27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шрифт абзаца1"/>
    <w:qFormat/>
    <w:rsid w:val="00A27FBF"/>
  </w:style>
  <w:style w:type="paragraph" w:customStyle="1" w:styleId="Default">
    <w:name w:val="Default"/>
    <w:rsid w:val="000F7B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497B46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497B46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497B46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497B46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497B46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497B4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497B46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497B46"/>
    <w:rPr>
      <w:rFonts w:ascii="Arial" w:eastAsia="Times New Roman" w:hAnsi="Arial" w:cs="Arial"/>
      <w:lang w:eastAsia="zh-CN"/>
    </w:rPr>
  </w:style>
  <w:style w:type="numbering" w:customStyle="1" w:styleId="81">
    <w:name w:val="Нет списка8"/>
    <w:next w:val="a2"/>
    <w:uiPriority w:val="99"/>
    <w:semiHidden/>
    <w:unhideWhenUsed/>
    <w:rsid w:val="00497B46"/>
  </w:style>
  <w:style w:type="character" w:customStyle="1" w:styleId="WW8Num1z0">
    <w:name w:val="WW8Num1z0"/>
    <w:rsid w:val="00497B46"/>
  </w:style>
  <w:style w:type="character" w:customStyle="1" w:styleId="WW8Num1z1">
    <w:name w:val="WW8Num1z1"/>
    <w:rsid w:val="00497B46"/>
  </w:style>
  <w:style w:type="character" w:customStyle="1" w:styleId="WW8Num1z2">
    <w:name w:val="WW8Num1z2"/>
    <w:rsid w:val="00497B46"/>
  </w:style>
  <w:style w:type="character" w:customStyle="1" w:styleId="WW8Num1z3">
    <w:name w:val="WW8Num1z3"/>
    <w:rsid w:val="00497B46"/>
  </w:style>
  <w:style w:type="character" w:customStyle="1" w:styleId="WW8Num1z4">
    <w:name w:val="WW8Num1z4"/>
    <w:rsid w:val="00497B46"/>
  </w:style>
  <w:style w:type="character" w:customStyle="1" w:styleId="WW8Num1z5">
    <w:name w:val="WW8Num1z5"/>
    <w:rsid w:val="00497B46"/>
  </w:style>
  <w:style w:type="character" w:customStyle="1" w:styleId="WW8Num1z6">
    <w:name w:val="WW8Num1z6"/>
    <w:rsid w:val="00497B46"/>
  </w:style>
  <w:style w:type="character" w:customStyle="1" w:styleId="WW8Num1z7">
    <w:name w:val="WW8Num1z7"/>
    <w:rsid w:val="00497B46"/>
  </w:style>
  <w:style w:type="character" w:customStyle="1" w:styleId="WW8Num1z8">
    <w:name w:val="WW8Num1z8"/>
    <w:rsid w:val="00497B46"/>
  </w:style>
  <w:style w:type="character" w:customStyle="1" w:styleId="WW8Num2z0">
    <w:name w:val="WW8Num2z0"/>
    <w:rsid w:val="00497B46"/>
  </w:style>
  <w:style w:type="character" w:customStyle="1" w:styleId="WW8Num2z1">
    <w:name w:val="WW8Num2z1"/>
    <w:rsid w:val="00497B46"/>
  </w:style>
  <w:style w:type="character" w:customStyle="1" w:styleId="WW8Num2z2">
    <w:name w:val="WW8Num2z2"/>
    <w:rsid w:val="00497B46"/>
  </w:style>
  <w:style w:type="character" w:customStyle="1" w:styleId="WW8Num2z3">
    <w:name w:val="WW8Num2z3"/>
    <w:rsid w:val="00497B46"/>
  </w:style>
  <w:style w:type="character" w:customStyle="1" w:styleId="WW8Num2z4">
    <w:name w:val="WW8Num2z4"/>
    <w:rsid w:val="00497B46"/>
  </w:style>
  <w:style w:type="character" w:customStyle="1" w:styleId="WW8Num2z5">
    <w:name w:val="WW8Num2z5"/>
    <w:rsid w:val="00497B46"/>
  </w:style>
  <w:style w:type="character" w:customStyle="1" w:styleId="WW8Num2z6">
    <w:name w:val="WW8Num2z6"/>
    <w:rsid w:val="00497B46"/>
  </w:style>
  <w:style w:type="character" w:customStyle="1" w:styleId="WW8Num2z7">
    <w:name w:val="WW8Num2z7"/>
    <w:rsid w:val="00497B46"/>
  </w:style>
  <w:style w:type="character" w:customStyle="1" w:styleId="WW8Num2z8">
    <w:name w:val="WW8Num2z8"/>
    <w:rsid w:val="00497B46"/>
  </w:style>
  <w:style w:type="character" w:customStyle="1" w:styleId="WW8Num3z0">
    <w:name w:val="WW8Num3z0"/>
    <w:rsid w:val="00497B46"/>
  </w:style>
  <w:style w:type="character" w:customStyle="1" w:styleId="WW8Num3z1">
    <w:name w:val="WW8Num3z1"/>
    <w:rsid w:val="00497B46"/>
  </w:style>
  <w:style w:type="character" w:customStyle="1" w:styleId="WW8Num3z2">
    <w:name w:val="WW8Num3z2"/>
    <w:rsid w:val="00497B46"/>
  </w:style>
  <w:style w:type="character" w:customStyle="1" w:styleId="WW8Num3z3">
    <w:name w:val="WW8Num3z3"/>
    <w:rsid w:val="00497B46"/>
  </w:style>
  <w:style w:type="character" w:customStyle="1" w:styleId="WW8Num3z4">
    <w:name w:val="WW8Num3z4"/>
    <w:rsid w:val="00497B46"/>
  </w:style>
  <w:style w:type="character" w:customStyle="1" w:styleId="WW8Num3z5">
    <w:name w:val="WW8Num3z5"/>
    <w:rsid w:val="00497B46"/>
  </w:style>
  <w:style w:type="character" w:customStyle="1" w:styleId="WW8Num3z6">
    <w:name w:val="WW8Num3z6"/>
    <w:rsid w:val="00497B46"/>
  </w:style>
  <w:style w:type="character" w:customStyle="1" w:styleId="WW8Num3z7">
    <w:name w:val="WW8Num3z7"/>
    <w:rsid w:val="00497B46"/>
  </w:style>
  <w:style w:type="character" w:customStyle="1" w:styleId="WW8Num3z8">
    <w:name w:val="WW8Num3z8"/>
    <w:rsid w:val="00497B46"/>
  </w:style>
  <w:style w:type="character" w:customStyle="1" w:styleId="WW8Num4z0">
    <w:name w:val="WW8Num4z0"/>
    <w:rsid w:val="00497B4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4z1">
    <w:name w:val="WW8Num4z1"/>
    <w:rsid w:val="00497B46"/>
  </w:style>
  <w:style w:type="character" w:customStyle="1" w:styleId="WW8Num4z2">
    <w:name w:val="WW8Num4z2"/>
    <w:rsid w:val="00497B46"/>
  </w:style>
  <w:style w:type="character" w:customStyle="1" w:styleId="WW8Num4z3">
    <w:name w:val="WW8Num4z3"/>
    <w:rsid w:val="00497B46"/>
  </w:style>
  <w:style w:type="character" w:customStyle="1" w:styleId="WW8Num4z4">
    <w:name w:val="WW8Num4z4"/>
    <w:rsid w:val="00497B46"/>
  </w:style>
  <w:style w:type="character" w:customStyle="1" w:styleId="WW8Num4z5">
    <w:name w:val="WW8Num4z5"/>
    <w:rsid w:val="00497B46"/>
  </w:style>
  <w:style w:type="character" w:customStyle="1" w:styleId="WW8Num4z6">
    <w:name w:val="WW8Num4z6"/>
    <w:rsid w:val="00497B46"/>
  </w:style>
  <w:style w:type="character" w:customStyle="1" w:styleId="WW8Num4z7">
    <w:name w:val="WW8Num4z7"/>
    <w:rsid w:val="00497B46"/>
  </w:style>
  <w:style w:type="character" w:customStyle="1" w:styleId="WW8Num4z8">
    <w:name w:val="WW8Num4z8"/>
    <w:rsid w:val="00497B46"/>
  </w:style>
  <w:style w:type="character" w:customStyle="1" w:styleId="WW8Num5z0">
    <w:name w:val="WW8Num5z0"/>
    <w:rsid w:val="00497B46"/>
  </w:style>
  <w:style w:type="character" w:customStyle="1" w:styleId="WW8Num5z1">
    <w:name w:val="WW8Num5z1"/>
    <w:rsid w:val="00497B46"/>
  </w:style>
  <w:style w:type="character" w:customStyle="1" w:styleId="WW8Num5z2">
    <w:name w:val="WW8Num5z2"/>
    <w:rsid w:val="00497B46"/>
  </w:style>
  <w:style w:type="character" w:customStyle="1" w:styleId="WW8Num5z3">
    <w:name w:val="WW8Num5z3"/>
    <w:rsid w:val="00497B46"/>
  </w:style>
  <w:style w:type="character" w:customStyle="1" w:styleId="WW8Num5z4">
    <w:name w:val="WW8Num5z4"/>
    <w:rsid w:val="00497B46"/>
  </w:style>
  <w:style w:type="character" w:customStyle="1" w:styleId="WW8Num5z5">
    <w:name w:val="WW8Num5z5"/>
    <w:rsid w:val="00497B46"/>
  </w:style>
  <w:style w:type="character" w:customStyle="1" w:styleId="WW8Num5z6">
    <w:name w:val="WW8Num5z6"/>
    <w:rsid w:val="00497B46"/>
  </w:style>
  <w:style w:type="character" w:customStyle="1" w:styleId="WW8Num5z7">
    <w:name w:val="WW8Num5z7"/>
    <w:rsid w:val="00497B46"/>
  </w:style>
  <w:style w:type="character" w:customStyle="1" w:styleId="WW8Num5z8">
    <w:name w:val="WW8Num5z8"/>
    <w:rsid w:val="00497B46"/>
  </w:style>
  <w:style w:type="character" w:customStyle="1" w:styleId="WW8Num6z0">
    <w:name w:val="WW8Num6z0"/>
    <w:rsid w:val="00497B46"/>
    <w:rPr>
      <w:rFonts w:hint="default"/>
      <w:sz w:val="28"/>
      <w:szCs w:val="28"/>
    </w:rPr>
  </w:style>
  <w:style w:type="character" w:customStyle="1" w:styleId="WW8Num6z1">
    <w:name w:val="WW8Num6z1"/>
    <w:rsid w:val="00497B46"/>
  </w:style>
  <w:style w:type="character" w:customStyle="1" w:styleId="WW8Num6z2">
    <w:name w:val="WW8Num6z2"/>
    <w:rsid w:val="00497B46"/>
  </w:style>
  <w:style w:type="character" w:customStyle="1" w:styleId="WW8Num6z3">
    <w:name w:val="WW8Num6z3"/>
    <w:rsid w:val="00497B46"/>
  </w:style>
  <w:style w:type="character" w:customStyle="1" w:styleId="WW8Num6z4">
    <w:name w:val="WW8Num6z4"/>
    <w:rsid w:val="00497B46"/>
  </w:style>
  <w:style w:type="character" w:customStyle="1" w:styleId="WW8Num6z5">
    <w:name w:val="WW8Num6z5"/>
    <w:rsid w:val="00497B46"/>
  </w:style>
  <w:style w:type="character" w:customStyle="1" w:styleId="WW8Num6z6">
    <w:name w:val="WW8Num6z6"/>
    <w:rsid w:val="00497B46"/>
  </w:style>
  <w:style w:type="character" w:customStyle="1" w:styleId="WW8Num6z7">
    <w:name w:val="WW8Num6z7"/>
    <w:rsid w:val="00497B46"/>
  </w:style>
  <w:style w:type="character" w:customStyle="1" w:styleId="WW8Num6z8">
    <w:name w:val="WW8Num6z8"/>
    <w:rsid w:val="00497B46"/>
  </w:style>
  <w:style w:type="character" w:customStyle="1" w:styleId="26">
    <w:name w:val="Основной шрифт абзаца2"/>
    <w:rsid w:val="00497B46"/>
  </w:style>
  <w:style w:type="character" w:customStyle="1" w:styleId="Absatz-Standardschriftart">
    <w:name w:val="Absatz-Standardschriftart"/>
    <w:rsid w:val="00497B46"/>
  </w:style>
  <w:style w:type="character" w:customStyle="1" w:styleId="WW-Absatz-Standardschriftart">
    <w:name w:val="WW-Absatz-Standardschriftart"/>
    <w:rsid w:val="00497B46"/>
  </w:style>
  <w:style w:type="character" w:customStyle="1" w:styleId="WW-Absatz-Standardschriftart1">
    <w:name w:val="WW-Absatz-Standardschriftart1"/>
    <w:rsid w:val="00497B46"/>
  </w:style>
  <w:style w:type="character" w:customStyle="1" w:styleId="WW-Absatz-Standardschriftart11">
    <w:name w:val="WW-Absatz-Standardschriftart11"/>
    <w:rsid w:val="00497B46"/>
  </w:style>
  <w:style w:type="character" w:customStyle="1" w:styleId="WW-Absatz-Standardschriftart111">
    <w:name w:val="WW-Absatz-Standardschriftart111"/>
    <w:rsid w:val="00497B46"/>
  </w:style>
  <w:style w:type="character" w:customStyle="1" w:styleId="WW-Absatz-Standardschriftart1111">
    <w:name w:val="WW-Absatz-Standardschriftart1111"/>
    <w:rsid w:val="00497B46"/>
  </w:style>
  <w:style w:type="character" w:customStyle="1" w:styleId="WW-Absatz-Standardschriftart11111">
    <w:name w:val="WW-Absatz-Standardschriftart11111"/>
    <w:rsid w:val="00497B46"/>
  </w:style>
  <w:style w:type="character" w:customStyle="1" w:styleId="WW-Absatz-Standardschriftart111111">
    <w:name w:val="WW-Absatz-Standardschriftart111111"/>
    <w:rsid w:val="00497B46"/>
  </w:style>
  <w:style w:type="character" w:customStyle="1" w:styleId="WW-Absatz-Standardschriftart1111111">
    <w:name w:val="WW-Absatz-Standardschriftart1111111"/>
    <w:rsid w:val="00497B46"/>
  </w:style>
  <w:style w:type="character" w:customStyle="1" w:styleId="WW-Absatz-Standardschriftart11111111">
    <w:name w:val="WW-Absatz-Standardschriftart11111111"/>
    <w:rsid w:val="00497B46"/>
  </w:style>
  <w:style w:type="character" w:customStyle="1" w:styleId="WW-Absatz-Standardschriftart111111111">
    <w:name w:val="WW-Absatz-Standardschriftart111111111"/>
    <w:rsid w:val="00497B46"/>
  </w:style>
  <w:style w:type="character" w:customStyle="1" w:styleId="WW-Absatz-Standardschriftart1111111111">
    <w:name w:val="WW-Absatz-Standardschriftart1111111111"/>
    <w:rsid w:val="00497B46"/>
  </w:style>
  <w:style w:type="character" w:customStyle="1" w:styleId="WW-Absatz-Standardschriftart11111111111">
    <w:name w:val="WW-Absatz-Standardschriftart11111111111"/>
    <w:rsid w:val="00497B46"/>
  </w:style>
  <w:style w:type="character" w:customStyle="1" w:styleId="WW8Num7z0">
    <w:name w:val="WW8Num7z0"/>
    <w:rsid w:val="00497B46"/>
    <w:rPr>
      <w:rFonts w:ascii="Symbol" w:hAnsi="Symbol" w:cs="Symbol"/>
    </w:rPr>
  </w:style>
  <w:style w:type="character" w:customStyle="1" w:styleId="WW8Num8z0">
    <w:name w:val="WW8Num8z0"/>
    <w:rsid w:val="00497B46"/>
    <w:rPr>
      <w:rFonts w:ascii="Symbol" w:hAnsi="Symbol" w:cs="Symbol"/>
    </w:rPr>
  </w:style>
  <w:style w:type="character" w:customStyle="1" w:styleId="WW8Num10z0">
    <w:name w:val="WW8Num10z0"/>
    <w:rsid w:val="00497B46"/>
    <w:rPr>
      <w:rFonts w:ascii="Symbol" w:hAnsi="Symbol" w:cs="Symbol"/>
    </w:rPr>
  </w:style>
  <w:style w:type="character" w:styleId="HTML">
    <w:name w:val="HTML Acronym"/>
    <w:basedOn w:val="13"/>
    <w:rsid w:val="00497B46"/>
    <w:rPr>
      <w:lang w:val="ru-RU"/>
    </w:rPr>
  </w:style>
  <w:style w:type="character" w:styleId="af5">
    <w:name w:val="Emphasis"/>
    <w:qFormat/>
    <w:rsid w:val="00497B46"/>
    <w:rPr>
      <w:i/>
      <w:iCs/>
      <w:lang w:val="ru-RU"/>
    </w:rPr>
  </w:style>
  <w:style w:type="character" w:customStyle="1" w:styleId="af6">
    <w:name w:val="Символы концевой сноски"/>
    <w:rsid w:val="00497B46"/>
    <w:rPr>
      <w:vertAlign w:val="superscript"/>
      <w:lang w:val="ru-RU"/>
    </w:rPr>
  </w:style>
  <w:style w:type="character" w:customStyle="1" w:styleId="14">
    <w:name w:val="Знак примечания1"/>
    <w:rsid w:val="00497B46"/>
    <w:rPr>
      <w:sz w:val="16"/>
      <w:szCs w:val="16"/>
      <w:lang w:val="ru-RU"/>
    </w:rPr>
  </w:style>
  <w:style w:type="character" w:customStyle="1" w:styleId="af7">
    <w:name w:val="Символ сноски"/>
    <w:rsid w:val="00497B46"/>
    <w:rPr>
      <w:vertAlign w:val="superscript"/>
      <w:lang w:val="ru-RU"/>
    </w:rPr>
  </w:style>
  <w:style w:type="character" w:styleId="HTML0">
    <w:name w:val="HTML Keyboard"/>
    <w:rsid w:val="00497B46"/>
    <w:rPr>
      <w:rFonts w:ascii="Courier New" w:hAnsi="Courier New" w:cs="Courier New"/>
      <w:sz w:val="20"/>
      <w:szCs w:val="20"/>
      <w:lang w:val="ru-RU"/>
    </w:rPr>
  </w:style>
  <w:style w:type="character" w:styleId="HTML1">
    <w:name w:val="HTML Code"/>
    <w:rsid w:val="00497B46"/>
    <w:rPr>
      <w:rFonts w:ascii="Courier New" w:hAnsi="Courier New" w:cs="Courier New"/>
      <w:sz w:val="20"/>
      <w:szCs w:val="20"/>
      <w:lang w:val="ru-RU"/>
    </w:rPr>
  </w:style>
  <w:style w:type="character" w:styleId="af8">
    <w:name w:val="line number"/>
    <w:basedOn w:val="13"/>
    <w:rsid w:val="00497B46"/>
    <w:rPr>
      <w:lang w:val="ru-RU"/>
    </w:rPr>
  </w:style>
  <w:style w:type="character" w:styleId="HTML2">
    <w:name w:val="HTML Sample"/>
    <w:rsid w:val="00497B46"/>
    <w:rPr>
      <w:rFonts w:ascii="Courier New" w:hAnsi="Courier New" w:cs="Courier New"/>
      <w:lang w:val="ru-RU"/>
    </w:rPr>
  </w:style>
  <w:style w:type="character" w:styleId="HTML3">
    <w:name w:val="HTML Definition"/>
    <w:rsid w:val="00497B46"/>
    <w:rPr>
      <w:i/>
      <w:iCs/>
      <w:lang w:val="ru-RU"/>
    </w:rPr>
  </w:style>
  <w:style w:type="character" w:styleId="HTML4">
    <w:name w:val="HTML Variable"/>
    <w:rsid w:val="00497B46"/>
    <w:rPr>
      <w:i/>
      <w:iCs/>
      <w:lang w:val="ru-RU"/>
    </w:rPr>
  </w:style>
  <w:style w:type="character" w:styleId="HTML5">
    <w:name w:val="HTML Typewriter"/>
    <w:rsid w:val="00497B46"/>
    <w:rPr>
      <w:rFonts w:ascii="Courier New" w:hAnsi="Courier New" w:cs="Courier New"/>
      <w:sz w:val="20"/>
      <w:szCs w:val="20"/>
      <w:lang w:val="ru-RU"/>
    </w:rPr>
  </w:style>
  <w:style w:type="character" w:styleId="af9">
    <w:name w:val="Strong"/>
    <w:qFormat/>
    <w:rsid w:val="00497B46"/>
    <w:rPr>
      <w:b/>
      <w:bCs/>
      <w:lang w:val="ru-RU"/>
    </w:rPr>
  </w:style>
  <w:style w:type="character" w:styleId="HTML6">
    <w:name w:val="HTML Cite"/>
    <w:rsid w:val="00497B46"/>
    <w:rPr>
      <w:i/>
      <w:iCs/>
      <w:lang w:val="ru-RU"/>
    </w:rPr>
  </w:style>
  <w:style w:type="character" w:customStyle="1" w:styleId="afa">
    <w:name w:val="Символ нумерации"/>
    <w:rsid w:val="00497B46"/>
  </w:style>
  <w:style w:type="paragraph" w:customStyle="1" w:styleId="afb">
    <w:name w:val="Заголовок"/>
    <w:basedOn w:val="a"/>
    <w:next w:val="af2"/>
    <w:rsid w:val="00497B4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paragraph" w:styleId="afc">
    <w:name w:val="List"/>
    <w:basedOn w:val="a"/>
    <w:rsid w:val="00497B46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d">
    <w:name w:val="caption"/>
    <w:basedOn w:val="a"/>
    <w:next w:val="afe"/>
    <w:qFormat/>
    <w:rsid w:val="00497B46"/>
    <w:pPr>
      <w:suppressAutoHyphens/>
      <w:spacing w:before="240" w:after="60" w:line="240" w:lineRule="auto"/>
      <w:jc w:val="center"/>
    </w:pPr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paragraph" w:customStyle="1" w:styleId="27">
    <w:name w:val="Указатель2"/>
    <w:basedOn w:val="a"/>
    <w:rsid w:val="00497B46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15">
    <w:name w:val="Название1"/>
    <w:basedOn w:val="a"/>
    <w:rsid w:val="00497B46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zh-CN"/>
    </w:rPr>
  </w:style>
  <w:style w:type="paragraph" w:customStyle="1" w:styleId="16">
    <w:name w:val="Указатель1"/>
    <w:basedOn w:val="a"/>
    <w:rsid w:val="00497B46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zh-CN"/>
    </w:rPr>
  </w:style>
  <w:style w:type="paragraph" w:customStyle="1" w:styleId="aff">
    <w:name w:val="Обратный адрес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0">
    <w:name w:val="Signature"/>
    <w:basedOn w:val="a"/>
    <w:next w:val="aff1"/>
    <w:link w:val="aff2"/>
    <w:rsid w:val="00497B46"/>
    <w:pPr>
      <w:keepNext/>
      <w:suppressAutoHyphens/>
      <w:spacing w:before="880" w:after="0" w:line="240" w:lineRule="auto"/>
      <w:ind w:left="43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f2">
    <w:name w:val="Подпись Знак"/>
    <w:basedOn w:val="a0"/>
    <w:link w:val="aff0"/>
    <w:rsid w:val="00497B4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3">
    <w:name w:val="Верхний и нижний колонтитулы"/>
    <w:basedOn w:val="a"/>
    <w:rsid w:val="00497B46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7">
    <w:name w:val="Приветствие1"/>
    <w:basedOn w:val="a"/>
    <w:next w:val="a"/>
    <w:rsid w:val="00497B46"/>
    <w:pPr>
      <w:suppressAutoHyphens/>
      <w:spacing w:before="220" w:after="2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8">
    <w:name w:val="Дата1"/>
    <w:basedOn w:val="a"/>
    <w:next w:val="aff4"/>
    <w:rsid w:val="00497B46"/>
    <w:pPr>
      <w:suppressAutoHyphens/>
      <w:spacing w:after="480" w:line="220" w:lineRule="atLeast"/>
      <w:ind w:left="43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4">
    <w:name w:val="Внутренний адрес"/>
    <w:basedOn w:val="a"/>
    <w:next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1">
    <w:name w:val="Должность в подписи"/>
    <w:basedOn w:val="aff0"/>
    <w:next w:val="a"/>
    <w:rsid w:val="00497B46"/>
    <w:pPr>
      <w:spacing w:before="0"/>
    </w:pPr>
  </w:style>
  <w:style w:type="paragraph" w:styleId="19">
    <w:name w:val="index 1"/>
    <w:basedOn w:val="a"/>
    <w:next w:val="a"/>
    <w:rsid w:val="00497B46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5">
    <w:name w:val="index heading"/>
    <w:basedOn w:val="a"/>
    <w:next w:val="19"/>
    <w:rsid w:val="00497B46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HTML7">
    <w:name w:val="HTML Address"/>
    <w:basedOn w:val="a"/>
    <w:link w:val="HTML8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HTML8">
    <w:name w:val="Адрес HTML Знак"/>
    <w:basedOn w:val="a0"/>
    <w:link w:val="HTML7"/>
    <w:rsid w:val="00497B46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aff6">
    <w:name w:val="envelope address"/>
    <w:basedOn w:val="a"/>
    <w:rsid w:val="00497B46"/>
    <w:pPr>
      <w:suppressAutoHyphens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a">
    <w:name w:val="Заголовок записки1"/>
    <w:basedOn w:val="a"/>
    <w:next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b">
    <w:name w:val="Заголовок таблицы ссылок1"/>
    <w:basedOn w:val="a"/>
    <w:next w:val="a"/>
    <w:rsid w:val="00497B46"/>
    <w:pPr>
      <w:suppressAutoHyphens/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1c">
    <w:name w:val="Красная строка1"/>
    <w:basedOn w:val="af2"/>
    <w:rsid w:val="00497B46"/>
    <w:pPr>
      <w:widowControl/>
      <w:suppressAutoHyphens/>
      <w:autoSpaceDE/>
      <w:autoSpaceDN/>
      <w:spacing w:after="120"/>
      <w:ind w:left="0" w:firstLine="210"/>
      <w:jc w:val="left"/>
    </w:pPr>
    <w:rPr>
      <w:sz w:val="24"/>
      <w:szCs w:val="24"/>
      <w:lang w:eastAsia="zh-CN"/>
    </w:rPr>
  </w:style>
  <w:style w:type="paragraph" w:styleId="aff7">
    <w:name w:val="Body Text Indent"/>
    <w:basedOn w:val="a"/>
    <w:link w:val="aff8"/>
    <w:rsid w:val="00497B4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8">
    <w:name w:val="Основной текст с отступом Знак"/>
    <w:basedOn w:val="a0"/>
    <w:link w:val="aff7"/>
    <w:rsid w:val="00497B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Красная строка 21"/>
    <w:basedOn w:val="aff7"/>
    <w:rsid w:val="00497B46"/>
    <w:pPr>
      <w:ind w:firstLine="210"/>
    </w:pPr>
  </w:style>
  <w:style w:type="paragraph" w:customStyle="1" w:styleId="1d">
    <w:name w:val="Маркированный список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1">
    <w:name w:val="Маркированный список 2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0">
    <w:name w:val="Маркированный список 3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10">
    <w:name w:val="Маркированный список 4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0">
    <w:name w:val="Маркированный список 5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e">
    <w:name w:val="Subtitle"/>
    <w:basedOn w:val="a"/>
    <w:next w:val="af2"/>
    <w:link w:val="aff9"/>
    <w:qFormat/>
    <w:rsid w:val="00497B46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ff9">
    <w:name w:val="Подзаголовок Знак"/>
    <w:basedOn w:val="a0"/>
    <w:link w:val="afe"/>
    <w:rsid w:val="00497B46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1e">
    <w:name w:val="Название объекта1"/>
    <w:basedOn w:val="a"/>
    <w:next w:val="a"/>
    <w:rsid w:val="00497B46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1f">
    <w:name w:val="Нумерованный список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2">
    <w:name w:val="Нумерованный список 2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1">
    <w:name w:val="Нумерованный список 3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11">
    <w:name w:val="Нумерованный список 4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1">
    <w:name w:val="Нумерованный список 5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8">
    <w:name w:val="envelope return"/>
    <w:basedOn w:val="a"/>
    <w:rsid w:val="00497B46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f0">
    <w:name w:val="Обычный отступ1"/>
    <w:basedOn w:val="a"/>
    <w:rsid w:val="00497B4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f1">
    <w:name w:val="toc 1"/>
    <w:basedOn w:val="a"/>
    <w:next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9">
    <w:name w:val="toc 2"/>
    <w:basedOn w:val="a"/>
    <w:next w:val="a"/>
    <w:rsid w:val="00497B46"/>
    <w:pPr>
      <w:suppressAutoHyphens/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3">
    <w:name w:val="toc 3"/>
    <w:basedOn w:val="a"/>
    <w:next w:val="a"/>
    <w:rsid w:val="00497B46"/>
    <w:pPr>
      <w:suppressAutoHyphens/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3">
    <w:name w:val="toc 4"/>
    <w:basedOn w:val="a"/>
    <w:next w:val="a"/>
    <w:rsid w:val="00497B4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52">
    <w:name w:val="toc 5"/>
    <w:basedOn w:val="a"/>
    <w:next w:val="a"/>
    <w:rsid w:val="00497B46"/>
    <w:pPr>
      <w:suppressAutoHyphens/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62">
    <w:name w:val="toc 6"/>
    <w:basedOn w:val="a"/>
    <w:next w:val="a"/>
    <w:rsid w:val="00497B46"/>
    <w:pPr>
      <w:suppressAutoHyphens/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72">
    <w:name w:val="toc 7"/>
    <w:basedOn w:val="a"/>
    <w:next w:val="a"/>
    <w:rsid w:val="00497B46"/>
    <w:pPr>
      <w:suppressAutoHyphens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82">
    <w:name w:val="toc 8"/>
    <w:basedOn w:val="a"/>
    <w:next w:val="a"/>
    <w:rsid w:val="00497B46"/>
    <w:pPr>
      <w:suppressAutoHyphens/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91">
    <w:name w:val="toc 9"/>
    <w:basedOn w:val="a"/>
    <w:next w:val="a"/>
    <w:rsid w:val="00497B46"/>
    <w:pPr>
      <w:suppressAutoHyphens/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3">
    <w:name w:val="Основной текст 21"/>
    <w:basedOn w:val="a"/>
    <w:rsid w:val="00497B4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2">
    <w:name w:val="Основной текст 31"/>
    <w:basedOn w:val="a"/>
    <w:rsid w:val="00497B46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214">
    <w:name w:val="Основной текст с отступом 21"/>
    <w:basedOn w:val="a"/>
    <w:rsid w:val="00497B4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3">
    <w:name w:val="Основной текст с отступом 31"/>
    <w:basedOn w:val="a"/>
    <w:rsid w:val="00497B4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1f2">
    <w:name w:val="Перечень рисунков1"/>
    <w:basedOn w:val="a"/>
    <w:next w:val="a"/>
    <w:rsid w:val="00497B46"/>
    <w:pPr>
      <w:suppressAutoHyphens/>
      <w:spacing w:after="0" w:line="240" w:lineRule="auto"/>
      <w:ind w:left="480" w:hanging="4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3">
    <w:name w:val="Продолжение списка1"/>
    <w:basedOn w:val="a"/>
    <w:rsid w:val="00497B4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5">
    <w:name w:val="Продолжение списка 21"/>
    <w:basedOn w:val="a"/>
    <w:rsid w:val="00497B46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4">
    <w:name w:val="Продолжение списка 31"/>
    <w:basedOn w:val="a"/>
    <w:rsid w:val="00497B46"/>
    <w:pPr>
      <w:suppressAutoHyphens/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12">
    <w:name w:val="Продолжение списка 41"/>
    <w:basedOn w:val="a"/>
    <w:rsid w:val="00497B46"/>
    <w:pPr>
      <w:suppressAutoHyphens/>
      <w:spacing w:after="120" w:line="240" w:lineRule="auto"/>
      <w:ind w:left="113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2">
    <w:name w:val="Продолжение списка 51"/>
    <w:basedOn w:val="a"/>
    <w:rsid w:val="00497B46"/>
    <w:pPr>
      <w:suppressAutoHyphens/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6">
    <w:name w:val="Список 21"/>
    <w:basedOn w:val="a"/>
    <w:rsid w:val="00497B46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5">
    <w:name w:val="Список 31"/>
    <w:basedOn w:val="a"/>
    <w:rsid w:val="00497B46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13">
    <w:name w:val="Список 41"/>
    <w:basedOn w:val="a"/>
    <w:rsid w:val="00497B46"/>
    <w:pPr>
      <w:suppressAutoHyphens/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3">
    <w:name w:val="Список 51"/>
    <w:basedOn w:val="a"/>
    <w:rsid w:val="00497B46"/>
    <w:pPr>
      <w:suppressAutoHyphens/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9">
    <w:name w:val="HTML Preformatted"/>
    <w:basedOn w:val="a"/>
    <w:link w:val="HTMLa"/>
    <w:rsid w:val="00497B4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a">
    <w:name w:val="Стандартный HTML Знак"/>
    <w:basedOn w:val="a0"/>
    <w:link w:val="HTML9"/>
    <w:rsid w:val="00497B46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f4">
    <w:name w:val="Схема документа1"/>
    <w:basedOn w:val="a"/>
    <w:rsid w:val="00497B46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paragraph" w:customStyle="1" w:styleId="1f5">
    <w:name w:val="Таблица ссылок1"/>
    <w:basedOn w:val="a"/>
    <w:next w:val="a"/>
    <w:rsid w:val="00497B46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6">
    <w:name w:val="Текст1"/>
    <w:basedOn w:val="a"/>
    <w:rsid w:val="00497B4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fa">
    <w:name w:val="endnote text"/>
    <w:basedOn w:val="a"/>
    <w:link w:val="affb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fb">
    <w:name w:val="Текст концевой сноски Знак"/>
    <w:basedOn w:val="a0"/>
    <w:link w:val="affa"/>
    <w:rsid w:val="00497B4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7">
    <w:name w:val="Текст макроса1"/>
    <w:rsid w:val="00497B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1f8">
    <w:name w:val="Текст примечания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c">
    <w:name w:val="footnote text"/>
    <w:basedOn w:val="a"/>
    <w:link w:val="affd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fd">
    <w:name w:val="Текст сноски Знак"/>
    <w:basedOn w:val="a0"/>
    <w:link w:val="affc"/>
    <w:rsid w:val="00497B4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a">
    <w:name w:val="index 2"/>
    <w:basedOn w:val="a"/>
    <w:next w:val="a"/>
    <w:rsid w:val="00497B46"/>
    <w:pPr>
      <w:suppressAutoHyphens/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4">
    <w:name w:val="index 3"/>
    <w:basedOn w:val="a"/>
    <w:next w:val="a"/>
    <w:rsid w:val="00497B46"/>
    <w:pPr>
      <w:suppressAutoHyphens/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14">
    <w:name w:val="Указатель 41"/>
    <w:basedOn w:val="a"/>
    <w:next w:val="a"/>
    <w:rsid w:val="00497B46"/>
    <w:pPr>
      <w:suppressAutoHyphens/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4">
    <w:name w:val="Указатель 51"/>
    <w:basedOn w:val="a"/>
    <w:next w:val="a"/>
    <w:rsid w:val="00497B46"/>
    <w:pPr>
      <w:suppressAutoHyphens/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610">
    <w:name w:val="Указатель 61"/>
    <w:basedOn w:val="a"/>
    <w:next w:val="a"/>
    <w:rsid w:val="00497B46"/>
    <w:pPr>
      <w:suppressAutoHyphens/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710">
    <w:name w:val="Указатель 71"/>
    <w:basedOn w:val="a"/>
    <w:next w:val="a"/>
    <w:rsid w:val="00497B46"/>
    <w:pPr>
      <w:suppressAutoHyphens/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810">
    <w:name w:val="Указатель 81"/>
    <w:basedOn w:val="a"/>
    <w:next w:val="a"/>
    <w:rsid w:val="00497B46"/>
    <w:pPr>
      <w:suppressAutoHyphens/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910">
    <w:name w:val="Указатель 91"/>
    <w:basedOn w:val="a"/>
    <w:next w:val="a"/>
    <w:rsid w:val="00497B46"/>
    <w:pPr>
      <w:suppressAutoHyphens/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9">
    <w:name w:val="Цитата1"/>
    <w:basedOn w:val="a"/>
    <w:rsid w:val="00497B46"/>
    <w:pPr>
      <w:suppressAutoHyphens/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a">
    <w:name w:val="Шапка1"/>
    <w:basedOn w:val="a"/>
    <w:rsid w:val="00497B46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  <w:lang w:eastAsia="zh-CN"/>
    </w:rPr>
  </w:style>
  <w:style w:type="paragraph" w:styleId="affe">
    <w:name w:val="E-mail Signature"/>
    <w:basedOn w:val="a"/>
    <w:link w:val="afff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">
    <w:name w:val="Электронная подпись Знак"/>
    <w:basedOn w:val="a0"/>
    <w:link w:val="affe"/>
    <w:rsid w:val="00497B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0">
    <w:name w:val="Заключение"/>
    <w:basedOn w:val="a"/>
    <w:rsid w:val="00497B46"/>
    <w:pPr>
      <w:suppressAutoHyphens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b">
    <w:name w:val="Стиль1"/>
    <w:basedOn w:val="af2"/>
    <w:rsid w:val="00497B46"/>
    <w:pPr>
      <w:widowControl/>
      <w:suppressAutoHyphens/>
      <w:autoSpaceDE/>
      <w:autoSpaceDN/>
      <w:spacing w:after="220" w:line="220" w:lineRule="atLeast"/>
      <w:ind w:left="0" w:hanging="902"/>
      <w:jc w:val="left"/>
    </w:pPr>
    <w:rPr>
      <w:lang w:eastAsia="zh-CN"/>
    </w:rPr>
  </w:style>
  <w:style w:type="paragraph" w:customStyle="1" w:styleId="xl66">
    <w:name w:val="xl66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ECF3"/>
      <w:spacing w:before="280" w:after="280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xl67">
    <w:name w:val="xl67"/>
    <w:basedOn w:val="a"/>
    <w:rsid w:val="00497B4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8">
    <w:name w:val="xl68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ECF3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69">
    <w:name w:val="xl69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6FDFD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0">
    <w:name w:val="xl70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ECF3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1">
    <w:name w:val="xl71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6FDFD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2">
    <w:name w:val="xl72"/>
    <w:basedOn w:val="a"/>
    <w:rsid w:val="00497B4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6FDFD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3">
    <w:name w:val="xl73"/>
    <w:basedOn w:val="a"/>
    <w:rsid w:val="00497B4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6FDFD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4">
    <w:name w:val="xl74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ECF3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5">
    <w:name w:val="xl75"/>
    <w:basedOn w:val="a"/>
    <w:rsid w:val="00497B4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EBECF3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f1">
    <w:name w:val="Содержимое таблицы"/>
    <w:basedOn w:val="a"/>
    <w:rsid w:val="00497B46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2">
    <w:name w:val="Заголовок таблицы"/>
    <w:basedOn w:val="afff1"/>
    <w:rsid w:val="00497B46"/>
    <w:pPr>
      <w:jc w:val="center"/>
    </w:pPr>
    <w:rPr>
      <w:b/>
      <w:bCs/>
    </w:rPr>
  </w:style>
  <w:style w:type="paragraph" w:customStyle="1" w:styleId="ConsPlusNonformat">
    <w:name w:val="ConsPlusNonformat"/>
    <w:rsid w:val="00497B46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ru-RU" w:bidi="hi-IN"/>
    </w:rPr>
  </w:style>
  <w:style w:type="paragraph" w:customStyle="1" w:styleId="xl65">
    <w:name w:val="xl65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92">
    <w:name w:val="Нет списка9"/>
    <w:next w:val="a2"/>
    <w:uiPriority w:val="99"/>
    <w:semiHidden/>
    <w:rsid w:val="002E2F84"/>
  </w:style>
  <w:style w:type="paragraph" w:customStyle="1" w:styleId="2b">
    <w:name w:val="Знак2"/>
    <w:basedOn w:val="a"/>
    <w:rsid w:val="002E2F84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ff3">
    <w:name w:val="Знак Знак Знак Знак Знак Знак Знак Знак"/>
    <w:basedOn w:val="a"/>
    <w:rsid w:val="002E2F84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table" w:customStyle="1" w:styleId="53">
    <w:name w:val="Сетка таблицы5"/>
    <w:basedOn w:val="a1"/>
    <w:next w:val="a8"/>
    <w:rsid w:val="002E2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rsid w:val="00014EE4"/>
  </w:style>
  <w:style w:type="character" w:customStyle="1" w:styleId="WW-Absatz-Standardschriftart111111111111">
    <w:name w:val="WW-Absatz-Standardschriftart111111111111"/>
    <w:rsid w:val="00014EE4"/>
  </w:style>
  <w:style w:type="character" w:customStyle="1" w:styleId="WW-Absatz-Standardschriftart1111111111111">
    <w:name w:val="WW-Absatz-Standardschriftart1111111111111"/>
    <w:rsid w:val="00014EE4"/>
  </w:style>
  <w:style w:type="character" w:customStyle="1" w:styleId="WW-Absatz-Standardschriftart11111111111111">
    <w:name w:val="WW-Absatz-Standardschriftart11111111111111"/>
    <w:rsid w:val="00014EE4"/>
  </w:style>
  <w:style w:type="character" w:customStyle="1" w:styleId="WW-Absatz-Standardschriftart111111111111111">
    <w:name w:val="WW-Absatz-Standardschriftart111111111111111"/>
    <w:rsid w:val="00014EE4"/>
  </w:style>
  <w:style w:type="character" w:customStyle="1" w:styleId="WW-Absatz-Standardschriftart1111111111111111">
    <w:name w:val="WW-Absatz-Standardschriftart1111111111111111"/>
    <w:rsid w:val="00014EE4"/>
  </w:style>
  <w:style w:type="character" w:customStyle="1" w:styleId="WW-Absatz-Standardschriftart11111111111111111">
    <w:name w:val="WW-Absatz-Standardschriftart11111111111111111"/>
    <w:rsid w:val="00014EE4"/>
  </w:style>
  <w:style w:type="character" w:customStyle="1" w:styleId="WW-Absatz-Standardschriftart111111111111111111">
    <w:name w:val="WW-Absatz-Standardschriftart111111111111111111"/>
    <w:rsid w:val="00014EE4"/>
  </w:style>
  <w:style w:type="character" w:customStyle="1" w:styleId="WW-Absatz-Standardschriftart1111111111111111111">
    <w:name w:val="WW-Absatz-Standardschriftart1111111111111111111"/>
    <w:rsid w:val="00014EE4"/>
  </w:style>
  <w:style w:type="character" w:customStyle="1" w:styleId="afff4">
    <w:name w:val="Маркеры списка"/>
    <w:rsid w:val="00014EE4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rsid w:val="00014EE4"/>
  </w:style>
  <w:style w:type="character" w:customStyle="1" w:styleId="WW-Absatz-Standardschriftart111111111111111111111">
    <w:name w:val="WW-Absatz-Standardschriftart111111111111111111111"/>
    <w:rsid w:val="00014EE4"/>
  </w:style>
  <w:style w:type="character" w:customStyle="1" w:styleId="WW-Absatz-Standardschriftart1111111111111111111111">
    <w:name w:val="WW-Absatz-Standardschriftart1111111111111111111111"/>
    <w:rsid w:val="00014EE4"/>
  </w:style>
  <w:style w:type="character" w:customStyle="1" w:styleId="WW-Absatz-Standardschriftart11111111111111111111111">
    <w:name w:val="WW-Absatz-Standardschriftart11111111111111111111111"/>
    <w:rsid w:val="00014EE4"/>
  </w:style>
  <w:style w:type="character" w:customStyle="1" w:styleId="WW-Absatz-Standardschriftart111111111111111111111111">
    <w:name w:val="WW-Absatz-Standardschriftart111111111111111111111111"/>
    <w:rsid w:val="00014EE4"/>
  </w:style>
  <w:style w:type="character" w:customStyle="1" w:styleId="WW-Absatz-Standardschriftart1111111111111111111111111">
    <w:name w:val="WW-Absatz-Standardschriftart1111111111111111111111111"/>
    <w:rsid w:val="00014EE4"/>
  </w:style>
  <w:style w:type="paragraph" w:styleId="afff5">
    <w:name w:val="Title"/>
    <w:basedOn w:val="afb"/>
    <w:next w:val="afe"/>
    <w:link w:val="afff6"/>
    <w:qFormat/>
    <w:rsid w:val="00014EE4"/>
    <w:rPr>
      <w:rFonts w:eastAsia="Arial Unicode MS"/>
      <w:lang w:eastAsia="ar-SA"/>
    </w:rPr>
  </w:style>
  <w:style w:type="character" w:customStyle="1" w:styleId="afff6">
    <w:name w:val="Название Знак"/>
    <w:basedOn w:val="a0"/>
    <w:link w:val="afff5"/>
    <w:rsid w:val="00014EE4"/>
    <w:rPr>
      <w:rFonts w:ascii="Arial" w:eastAsia="Arial Unicode MS" w:hAnsi="Arial" w:cs="Tahoma"/>
      <w:sz w:val="28"/>
      <w:szCs w:val="28"/>
      <w:lang w:eastAsia="ar-SA"/>
    </w:rPr>
  </w:style>
  <w:style w:type="table" w:customStyle="1" w:styleId="63">
    <w:name w:val="Сетка таблицы6"/>
    <w:basedOn w:val="a1"/>
    <w:next w:val="a8"/>
    <w:rsid w:val="00014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6">
    <w:name w:val="xl76"/>
    <w:basedOn w:val="a"/>
    <w:rsid w:val="00014E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7">
    <w:name w:val="xl77"/>
    <w:basedOn w:val="a"/>
    <w:rsid w:val="00014E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014E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014E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0">
    <w:name w:val="xl80"/>
    <w:basedOn w:val="a"/>
    <w:rsid w:val="00014EE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rsid w:val="00014EE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014E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14E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14E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rsid w:val="009F7983"/>
  </w:style>
  <w:style w:type="paragraph" w:customStyle="1" w:styleId="2c">
    <w:name w:val="Знак2"/>
    <w:basedOn w:val="a"/>
    <w:rsid w:val="009F7983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ff7">
    <w:name w:val="Знак Знак Знак Знак Знак Знак Знак Знак"/>
    <w:basedOn w:val="a"/>
    <w:rsid w:val="009F7983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table" w:customStyle="1" w:styleId="73">
    <w:name w:val="Сетка таблицы7"/>
    <w:basedOn w:val="a1"/>
    <w:next w:val="a8"/>
    <w:rsid w:val="009F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d">
    <w:name w:val="Знак2"/>
    <w:basedOn w:val="a"/>
    <w:rsid w:val="00FE69C0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ff8">
    <w:name w:val="Знак Знак Знак Знак Знак Знак Знак Знак"/>
    <w:basedOn w:val="a"/>
    <w:rsid w:val="00FE69C0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numbering" w:customStyle="1" w:styleId="120">
    <w:name w:val="Нет списка12"/>
    <w:next w:val="a2"/>
    <w:uiPriority w:val="99"/>
    <w:semiHidden/>
    <w:rsid w:val="004A4D29"/>
  </w:style>
  <w:style w:type="paragraph" w:customStyle="1" w:styleId="2e">
    <w:name w:val="Знак2"/>
    <w:basedOn w:val="a"/>
    <w:rsid w:val="004A4D29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ff9">
    <w:name w:val="Знак Знак Знак Знак Знак Знак Знак Знак"/>
    <w:basedOn w:val="a"/>
    <w:rsid w:val="004A4D29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table" w:customStyle="1" w:styleId="83">
    <w:name w:val="Сетка таблицы8"/>
    <w:basedOn w:val="a1"/>
    <w:next w:val="a8"/>
    <w:rsid w:val="004A4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rsid w:val="00AF2476"/>
  </w:style>
  <w:style w:type="paragraph" w:customStyle="1" w:styleId="2f">
    <w:name w:val="Знак2"/>
    <w:basedOn w:val="a"/>
    <w:rsid w:val="00AF2476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ffa">
    <w:name w:val="Знак Знак Знак Знак Знак Знак Знак Знак"/>
    <w:basedOn w:val="a"/>
    <w:rsid w:val="00AF2476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table" w:customStyle="1" w:styleId="93">
    <w:name w:val="Сетка таблицы9"/>
    <w:basedOn w:val="a1"/>
    <w:next w:val="a8"/>
    <w:rsid w:val="00AF24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33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1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5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3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0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16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4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6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56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2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9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88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52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0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8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2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8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65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5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3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9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57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7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2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02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24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55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4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43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52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742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8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8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09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758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1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20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79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09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9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4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1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54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55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85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47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165</cp:revision>
  <cp:lastPrinted>2022-05-06T09:46:00Z</cp:lastPrinted>
  <dcterms:created xsi:type="dcterms:W3CDTF">2019-02-05T10:30:00Z</dcterms:created>
  <dcterms:modified xsi:type="dcterms:W3CDTF">2025-11-10T07:24:00Z</dcterms:modified>
</cp:coreProperties>
</file>